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0E455D" w:rsidRDefault="00113B84" w:rsidP="00113B84">
      <w:pPr>
        <w:suppressAutoHyphens/>
        <w:jc w:val="center"/>
        <w:rPr>
          <w:rFonts w:eastAsia="Arial Unicode MS" w:cs="Arial"/>
          <w:b/>
          <w:kern w:val="1"/>
          <w:lang w:val="sr-Cyrl-RS" w:eastAsia="ar-SA"/>
        </w:rPr>
      </w:pPr>
      <w:r w:rsidRPr="00611597">
        <w:rPr>
          <w:rFonts w:eastAsia="Arial Unicode MS" w:cs="Arial"/>
          <w:b/>
          <w:kern w:val="1"/>
          <w:lang w:val="ru-RU" w:eastAsia="ar-SA"/>
        </w:rPr>
        <w:t>ЈАВНО ПРЕДУЗЕЋЕ «ЕЛЕКТРОПРИВРЕДА СРБИЈЕ»</w:t>
      </w:r>
      <w:r w:rsidRPr="000E455D">
        <w:rPr>
          <w:rFonts w:eastAsia="Arial Unicode MS" w:cs="Arial"/>
          <w:b/>
          <w:kern w:val="1"/>
          <w:lang w:val="sr-Cyrl-RS" w:eastAsia="ar-SA"/>
        </w:rPr>
        <w:t xml:space="preserve"> БЕОГРАД</w:t>
      </w:r>
    </w:p>
    <w:p w:rsidR="00210557" w:rsidRPr="000E455D" w:rsidRDefault="00AF3AF8" w:rsidP="00210557">
      <w:pPr>
        <w:jc w:val="center"/>
        <w:rPr>
          <w:rFonts w:cs="Arial"/>
          <w:b/>
          <w:lang w:val="sr-Cyrl-RS"/>
        </w:rPr>
      </w:pPr>
      <w:r w:rsidRPr="000E455D">
        <w:rPr>
          <w:rFonts w:cs="Arial"/>
          <w:b/>
          <w:lang w:val="sr-Cyrl-RS"/>
        </w:rPr>
        <w:t xml:space="preserve">ОГРАНАК </w:t>
      </w:r>
      <w:r w:rsidR="00DD7B15" w:rsidRPr="000E455D">
        <w:rPr>
          <w:rFonts w:cs="Arial"/>
          <w:b/>
          <w:lang w:val="sr-Cyrl-RS"/>
        </w:rPr>
        <w:t>ТЕ-КО КОСТОЛАЦ</w:t>
      </w:r>
    </w:p>
    <w:p w:rsidR="00210557" w:rsidRPr="000E455D" w:rsidRDefault="00210557" w:rsidP="00210557">
      <w:pPr>
        <w:jc w:val="center"/>
        <w:rPr>
          <w:rFonts w:cs="Arial"/>
          <w:lang w:val="sr-Latn-CS"/>
        </w:rPr>
      </w:pPr>
    </w:p>
    <w:p w:rsidR="00DD7B15" w:rsidRPr="000E455D" w:rsidRDefault="00DD7B15" w:rsidP="00210557">
      <w:pPr>
        <w:jc w:val="center"/>
        <w:rPr>
          <w:rFonts w:cs="Arial"/>
          <w:lang w:val="sr-Latn-CS"/>
        </w:rPr>
      </w:pPr>
    </w:p>
    <w:p w:rsidR="00210557" w:rsidRPr="00611597" w:rsidRDefault="00210557" w:rsidP="00210557">
      <w:pPr>
        <w:jc w:val="center"/>
        <w:rPr>
          <w:rFonts w:cs="Arial"/>
          <w:lang w:val="ru-RU"/>
        </w:rPr>
      </w:pPr>
    </w:p>
    <w:p w:rsidR="00210557" w:rsidRPr="000E455D" w:rsidRDefault="00B67C02" w:rsidP="000C3BC2">
      <w:pPr>
        <w:jc w:val="left"/>
        <w:rPr>
          <w:rFonts w:cs="Arial"/>
          <w:lang w:val="sr-Latn-CS"/>
        </w:rPr>
      </w:pPr>
      <w:r w:rsidRPr="000E455D">
        <w:rPr>
          <w:rFonts w:cs="Arial"/>
          <w:noProof/>
          <w:lang w:val="sr-Latn-RS" w:eastAsia="sr-Latn-RS"/>
        </w:rPr>
        <w:drawing>
          <wp:anchor distT="0" distB="0" distL="114300" distR="114300" simplePos="0" relativeHeight="251657216" behindDoc="0" locked="0" layoutInCell="1" allowOverlap="1" wp14:anchorId="7E4D96B0" wp14:editId="691EBFAF">
            <wp:simplePos x="3181350" y="2247900"/>
            <wp:positionH relativeFrom="column">
              <wp:posOffset>3181350</wp:posOffset>
            </wp:positionH>
            <wp:positionV relativeFrom="paragraph">
              <wp:align>top</wp:align>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r w:rsidR="000C3BC2" w:rsidRPr="000E455D">
        <w:rPr>
          <w:rFonts w:cs="Arial"/>
          <w:lang w:val="sr-Latn-CS"/>
        </w:rPr>
        <w:br w:type="textWrapping" w:clear="all"/>
      </w:r>
    </w:p>
    <w:p w:rsidR="00210557" w:rsidRPr="000E455D" w:rsidRDefault="00210557" w:rsidP="00210557">
      <w:pPr>
        <w:jc w:val="center"/>
        <w:rPr>
          <w:rFonts w:cs="Arial"/>
          <w:b/>
          <w:lang w:val="sr-Latn-CS"/>
        </w:rPr>
      </w:pPr>
    </w:p>
    <w:p w:rsidR="00210557" w:rsidRPr="00611597" w:rsidRDefault="00210557" w:rsidP="00874F5B">
      <w:pPr>
        <w:jc w:val="center"/>
        <w:rPr>
          <w:rFonts w:cs="Arial"/>
          <w:b/>
          <w:lang w:val="ru-RU"/>
        </w:rPr>
      </w:pPr>
      <w:bookmarkStart w:id="0" w:name="_Toc441215596"/>
      <w:bookmarkStart w:id="1" w:name="_Toc441651535"/>
      <w:bookmarkStart w:id="2" w:name="_Toc442559872"/>
      <w:r w:rsidRPr="00611597">
        <w:rPr>
          <w:rFonts w:cs="Arial"/>
          <w:b/>
          <w:lang w:val="ru-RU"/>
        </w:rPr>
        <w:t>КОНКУРСНА ДОКУМЕНТАЦИЈА</w:t>
      </w:r>
      <w:bookmarkEnd w:id="0"/>
      <w:bookmarkEnd w:id="1"/>
      <w:bookmarkEnd w:id="2"/>
    </w:p>
    <w:p w:rsidR="00210557" w:rsidRPr="00611597" w:rsidRDefault="00D516F7" w:rsidP="00210557">
      <w:pPr>
        <w:jc w:val="center"/>
        <w:rPr>
          <w:rFonts w:cs="Arial"/>
          <w:lang w:val="ru-RU"/>
        </w:rPr>
      </w:pPr>
      <w:r w:rsidRPr="000E455D">
        <w:rPr>
          <w:rFonts w:cs="Arial"/>
          <w:lang w:val="sr-Cyrl-CS"/>
        </w:rPr>
        <w:t xml:space="preserve">за подношење понуда </w:t>
      </w:r>
      <w:r w:rsidR="00210557" w:rsidRPr="00611597">
        <w:rPr>
          <w:rFonts w:cs="Arial"/>
          <w:lang w:val="ru-RU"/>
        </w:rPr>
        <w:t xml:space="preserve">у </w:t>
      </w:r>
      <w:r w:rsidR="00D34466" w:rsidRPr="000E455D">
        <w:rPr>
          <w:rFonts w:cs="Arial"/>
          <w:lang w:val="sr-Latn-RS"/>
        </w:rPr>
        <w:t>o</w:t>
      </w:r>
      <w:r w:rsidR="00D34466" w:rsidRPr="000E455D">
        <w:rPr>
          <w:rFonts w:cs="Arial"/>
          <w:lang w:val="sr-Cyrl-RS"/>
        </w:rPr>
        <w:t xml:space="preserve">твореном </w:t>
      </w:r>
      <w:r w:rsidR="00210557" w:rsidRPr="00611597">
        <w:rPr>
          <w:rFonts w:cs="Arial"/>
          <w:lang w:val="ru-RU"/>
        </w:rPr>
        <w:t xml:space="preserve">поступку </w:t>
      </w:r>
    </w:p>
    <w:p w:rsidR="00210557" w:rsidRPr="000E455D" w:rsidRDefault="00210557" w:rsidP="00874F5B">
      <w:pPr>
        <w:jc w:val="center"/>
        <w:rPr>
          <w:rFonts w:cs="Arial"/>
          <w:lang w:val="sr-Cyrl-CS"/>
        </w:rPr>
      </w:pPr>
      <w:bookmarkStart w:id="3" w:name="_Toc441215597"/>
      <w:bookmarkStart w:id="4" w:name="_Toc441651536"/>
      <w:bookmarkStart w:id="5" w:name="_Toc442559873"/>
      <w:r w:rsidRPr="00611597">
        <w:rPr>
          <w:rFonts w:cs="Arial"/>
          <w:lang w:val="ru-RU"/>
        </w:rPr>
        <w:t>за јавну набавку добара бр</w:t>
      </w:r>
      <w:bookmarkEnd w:id="3"/>
      <w:bookmarkEnd w:id="4"/>
      <w:bookmarkEnd w:id="5"/>
      <w:r w:rsidR="00113B84" w:rsidRPr="00611597">
        <w:rPr>
          <w:rFonts w:cs="Arial"/>
          <w:lang w:val="ru-RU"/>
        </w:rPr>
        <w:t>.</w:t>
      </w:r>
      <w:r w:rsidR="00943700" w:rsidRPr="000E455D">
        <w:rPr>
          <w:rFonts w:cs="Arial"/>
          <w:lang w:val="sr-Cyrl-CS"/>
        </w:rPr>
        <w:t>ЈН/</w:t>
      </w:r>
      <w:r w:rsidR="00C714AF">
        <w:rPr>
          <w:rFonts w:cs="Arial"/>
          <w:lang w:val="sr-Cyrl-CS"/>
        </w:rPr>
        <w:t>3100/</w:t>
      </w:r>
      <w:r w:rsidR="00792D0E">
        <w:rPr>
          <w:rFonts w:cs="Arial"/>
          <w:lang w:val="sr-Cyrl-CS"/>
        </w:rPr>
        <w:t>0546</w:t>
      </w:r>
      <w:r w:rsidR="00C714AF">
        <w:rPr>
          <w:rFonts w:cs="Arial"/>
          <w:lang w:val="sr-Cyrl-CS"/>
        </w:rPr>
        <w:t>/</w:t>
      </w:r>
      <w:r w:rsidR="00D116B6">
        <w:rPr>
          <w:rFonts w:cs="Arial"/>
          <w:lang w:val="sr-Cyrl-CS"/>
        </w:rPr>
        <w:t>2020</w:t>
      </w:r>
    </w:p>
    <w:p w:rsidR="00210557" w:rsidRPr="00611597" w:rsidRDefault="00210557" w:rsidP="00874F5B">
      <w:pPr>
        <w:rPr>
          <w:rFonts w:cs="Arial"/>
          <w:lang w:val="ru-RU"/>
        </w:rPr>
      </w:pPr>
    </w:p>
    <w:p w:rsidR="00210557" w:rsidRPr="00611597" w:rsidRDefault="00210557" w:rsidP="00210557">
      <w:pPr>
        <w:jc w:val="center"/>
        <w:rPr>
          <w:rFonts w:cs="Arial"/>
          <w:lang w:val="ru-RU"/>
        </w:rPr>
      </w:pPr>
    </w:p>
    <w:p w:rsidR="00210557" w:rsidRPr="000E455D" w:rsidRDefault="00792D0E" w:rsidP="00210557">
      <w:pPr>
        <w:pStyle w:val="Title"/>
        <w:spacing w:before="0"/>
        <w:rPr>
          <w:rFonts w:cs="Arial"/>
          <w:sz w:val="22"/>
          <w:szCs w:val="22"/>
          <w:lang w:val="sr-Latn-RS"/>
        </w:rPr>
      </w:pPr>
      <w:r>
        <w:rPr>
          <w:rFonts w:cs="Arial"/>
          <w:sz w:val="22"/>
          <w:szCs w:val="22"/>
        </w:rPr>
        <w:t>УРЕЂАЈ ЗА ПРЕЧИШЋАВАЊЕ ТУРБИНСКОГ УЉА СА МЕХАНИЧКИХ НЕЧИСТОЋА И ВОДЕ</w:t>
      </w:r>
    </w:p>
    <w:p w:rsidR="00210557" w:rsidRPr="000E455D" w:rsidRDefault="00210557" w:rsidP="00165A71">
      <w:pPr>
        <w:pStyle w:val="Title"/>
        <w:spacing w:before="0"/>
        <w:jc w:val="both"/>
        <w:rPr>
          <w:rFonts w:cs="Arial"/>
          <w:i/>
          <w:sz w:val="22"/>
          <w:szCs w:val="22"/>
        </w:rPr>
      </w:pPr>
    </w:p>
    <w:p w:rsidR="00210557" w:rsidRPr="000E455D" w:rsidRDefault="00210557" w:rsidP="00210557">
      <w:pPr>
        <w:pStyle w:val="Title"/>
        <w:spacing w:before="0"/>
        <w:rPr>
          <w:rFonts w:cs="Arial"/>
          <w:sz w:val="22"/>
          <w:szCs w:val="22"/>
        </w:rPr>
      </w:pPr>
    </w:p>
    <w:p w:rsidR="00210557" w:rsidRPr="000E455D" w:rsidRDefault="00210557" w:rsidP="00210557">
      <w:pPr>
        <w:pStyle w:val="Title"/>
        <w:spacing w:before="0"/>
        <w:rPr>
          <w:rFonts w:cs="Arial"/>
          <w:b w:val="0"/>
          <w:sz w:val="22"/>
          <w:szCs w:val="22"/>
        </w:rPr>
      </w:pPr>
    </w:p>
    <w:p w:rsidR="009642F1" w:rsidRPr="000E455D" w:rsidRDefault="009642F1" w:rsidP="00CB5ADB">
      <w:pPr>
        <w:jc w:val="center"/>
        <w:rPr>
          <w:rFonts w:eastAsia="Arial Unicode MS" w:cs="Arial"/>
          <w:b/>
          <w:kern w:val="2"/>
          <w:lang w:val="ru-RU"/>
        </w:rPr>
      </w:pPr>
      <w:r w:rsidRPr="000E455D">
        <w:rPr>
          <w:rFonts w:eastAsia="Arial Unicode MS" w:cs="Arial"/>
          <w:b/>
          <w:kern w:val="2"/>
          <w:lang w:val="ru-RU"/>
        </w:rPr>
        <w:t>К О М И С И Ј А</w:t>
      </w:r>
    </w:p>
    <w:p w:rsidR="009642F1" w:rsidRPr="00611597" w:rsidRDefault="009642F1" w:rsidP="00CB5ADB">
      <w:pPr>
        <w:jc w:val="center"/>
        <w:rPr>
          <w:rFonts w:eastAsia="Arial Unicode MS" w:cs="Arial"/>
          <w:kern w:val="2"/>
          <w:lang w:val="ru-RU"/>
        </w:rPr>
      </w:pPr>
      <w:r w:rsidRPr="000E455D">
        <w:rPr>
          <w:rFonts w:eastAsia="Arial Unicode MS" w:cs="Arial"/>
          <w:kern w:val="2"/>
          <w:lang w:val="ru-RU"/>
        </w:rPr>
        <w:t xml:space="preserve">за спровођење </w:t>
      </w:r>
      <w:r w:rsidR="00943700" w:rsidRPr="000E455D">
        <w:rPr>
          <w:rFonts w:eastAsia="Arial Unicode MS" w:cs="Arial"/>
          <w:kern w:val="2"/>
          <w:lang w:val="ru-RU"/>
        </w:rPr>
        <w:t>ЈН/</w:t>
      </w:r>
      <w:r w:rsidR="00C714AF">
        <w:rPr>
          <w:rFonts w:eastAsia="Arial Unicode MS" w:cs="Arial"/>
          <w:kern w:val="2"/>
          <w:lang w:val="ru-RU"/>
        </w:rPr>
        <w:t>3100/</w:t>
      </w:r>
      <w:r w:rsidR="00792D0E">
        <w:rPr>
          <w:rFonts w:eastAsia="Arial Unicode MS" w:cs="Arial"/>
          <w:kern w:val="2"/>
          <w:lang w:val="ru-RU"/>
        </w:rPr>
        <w:t>0546</w:t>
      </w:r>
      <w:r w:rsidR="00C714AF">
        <w:rPr>
          <w:rFonts w:eastAsia="Arial Unicode MS" w:cs="Arial"/>
          <w:kern w:val="2"/>
          <w:lang w:val="ru-RU"/>
        </w:rPr>
        <w:t>/</w:t>
      </w:r>
      <w:r w:rsidR="00D116B6">
        <w:rPr>
          <w:rFonts w:eastAsia="Arial Unicode MS" w:cs="Arial"/>
          <w:kern w:val="2"/>
          <w:lang w:val="ru-RU"/>
        </w:rPr>
        <w:t>2020</w:t>
      </w:r>
    </w:p>
    <w:p w:rsidR="009642F1" w:rsidRPr="00CB5ADB" w:rsidRDefault="009642F1" w:rsidP="00CB5ADB">
      <w:pPr>
        <w:jc w:val="center"/>
        <w:rPr>
          <w:rFonts w:eastAsia="Arial Unicode MS" w:cs="Arial"/>
          <w:kern w:val="2"/>
          <w:lang w:val="sr-Cyrl-RS"/>
        </w:rPr>
      </w:pPr>
      <w:r w:rsidRPr="000E455D">
        <w:rPr>
          <w:rFonts w:eastAsia="Arial Unicode MS" w:cs="Arial"/>
          <w:kern w:val="2"/>
          <w:lang w:val="ru-RU"/>
        </w:rPr>
        <w:t>формирана Решењем бр.</w:t>
      </w:r>
      <w:r w:rsidR="00523360">
        <w:rPr>
          <w:rFonts w:eastAsia="Arial Unicode MS" w:cs="Arial"/>
          <w:kern w:val="2"/>
          <w:lang w:val="ru-RU"/>
        </w:rPr>
        <w:t xml:space="preserve"> </w:t>
      </w:r>
      <w:r w:rsidR="00C47FF6">
        <w:rPr>
          <w:rFonts w:eastAsia="Arial Unicode MS" w:cs="Arial"/>
          <w:kern w:val="2"/>
          <w:lang w:val="sr-Latn-RS"/>
        </w:rPr>
        <w:t>E.05.01</w:t>
      </w:r>
      <w:r w:rsidR="00523360">
        <w:rPr>
          <w:rFonts w:eastAsia="Arial Unicode MS" w:cs="Arial"/>
          <w:kern w:val="2"/>
          <w:lang w:val="sr-Cyrl-RS"/>
        </w:rPr>
        <w:t>. –</w:t>
      </w:r>
      <w:r w:rsidR="00970FD6">
        <w:rPr>
          <w:rFonts w:eastAsia="Arial Unicode MS" w:cs="Arial"/>
          <w:kern w:val="2"/>
          <w:lang w:val="sr-Cyrl-RS"/>
        </w:rPr>
        <w:t xml:space="preserve"> _________</w:t>
      </w:r>
      <w:r w:rsidR="00523360">
        <w:rPr>
          <w:rFonts w:eastAsia="Arial Unicode MS" w:cs="Arial"/>
          <w:kern w:val="2"/>
          <w:lang w:val="sr-Cyrl-RS"/>
        </w:rPr>
        <w:t>/3-19</w:t>
      </w:r>
      <w:r w:rsidR="00CB5ADB">
        <w:rPr>
          <w:rFonts w:eastAsia="Arial Unicode MS" w:cs="Arial"/>
          <w:kern w:val="2"/>
          <w:lang w:val="sr-Latn-RS"/>
        </w:rPr>
        <w:t xml:space="preserve"> </w:t>
      </w:r>
      <w:r w:rsidR="00C714AF">
        <w:rPr>
          <w:rFonts w:eastAsia="Arial Unicode MS" w:cs="Arial"/>
          <w:kern w:val="2"/>
          <w:lang w:val="sr-Cyrl-RS"/>
        </w:rPr>
        <w:t xml:space="preserve">од дана </w:t>
      </w:r>
      <w:r w:rsidR="00970FD6">
        <w:rPr>
          <w:rFonts w:eastAsia="Arial Unicode MS" w:cs="Arial"/>
          <w:kern w:val="2"/>
          <w:lang w:val="sr-Cyrl-RS"/>
        </w:rPr>
        <w:t>_______</w:t>
      </w:r>
      <w:r w:rsidR="00523360">
        <w:rPr>
          <w:rFonts w:eastAsia="Arial Unicode MS" w:cs="Arial"/>
          <w:kern w:val="2"/>
          <w:lang w:val="sr-Cyrl-RS"/>
        </w:rPr>
        <w:t>.</w:t>
      </w:r>
      <w:r w:rsidR="00D116B6">
        <w:rPr>
          <w:rFonts w:eastAsia="Arial Unicode MS" w:cs="Arial"/>
          <w:kern w:val="2"/>
          <w:lang w:val="sr-Cyrl-RS"/>
        </w:rPr>
        <w:t>2020</w:t>
      </w:r>
      <w:r w:rsidR="00523360">
        <w:rPr>
          <w:rFonts w:eastAsia="Arial Unicode MS" w:cs="Arial"/>
          <w:kern w:val="2"/>
          <w:lang w:val="sr-Cyrl-RS"/>
        </w:rPr>
        <w:t>.</w:t>
      </w:r>
    </w:p>
    <w:p w:rsidR="009642F1" w:rsidRPr="000E455D" w:rsidRDefault="009642F1" w:rsidP="00CB5ADB">
      <w:pPr>
        <w:pStyle w:val="Title"/>
        <w:spacing w:before="0"/>
        <w:rPr>
          <w:rFonts w:cs="Arial"/>
          <w:b w:val="0"/>
          <w:sz w:val="22"/>
          <w:szCs w:val="22"/>
        </w:rPr>
      </w:pPr>
    </w:p>
    <w:p w:rsidR="009642F1" w:rsidRPr="000E455D" w:rsidRDefault="009642F1" w:rsidP="009642F1">
      <w:pPr>
        <w:pStyle w:val="Title"/>
        <w:tabs>
          <w:tab w:val="left" w:pos="7035"/>
        </w:tabs>
        <w:spacing w:before="0"/>
        <w:jc w:val="left"/>
        <w:rPr>
          <w:rFonts w:cs="Arial"/>
          <w:b w:val="0"/>
          <w:sz w:val="22"/>
          <w:szCs w:val="22"/>
        </w:rPr>
      </w:pPr>
      <w:r w:rsidRPr="000E455D">
        <w:rPr>
          <w:rFonts w:cs="Arial"/>
          <w:b w:val="0"/>
          <w:sz w:val="22"/>
          <w:szCs w:val="22"/>
        </w:rPr>
        <w:t xml:space="preserve">                           </w:t>
      </w:r>
      <w:r w:rsidR="00113B84" w:rsidRPr="000E455D">
        <w:rPr>
          <w:rFonts w:cs="Arial"/>
          <w:b w:val="0"/>
          <w:sz w:val="22"/>
          <w:szCs w:val="22"/>
        </w:rPr>
        <w:t xml:space="preserve">                             </w:t>
      </w:r>
      <w:r w:rsidR="00113B84" w:rsidRPr="000E455D">
        <w:rPr>
          <w:rFonts w:cs="Arial"/>
          <w:b w:val="0"/>
          <w:sz w:val="22"/>
          <w:szCs w:val="22"/>
          <w:lang w:val="sr-Cyrl-RS"/>
        </w:rPr>
        <w:t xml:space="preserve">           </w:t>
      </w:r>
      <w:r w:rsidR="00113B84" w:rsidRPr="000E455D">
        <w:rPr>
          <w:rFonts w:cs="Arial"/>
          <w:b w:val="0"/>
          <w:sz w:val="22"/>
          <w:szCs w:val="22"/>
        </w:rPr>
        <w:t xml:space="preserve"> </w:t>
      </w:r>
      <w:r w:rsidR="00523360">
        <w:rPr>
          <w:rFonts w:cs="Arial"/>
          <w:b w:val="0"/>
          <w:sz w:val="22"/>
          <w:szCs w:val="22"/>
          <w:lang w:val="sr-Cyrl-RS"/>
        </w:rPr>
        <w:t xml:space="preserve">   </w:t>
      </w:r>
      <w:r w:rsidRPr="000E455D">
        <w:rPr>
          <w:rFonts w:cs="Arial"/>
          <w:b w:val="0"/>
          <w:sz w:val="22"/>
          <w:szCs w:val="22"/>
        </w:rPr>
        <w:t>____________________________</w:t>
      </w:r>
    </w:p>
    <w:p w:rsidR="00210557" w:rsidRPr="000E455D" w:rsidRDefault="00113B84" w:rsidP="00210557">
      <w:pPr>
        <w:pStyle w:val="Title"/>
        <w:spacing w:before="0"/>
        <w:rPr>
          <w:rFonts w:cs="Arial"/>
          <w:b w:val="0"/>
          <w:sz w:val="22"/>
          <w:szCs w:val="22"/>
          <w:lang w:val="sr-Cyrl-RS"/>
        </w:rPr>
      </w:pPr>
      <w:r w:rsidRPr="000E455D">
        <w:rPr>
          <w:rFonts w:cs="Arial"/>
          <w:i/>
          <w:sz w:val="22"/>
          <w:szCs w:val="22"/>
          <w:lang w:val="sr-Latn-RS"/>
        </w:rPr>
        <w:t xml:space="preserve">                                 </w:t>
      </w:r>
      <w:r w:rsidRPr="000E455D">
        <w:rPr>
          <w:rFonts w:cs="Arial"/>
          <w:i/>
          <w:sz w:val="22"/>
          <w:szCs w:val="22"/>
          <w:lang w:val="sr-Cyrl-RS"/>
        </w:rPr>
        <w:t xml:space="preserve">                    </w:t>
      </w:r>
      <w:r w:rsidRPr="000E455D">
        <w:rPr>
          <w:rFonts w:cs="Arial"/>
          <w:i/>
          <w:sz w:val="22"/>
          <w:szCs w:val="22"/>
          <w:lang w:val="sr-Latn-RS"/>
        </w:rPr>
        <w:t xml:space="preserve"> </w:t>
      </w:r>
      <w:r w:rsidRPr="000E455D">
        <w:rPr>
          <w:rFonts w:cs="Arial"/>
          <w:b w:val="0"/>
          <w:i/>
          <w:sz w:val="22"/>
          <w:szCs w:val="22"/>
        </w:rPr>
        <w:t>(</w:t>
      </w:r>
      <w:r w:rsidRPr="000E455D">
        <w:rPr>
          <w:rFonts w:cs="Arial"/>
          <w:b w:val="0"/>
          <w:i/>
          <w:sz w:val="22"/>
          <w:szCs w:val="22"/>
          <w:lang w:val="sr-Cyrl-RS"/>
        </w:rPr>
        <w:t>потпис члана Комисије)</w:t>
      </w:r>
    </w:p>
    <w:p w:rsidR="00210557" w:rsidRPr="000E455D" w:rsidRDefault="00210557" w:rsidP="00210557">
      <w:pPr>
        <w:pStyle w:val="Title"/>
        <w:spacing w:before="0"/>
        <w:rPr>
          <w:rFonts w:cs="Arial"/>
          <w:b w:val="0"/>
          <w:sz w:val="22"/>
          <w:szCs w:val="22"/>
        </w:rPr>
      </w:pPr>
    </w:p>
    <w:p w:rsidR="00150FCE" w:rsidRPr="000E455D" w:rsidRDefault="00150FCE" w:rsidP="000C50A0">
      <w:pPr>
        <w:pStyle w:val="BodyText"/>
        <w:spacing w:before="0"/>
        <w:jc w:val="center"/>
        <w:rPr>
          <w:rFonts w:cs="Arial"/>
          <w:sz w:val="22"/>
          <w:szCs w:val="22"/>
          <w:lang w:val="ru-RU"/>
        </w:rPr>
      </w:pPr>
    </w:p>
    <w:p w:rsidR="00150FCE" w:rsidRPr="000E455D" w:rsidRDefault="00150FCE" w:rsidP="000C50A0">
      <w:pPr>
        <w:pStyle w:val="BodyText"/>
        <w:spacing w:before="0"/>
        <w:jc w:val="center"/>
        <w:rPr>
          <w:rFonts w:cs="Arial"/>
          <w:sz w:val="22"/>
          <w:szCs w:val="22"/>
          <w:lang w:val="ru-RU"/>
        </w:rPr>
      </w:pPr>
    </w:p>
    <w:p w:rsidR="00EB2C6E" w:rsidRPr="000E455D" w:rsidRDefault="00EB2C6E" w:rsidP="000C50A0">
      <w:pPr>
        <w:spacing w:before="0"/>
        <w:jc w:val="center"/>
        <w:rPr>
          <w:rFonts w:eastAsia="Arial Unicode MS" w:cs="Arial"/>
          <w:kern w:val="2"/>
          <w:lang w:val="ru-RU"/>
        </w:rPr>
      </w:pPr>
      <w:r w:rsidRPr="000E455D">
        <w:rPr>
          <w:rFonts w:eastAsia="Arial Unicode MS" w:cs="Arial"/>
          <w:kern w:val="2"/>
          <w:lang w:val="ru-RU"/>
        </w:rPr>
        <w:t>(заведено у ЈП ЕПС број</w:t>
      </w:r>
      <w:r w:rsidR="00523360">
        <w:rPr>
          <w:rFonts w:eastAsia="Arial Unicode MS" w:cs="Arial"/>
          <w:kern w:val="2"/>
          <w:lang w:val="ru-RU"/>
        </w:rPr>
        <w:t xml:space="preserve"> Е.05.01. – </w:t>
      </w:r>
      <w:r w:rsidR="00970FD6">
        <w:rPr>
          <w:rFonts w:eastAsia="Arial Unicode MS" w:cs="Arial"/>
          <w:kern w:val="2"/>
          <w:lang w:val="ru-RU"/>
        </w:rPr>
        <w:t>__________</w:t>
      </w:r>
      <w:r w:rsidR="00523360">
        <w:rPr>
          <w:rFonts w:eastAsia="Arial Unicode MS" w:cs="Arial"/>
          <w:kern w:val="2"/>
          <w:lang w:val="ru-RU"/>
        </w:rPr>
        <w:t>/6—</w:t>
      </w:r>
      <w:r w:rsidR="00D116B6">
        <w:rPr>
          <w:rFonts w:eastAsia="Arial Unicode MS" w:cs="Arial"/>
          <w:kern w:val="2"/>
          <w:lang w:val="ru-RU"/>
        </w:rPr>
        <w:t>2020</w:t>
      </w:r>
      <w:r w:rsidR="00523360">
        <w:rPr>
          <w:rFonts w:eastAsia="Arial Unicode MS" w:cs="Arial"/>
          <w:kern w:val="2"/>
          <w:lang w:val="ru-RU"/>
        </w:rPr>
        <w:t xml:space="preserve"> </w:t>
      </w:r>
      <w:r w:rsidRPr="000E455D">
        <w:rPr>
          <w:rFonts w:eastAsia="Arial Unicode MS" w:cs="Arial"/>
          <w:kern w:val="2"/>
          <w:lang w:val="ru-RU"/>
        </w:rPr>
        <w:t xml:space="preserve">од </w:t>
      </w:r>
      <w:r w:rsidR="00970FD6">
        <w:rPr>
          <w:rFonts w:eastAsia="Arial Unicode MS" w:cs="Arial"/>
          <w:kern w:val="2"/>
          <w:lang w:val="sr-Cyrl-RS"/>
        </w:rPr>
        <w:t>_______</w:t>
      </w:r>
      <w:r w:rsidR="00523360">
        <w:rPr>
          <w:rFonts w:eastAsia="Arial Unicode MS" w:cs="Arial"/>
          <w:kern w:val="2"/>
          <w:lang w:val="sr-Cyrl-RS"/>
        </w:rPr>
        <w:t>.</w:t>
      </w:r>
      <w:r w:rsidR="00D116B6">
        <w:rPr>
          <w:rFonts w:eastAsia="Arial Unicode MS" w:cs="Arial"/>
          <w:kern w:val="2"/>
          <w:lang w:val="ru-RU"/>
        </w:rPr>
        <w:t>2020</w:t>
      </w:r>
      <w:r w:rsidR="00413BCE" w:rsidRPr="000E455D">
        <w:rPr>
          <w:rFonts w:eastAsia="Arial Unicode MS" w:cs="Arial"/>
          <w:kern w:val="2"/>
          <w:lang w:val="ru-RU"/>
        </w:rPr>
        <w:t>.</w:t>
      </w:r>
      <w:r w:rsidRPr="000E455D">
        <w:rPr>
          <w:rFonts w:eastAsia="Arial Unicode MS" w:cs="Arial"/>
          <w:kern w:val="2"/>
          <w:lang w:val="ru-RU"/>
        </w:rPr>
        <w:t xml:space="preserve"> године)</w:t>
      </w:r>
    </w:p>
    <w:p w:rsidR="000C50A0" w:rsidRPr="000E455D" w:rsidRDefault="000C50A0" w:rsidP="000C50A0">
      <w:pPr>
        <w:spacing w:before="0"/>
        <w:jc w:val="center"/>
        <w:rPr>
          <w:rFonts w:eastAsia="Arial Unicode MS" w:cs="Arial"/>
          <w:kern w:val="2"/>
          <w:lang w:val="ru-RU"/>
        </w:rPr>
      </w:pPr>
    </w:p>
    <w:p w:rsidR="00A3774E" w:rsidRPr="000E455D" w:rsidRDefault="00A3774E" w:rsidP="000C50A0">
      <w:pPr>
        <w:pStyle w:val="BodyText"/>
        <w:spacing w:before="0"/>
        <w:jc w:val="center"/>
        <w:rPr>
          <w:rFonts w:cs="Arial"/>
          <w:sz w:val="22"/>
          <w:szCs w:val="22"/>
        </w:rPr>
      </w:pPr>
    </w:p>
    <w:p w:rsidR="00C53AC6" w:rsidRPr="000E455D" w:rsidRDefault="00C53AC6" w:rsidP="000C50A0">
      <w:pPr>
        <w:pStyle w:val="BodyText"/>
        <w:spacing w:before="0"/>
        <w:jc w:val="center"/>
        <w:rPr>
          <w:rFonts w:cs="Arial"/>
          <w:sz w:val="22"/>
          <w:szCs w:val="22"/>
        </w:rPr>
      </w:pPr>
    </w:p>
    <w:p w:rsidR="00C53AC6" w:rsidRPr="000E455D" w:rsidRDefault="00C53AC6" w:rsidP="000C50A0">
      <w:pPr>
        <w:pStyle w:val="BodyText"/>
        <w:spacing w:before="0"/>
        <w:jc w:val="center"/>
        <w:rPr>
          <w:rFonts w:cs="Arial"/>
          <w:sz w:val="22"/>
          <w:szCs w:val="22"/>
        </w:rPr>
      </w:pPr>
    </w:p>
    <w:p w:rsidR="00C53AC6" w:rsidRPr="00611597" w:rsidRDefault="00C53AC6" w:rsidP="000C50A0">
      <w:pPr>
        <w:pStyle w:val="BodyText"/>
        <w:spacing w:before="0"/>
        <w:jc w:val="center"/>
        <w:rPr>
          <w:rFonts w:cs="Arial"/>
          <w:sz w:val="22"/>
          <w:szCs w:val="22"/>
          <w:lang w:val="ru-RU"/>
        </w:rPr>
      </w:pPr>
    </w:p>
    <w:p w:rsidR="00A85436" w:rsidRDefault="00A85436" w:rsidP="003E13A2">
      <w:pPr>
        <w:spacing w:before="0"/>
        <w:jc w:val="center"/>
        <w:rPr>
          <w:rFonts w:cs="Arial"/>
          <w:lang w:val="ru-RU"/>
        </w:rPr>
      </w:pPr>
    </w:p>
    <w:p w:rsidR="00113B84" w:rsidRPr="000E455D" w:rsidRDefault="00165A71" w:rsidP="003E13A2">
      <w:pPr>
        <w:spacing w:before="0"/>
        <w:jc w:val="center"/>
        <w:rPr>
          <w:rFonts w:cs="Arial"/>
          <w:b/>
          <w:lang w:val="sr-Cyrl-RS"/>
        </w:rPr>
      </w:pPr>
      <w:r w:rsidRPr="000E455D">
        <w:rPr>
          <w:rFonts w:cs="Arial"/>
          <w:lang w:val="ru-RU"/>
        </w:rPr>
        <w:t>Костолац,</w:t>
      </w:r>
      <w:r w:rsidR="00463C10">
        <w:rPr>
          <w:rFonts w:cs="Arial"/>
          <w:lang w:val="sr-Latn-RS"/>
        </w:rPr>
        <w:t xml:space="preserve"> </w:t>
      </w:r>
      <w:r w:rsidR="00792D0E">
        <w:rPr>
          <w:rFonts w:cs="Arial"/>
          <w:lang w:val="sr-Cyrl-RS"/>
        </w:rPr>
        <w:t>октобар</w:t>
      </w:r>
      <w:r w:rsidR="004276AD" w:rsidRPr="00611597">
        <w:rPr>
          <w:rFonts w:cs="Arial"/>
          <w:i/>
          <w:lang w:val="ru-RU"/>
        </w:rPr>
        <w:t xml:space="preserve"> </w:t>
      </w:r>
      <w:r w:rsidR="001F62BF" w:rsidRPr="000E455D">
        <w:rPr>
          <w:rFonts w:cs="Arial"/>
          <w:lang w:val="ru-RU"/>
        </w:rPr>
        <w:t>20</w:t>
      </w:r>
      <w:r w:rsidR="00A75E03">
        <w:rPr>
          <w:rFonts w:cs="Arial"/>
          <w:lang w:val="ru-RU"/>
        </w:rPr>
        <w:t>20</w:t>
      </w:r>
      <w:r w:rsidR="001F62BF" w:rsidRPr="000E455D">
        <w:rPr>
          <w:rFonts w:cs="Arial"/>
          <w:lang w:val="ru-RU"/>
        </w:rPr>
        <w:t xml:space="preserve">. </w:t>
      </w:r>
      <w:r w:rsidR="00210557" w:rsidRPr="000E455D">
        <w:rPr>
          <w:rFonts w:cs="Arial"/>
          <w:lang w:val="ru-RU"/>
        </w:rPr>
        <w:t>г</w:t>
      </w:r>
      <w:r w:rsidR="001F62BF" w:rsidRPr="000E455D">
        <w:rPr>
          <w:rFonts w:cs="Arial"/>
          <w:lang w:val="ru-RU"/>
        </w:rPr>
        <w:t>одине</w:t>
      </w:r>
      <w:r w:rsidR="00113B84" w:rsidRPr="000E455D">
        <w:rPr>
          <w:rFonts w:cs="Arial"/>
          <w:i/>
          <w:lang w:val="sr-Cyrl-RS"/>
        </w:rPr>
        <w:t xml:space="preserve">           </w:t>
      </w:r>
      <w:r w:rsidRPr="000E455D">
        <w:rPr>
          <w:rFonts w:cs="Arial"/>
          <w:i/>
          <w:lang w:val="sr-Cyrl-RS"/>
        </w:rPr>
        <w:t xml:space="preserve">                               </w:t>
      </w:r>
    </w:p>
    <w:p w:rsidR="00261778" w:rsidRPr="000E455D" w:rsidRDefault="000C50A0" w:rsidP="000C50A0">
      <w:pPr>
        <w:spacing w:before="0"/>
        <w:rPr>
          <w:rFonts w:eastAsia="TimesNewRomanPSMT" w:cs="Arial"/>
          <w:kern w:val="2"/>
          <w:lang w:val="ru-RU"/>
        </w:rPr>
      </w:pPr>
      <w:r w:rsidRPr="000E455D">
        <w:rPr>
          <w:rFonts w:eastAsia="TimesNewRomanPSMT" w:cs="Arial"/>
          <w:kern w:val="2"/>
          <w:lang w:val="ru-RU"/>
        </w:rPr>
        <w:br w:type="page"/>
      </w:r>
      <w:r w:rsidR="00261778" w:rsidRPr="000E455D">
        <w:rPr>
          <w:rFonts w:eastAsia="TimesNewRomanPSMT" w:cs="Arial"/>
          <w:kern w:val="2"/>
          <w:lang w:val="ru-RU"/>
        </w:rPr>
        <w:lastRenderedPageBreak/>
        <w:t>На основу чл</w:t>
      </w:r>
      <w:r w:rsidR="00472BF8" w:rsidRPr="000E455D">
        <w:rPr>
          <w:rFonts w:eastAsia="TimesNewRomanPSMT" w:cs="Arial"/>
          <w:kern w:val="2"/>
          <w:lang w:val="ru-RU"/>
        </w:rPr>
        <w:t>ана</w:t>
      </w:r>
      <w:r w:rsidR="00261778" w:rsidRPr="000E455D">
        <w:rPr>
          <w:rFonts w:eastAsia="TimesNewRomanPSMT" w:cs="Arial"/>
          <w:kern w:val="2"/>
          <w:lang w:val="ru-RU"/>
        </w:rPr>
        <w:t xml:space="preserve"> 3</w:t>
      </w:r>
      <w:r w:rsidR="00D34466" w:rsidRPr="000E455D">
        <w:rPr>
          <w:rFonts w:eastAsia="TimesNewRomanPSMT" w:cs="Arial"/>
          <w:kern w:val="2"/>
          <w:lang w:val="ru-RU"/>
        </w:rPr>
        <w:t>2</w:t>
      </w:r>
      <w:r w:rsidR="009D3699" w:rsidRPr="000E455D">
        <w:rPr>
          <w:rFonts w:eastAsia="TimesNewRomanPSMT" w:cs="Arial"/>
          <w:kern w:val="2"/>
          <w:lang w:val="ru-RU"/>
        </w:rPr>
        <w:t>,</w:t>
      </w:r>
      <w:r w:rsidR="00D34466" w:rsidRPr="000E455D">
        <w:rPr>
          <w:rFonts w:eastAsia="TimesNewRomanPSMT" w:cs="Arial"/>
          <w:kern w:val="2"/>
          <w:lang w:val="ru-RU"/>
        </w:rPr>
        <w:t>50</w:t>
      </w:r>
      <w:r w:rsidR="009D3699" w:rsidRPr="000E455D">
        <w:rPr>
          <w:rFonts w:eastAsia="TimesNewRomanPSMT" w:cs="Arial"/>
          <w:kern w:val="2"/>
          <w:lang w:val="ru-RU"/>
        </w:rPr>
        <w:t xml:space="preserve"> и </w:t>
      </w:r>
      <w:r w:rsidR="00D34466" w:rsidRPr="000E455D">
        <w:rPr>
          <w:rFonts w:eastAsia="TimesNewRomanPSMT" w:cs="Arial"/>
          <w:kern w:val="2"/>
          <w:lang w:val="ru-RU"/>
        </w:rPr>
        <w:t>61</w:t>
      </w:r>
      <w:r w:rsidR="009D3699" w:rsidRPr="000E455D">
        <w:rPr>
          <w:rFonts w:eastAsia="TimesNewRomanPSMT" w:cs="Arial"/>
          <w:kern w:val="2"/>
          <w:lang w:val="ru-RU"/>
        </w:rPr>
        <w:t>.</w:t>
      </w:r>
      <w:r w:rsidR="00261778" w:rsidRPr="000E455D">
        <w:rPr>
          <w:rFonts w:eastAsia="TimesNewRomanPSMT" w:cs="Arial"/>
          <w:kern w:val="2"/>
          <w:lang w:val="ru-RU"/>
        </w:rPr>
        <w:t xml:space="preserve"> Закона о јавним набавкама („Сл. гласник РС” бр. </w:t>
      </w:r>
      <w:r w:rsidR="00750519" w:rsidRPr="000E455D">
        <w:rPr>
          <w:rFonts w:eastAsia="TimesNewRomanPSMT" w:cs="Arial"/>
          <w:kern w:val="2"/>
          <w:lang w:val="ru-RU"/>
        </w:rPr>
        <w:t>124/</w:t>
      </w:r>
      <w:r w:rsidR="009060E7" w:rsidRPr="000E455D">
        <w:rPr>
          <w:rFonts w:eastAsia="TimesNewRomanPSMT" w:cs="Arial"/>
          <w:kern w:val="2"/>
          <w:lang w:val="ru-RU"/>
        </w:rPr>
        <w:t>12, 14/15 и 68/15</w:t>
      </w:r>
      <w:r w:rsidR="000F57ED" w:rsidRPr="000E455D">
        <w:rPr>
          <w:rFonts w:eastAsia="TimesNewRomanPSMT" w:cs="Arial"/>
          <w:kern w:val="2"/>
          <w:lang w:val="ru-RU"/>
        </w:rPr>
        <w:t>, у даљем тексту</w:t>
      </w:r>
      <w:r w:rsidR="005C7CDE" w:rsidRPr="000E455D">
        <w:rPr>
          <w:rFonts w:eastAsia="TimesNewRomanPSMT" w:cs="Arial"/>
          <w:kern w:val="2"/>
          <w:lang w:val="ru-RU"/>
        </w:rPr>
        <w:t xml:space="preserve"> </w:t>
      </w:r>
      <w:r w:rsidR="00BA1E63" w:rsidRPr="00611597">
        <w:rPr>
          <w:rFonts w:eastAsia="Calibri" w:cs="Arial"/>
          <w:bCs/>
          <w:lang w:val="ru-RU"/>
        </w:rPr>
        <w:t>Закон</w:t>
      </w:r>
      <w:r w:rsidR="00261778" w:rsidRPr="000E455D">
        <w:rPr>
          <w:rFonts w:eastAsia="TimesNewRomanPSMT" w:cs="Arial"/>
          <w:kern w:val="2"/>
          <w:lang w:val="ru-RU"/>
        </w:rPr>
        <w:t>),чл</w:t>
      </w:r>
      <w:r w:rsidR="00472BF8" w:rsidRPr="000E455D">
        <w:rPr>
          <w:rFonts w:eastAsia="TimesNewRomanPSMT" w:cs="Arial"/>
          <w:kern w:val="2"/>
          <w:lang w:val="ru-RU"/>
        </w:rPr>
        <w:t>ана</w:t>
      </w:r>
      <w:r w:rsidR="00EC5BB4" w:rsidRPr="000E455D">
        <w:rPr>
          <w:rFonts w:eastAsia="TimesNewRomanPSMT" w:cs="Arial"/>
          <w:kern w:val="2"/>
          <w:lang w:val="ru-RU"/>
        </w:rPr>
        <w:t xml:space="preserve"> </w:t>
      </w:r>
      <w:r w:rsidR="00D34466" w:rsidRPr="000E455D">
        <w:rPr>
          <w:rFonts w:eastAsia="TimesNewRomanPSMT" w:cs="Arial"/>
          <w:kern w:val="2"/>
          <w:lang w:val="ru-RU"/>
        </w:rPr>
        <w:t>2</w:t>
      </w:r>
      <w:r w:rsidR="00261778" w:rsidRPr="000E455D">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0E455D">
        <w:rPr>
          <w:rFonts w:eastAsia="TimesNewRomanPSMT" w:cs="Arial"/>
          <w:kern w:val="2"/>
          <w:lang w:val="ru-RU"/>
        </w:rPr>
        <w:t xml:space="preserve">лова („Сл. гласник РС” бр. </w:t>
      </w:r>
      <w:r w:rsidR="00DB369C" w:rsidRPr="00611597">
        <w:rPr>
          <w:rFonts w:eastAsia="TimesNewRomanPSMT" w:cs="Arial"/>
          <w:kern w:val="2"/>
          <w:lang w:val="ru-RU"/>
        </w:rPr>
        <w:t>86/15</w:t>
      </w:r>
      <w:r w:rsidR="00261778" w:rsidRPr="000E455D">
        <w:rPr>
          <w:rFonts w:eastAsia="TimesNewRomanPSMT" w:cs="Arial"/>
          <w:kern w:val="2"/>
          <w:lang w:val="ru-RU"/>
        </w:rPr>
        <w:t xml:space="preserve">), </w:t>
      </w:r>
      <w:r w:rsidR="00261778" w:rsidRPr="000E455D">
        <w:rPr>
          <w:rFonts w:eastAsia="Arial Unicode MS" w:cs="Arial"/>
          <w:kern w:val="2"/>
          <w:lang w:val="ru-RU"/>
        </w:rPr>
        <w:t>Одлуке о покретању поступка јавне набавке</w:t>
      </w:r>
      <w:r w:rsidR="00DD1C46" w:rsidRPr="000E455D">
        <w:rPr>
          <w:rFonts w:eastAsia="Arial Unicode MS" w:cs="Arial"/>
          <w:kern w:val="2"/>
          <w:lang w:val="sr-Latn-RS"/>
        </w:rPr>
        <w:t>,</w:t>
      </w:r>
      <w:r w:rsidR="00261778" w:rsidRPr="000E455D">
        <w:rPr>
          <w:rFonts w:eastAsia="Arial Unicode MS" w:cs="Arial"/>
          <w:kern w:val="2"/>
          <w:lang w:val="ru-RU"/>
        </w:rPr>
        <w:t xml:space="preserve"> број </w:t>
      </w:r>
      <w:r w:rsidR="00523360">
        <w:rPr>
          <w:rFonts w:eastAsia="Arial Unicode MS" w:cs="Arial"/>
          <w:kern w:val="2"/>
          <w:lang w:val="sr-Latn-RS"/>
        </w:rPr>
        <w:t>E.05.01</w:t>
      </w:r>
      <w:r w:rsidR="00523360">
        <w:rPr>
          <w:rFonts w:eastAsia="Arial Unicode MS" w:cs="Arial"/>
          <w:kern w:val="2"/>
          <w:lang w:val="sr-Cyrl-RS"/>
        </w:rPr>
        <w:t xml:space="preserve">. – </w:t>
      </w:r>
      <w:r w:rsidR="00970FD6">
        <w:rPr>
          <w:rFonts w:eastAsia="Arial Unicode MS" w:cs="Arial"/>
          <w:kern w:val="2"/>
          <w:lang w:val="sr-Cyrl-RS"/>
        </w:rPr>
        <w:t>_______</w:t>
      </w:r>
      <w:r w:rsidR="00523360">
        <w:rPr>
          <w:rFonts w:eastAsia="Arial Unicode MS" w:cs="Arial"/>
          <w:kern w:val="2"/>
          <w:lang w:val="sr-Cyrl-RS"/>
        </w:rPr>
        <w:t>/2-19</w:t>
      </w:r>
      <w:r w:rsidR="00523360">
        <w:rPr>
          <w:rFonts w:eastAsia="Arial Unicode MS" w:cs="Arial"/>
          <w:kern w:val="2"/>
          <w:lang w:val="sr-Latn-RS"/>
        </w:rPr>
        <w:t xml:space="preserve"> </w:t>
      </w:r>
      <w:r w:rsidR="00523360">
        <w:rPr>
          <w:rFonts w:eastAsia="Arial Unicode MS" w:cs="Arial"/>
          <w:kern w:val="2"/>
          <w:lang w:val="sr-Cyrl-RS"/>
        </w:rPr>
        <w:t xml:space="preserve">од дана </w:t>
      </w:r>
      <w:r w:rsidR="00970FD6">
        <w:rPr>
          <w:rFonts w:eastAsia="Arial Unicode MS" w:cs="Arial"/>
          <w:kern w:val="2"/>
          <w:lang w:val="sr-Cyrl-RS"/>
        </w:rPr>
        <w:t>______</w:t>
      </w:r>
      <w:r w:rsidR="00523360">
        <w:rPr>
          <w:rFonts w:eastAsia="Arial Unicode MS" w:cs="Arial"/>
          <w:kern w:val="2"/>
          <w:lang w:val="sr-Cyrl-RS"/>
        </w:rPr>
        <w:t>.</w:t>
      </w:r>
      <w:r w:rsidR="00D116B6">
        <w:rPr>
          <w:rFonts w:eastAsia="Arial Unicode MS" w:cs="Arial"/>
          <w:kern w:val="2"/>
          <w:lang w:val="sr-Cyrl-RS"/>
        </w:rPr>
        <w:t>2020</w:t>
      </w:r>
      <w:r w:rsidR="00523360">
        <w:rPr>
          <w:rFonts w:eastAsia="Arial Unicode MS" w:cs="Arial"/>
          <w:kern w:val="2"/>
          <w:lang w:val="sr-Cyrl-RS"/>
        </w:rPr>
        <w:t xml:space="preserve">. </w:t>
      </w:r>
      <w:r w:rsidR="00261778" w:rsidRPr="000E455D">
        <w:rPr>
          <w:rFonts w:eastAsia="Arial Unicode MS" w:cs="Arial"/>
          <w:kern w:val="2"/>
          <w:lang w:val="ru-RU"/>
        </w:rPr>
        <w:t>године и Решења о образовању комисије за јавну набавку</w:t>
      </w:r>
      <w:r w:rsidR="00DD1C46" w:rsidRPr="000E455D">
        <w:rPr>
          <w:rFonts w:eastAsia="Arial Unicode MS" w:cs="Arial"/>
          <w:kern w:val="2"/>
          <w:lang w:val="sr-Latn-RS"/>
        </w:rPr>
        <w:t>,</w:t>
      </w:r>
      <w:r w:rsidR="00261778" w:rsidRPr="000E455D">
        <w:rPr>
          <w:rFonts w:eastAsia="Arial Unicode MS" w:cs="Arial"/>
          <w:kern w:val="2"/>
          <w:lang w:val="ru-RU"/>
        </w:rPr>
        <w:t xml:space="preserve"> број </w:t>
      </w:r>
      <w:r w:rsidR="00523360">
        <w:rPr>
          <w:rFonts w:eastAsia="Arial Unicode MS" w:cs="Arial"/>
          <w:kern w:val="2"/>
          <w:lang w:val="sr-Latn-RS"/>
        </w:rPr>
        <w:t>E.05.01</w:t>
      </w:r>
      <w:r w:rsidR="00523360">
        <w:rPr>
          <w:rFonts w:eastAsia="Arial Unicode MS" w:cs="Arial"/>
          <w:kern w:val="2"/>
          <w:lang w:val="sr-Cyrl-RS"/>
        </w:rPr>
        <w:t xml:space="preserve">. – </w:t>
      </w:r>
      <w:r w:rsidR="00970FD6">
        <w:rPr>
          <w:rFonts w:eastAsia="Arial Unicode MS" w:cs="Arial"/>
          <w:kern w:val="2"/>
          <w:lang w:val="sr-Cyrl-RS"/>
        </w:rPr>
        <w:t>________</w:t>
      </w:r>
      <w:r w:rsidR="00523360">
        <w:rPr>
          <w:rFonts w:eastAsia="Arial Unicode MS" w:cs="Arial"/>
          <w:kern w:val="2"/>
          <w:lang w:val="sr-Cyrl-RS"/>
        </w:rPr>
        <w:t>/3-19</w:t>
      </w:r>
      <w:r w:rsidR="00523360">
        <w:rPr>
          <w:rFonts w:eastAsia="Arial Unicode MS" w:cs="Arial"/>
          <w:kern w:val="2"/>
          <w:lang w:val="sr-Latn-RS"/>
        </w:rPr>
        <w:t xml:space="preserve"> </w:t>
      </w:r>
      <w:r w:rsidR="00523360">
        <w:rPr>
          <w:rFonts w:eastAsia="Arial Unicode MS" w:cs="Arial"/>
          <w:kern w:val="2"/>
          <w:lang w:val="sr-Cyrl-RS"/>
        </w:rPr>
        <w:t xml:space="preserve">од дана </w:t>
      </w:r>
      <w:r w:rsidR="00970FD6">
        <w:rPr>
          <w:rFonts w:eastAsia="Arial Unicode MS" w:cs="Arial"/>
          <w:kern w:val="2"/>
          <w:lang w:val="sr-Cyrl-RS"/>
        </w:rPr>
        <w:t>________</w:t>
      </w:r>
      <w:r w:rsidR="00523360">
        <w:rPr>
          <w:rFonts w:eastAsia="Arial Unicode MS" w:cs="Arial"/>
          <w:kern w:val="2"/>
          <w:lang w:val="sr-Cyrl-RS"/>
        </w:rPr>
        <w:t>.</w:t>
      </w:r>
      <w:r w:rsidR="00D116B6">
        <w:rPr>
          <w:rFonts w:eastAsia="Arial Unicode MS" w:cs="Arial"/>
          <w:kern w:val="2"/>
          <w:lang w:val="sr-Cyrl-RS"/>
        </w:rPr>
        <w:t>2020</w:t>
      </w:r>
      <w:r w:rsidR="00523360">
        <w:rPr>
          <w:rFonts w:eastAsia="Arial Unicode MS" w:cs="Arial"/>
          <w:kern w:val="2"/>
          <w:lang w:val="sr-Cyrl-RS"/>
        </w:rPr>
        <w:t xml:space="preserve">. </w:t>
      </w:r>
      <w:r w:rsidR="00261778" w:rsidRPr="000E455D">
        <w:rPr>
          <w:rFonts w:eastAsia="Arial Unicode MS" w:cs="Arial"/>
          <w:kern w:val="2"/>
          <w:lang w:val="ru-RU"/>
        </w:rPr>
        <w:t>године припремљена је:</w:t>
      </w:r>
    </w:p>
    <w:p w:rsidR="00261778" w:rsidRPr="000E455D" w:rsidRDefault="00261778" w:rsidP="000C50A0">
      <w:pPr>
        <w:pStyle w:val="BodyText"/>
        <w:spacing w:before="0"/>
        <w:rPr>
          <w:rFonts w:cs="Arial"/>
          <w:b/>
          <w:spacing w:val="80"/>
          <w:sz w:val="22"/>
          <w:szCs w:val="22"/>
          <w:lang w:val="ru-RU"/>
        </w:rPr>
      </w:pPr>
    </w:p>
    <w:p w:rsidR="000C50A0" w:rsidRPr="000E455D" w:rsidRDefault="000C50A0" w:rsidP="000C50A0">
      <w:pPr>
        <w:pStyle w:val="BodyText"/>
        <w:spacing w:before="0"/>
        <w:rPr>
          <w:rFonts w:cs="Arial"/>
          <w:b/>
          <w:spacing w:val="80"/>
          <w:sz w:val="22"/>
          <w:szCs w:val="22"/>
          <w:lang w:val="ru-RU"/>
        </w:rPr>
      </w:pPr>
    </w:p>
    <w:p w:rsidR="00210557" w:rsidRPr="00611597" w:rsidRDefault="00210557" w:rsidP="00874F5B">
      <w:pPr>
        <w:jc w:val="center"/>
        <w:rPr>
          <w:rFonts w:cs="Arial"/>
          <w:b/>
          <w:lang w:val="ru-RU"/>
        </w:rPr>
      </w:pPr>
      <w:bookmarkStart w:id="6" w:name="_Toc441215598"/>
      <w:bookmarkStart w:id="7" w:name="_Toc441651537"/>
      <w:bookmarkStart w:id="8" w:name="_Toc442559874"/>
      <w:r w:rsidRPr="00611597">
        <w:rPr>
          <w:rFonts w:cs="Arial"/>
          <w:b/>
          <w:lang w:val="ru-RU"/>
        </w:rPr>
        <w:t>КОНКУРСНА ДОКУМЕНТАЦИЈА</w:t>
      </w:r>
      <w:bookmarkEnd w:id="6"/>
      <w:bookmarkEnd w:id="7"/>
      <w:bookmarkEnd w:id="8"/>
    </w:p>
    <w:p w:rsidR="00210557" w:rsidRPr="00611597" w:rsidRDefault="00D516F7" w:rsidP="00210557">
      <w:pPr>
        <w:jc w:val="center"/>
        <w:rPr>
          <w:rFonts w:cs="Arial"/>
          <w:lang w:val="ru-RU"/>
        </w:rPr>
      </w:pPr>
      <w:r w:rsidRPr="000E455D">
        <w:rPr>
          <w:rFonts w:cs="Arial"/>
          <w:lang w:val="sr-Cyrl-CS"/>
        </w:rPr>
        <w:t xml:space="preserve">за подношење понуда </w:t>
      </w:r>
      <w:r w:rsidR="00210557" w:rsidRPr="00611597">
        <w:rPr>
          <w:rFonts w:cs="Arial"/>
          <w:lang w:val="ru-RU"/>
        </w:rPr>
        <w:t xml:space="preserve">у </w:t>
      </w:r>
      <w:r w:rsidR="00D34466" w:rsidRPr="000E455D">
        <w:rPr>
          <w:rFonts w:cs="Arial"/>
          <w:lang w:val="sr-Cyrl-RS"/>
        </w:rPr>
        <w:t xml:space="preserve">отвореном </w:t>
      </w:r>
      <w:r w:rsidR="00210557" w:rsidRPr="00611597">
        <w:rPr>
          <w:rFonts w:cs="Arial"/>
          <w:lang w:val="ru-RU"/>
        </w:rPr>
        <w:t>посту</w:t>
      </w:r>
      <w:r w:rsidR="00D34466" w:rsidRPr="00611597">
        <w:rPr>
          <w:rFonts w:cs="Arial"/>
          <w:lang w:val="ru-RU"/>
        </w:rPr>
        <w:t xml:space="preserve">пку </w:t>
      </w:r>
    </w:p>
    <w:p w:rsidR="00210557" w:rsidRPr="00611597" w:rsidRDefault="00210557" w:rsidP="00874F5B">
      <w:pPr>
        <w:jc w:val="center"/>
        <w:rPr>
          <w:rFonts w:cs="Arial"/>
          <w:b/>
          <w:lang w:val="ru-RU"/>
        </w:rPr>
      </w:pPr>
      <w:bookmarkStart w:id="9" w:name="_Toc441215599"/>
      <w:bookmarkStart w:id="10" w:name="_Toc441651538"/>
      <w:bookmarkStart w:id="11" w:name="_Toc442559875"/>
      <w:r w:rsidRPr="00611597">
        <w:rPr>
          <w:rFonts w:cs="Arial"/>
          <w:b/>
          <w:lang w:val="ru-RU"/>
        </w:rPr>
        <w:t>за јавну набавку добара бр.</w:t>
      </w:r>
      <w:bookmarkEnd w:id="9"/>
      <w:bookmarkEnd w:id="10"/>
      <w:bookmarkEnd w:id="11"/>
      <w:r w:rsidR="00165A71" w:rsidRPr="00611597">
        <w:rPr>
          <w:rFonts w:cs="Arial"/>
          <w:b/>
          <w:lang w:val="ru-RU"/>
        </w:rPr>
        <w:t xml:space="preserve"> </w:t>
      </w:r>
      <w:r w:rsidR="00943700" w:rsidRPr="00611597">
        <w:rPr>
          <w:rFonts w:cs="Arial"/>
          <w:b/>
          <w:lang w:val="ru-RU"/>
        </w:rPr>
        <w:t>ЈН/</w:t>
      </w:r>
      <w:r w:rsidR="00C714AF">
        <w:rPr>
          <w:rFonts w:cs="Arial"/>
          <w:b/>
          <w:lang w:val="ru-RU"/>
        </w:rPr>
        <w:t>3100/</w:t>
      </w:r>
      <w:r w:rsidR="00792D0E">
        <w:rPr>
          <w:rFonts w:cs="Arial"/>
          <w:b/>
          <w:lang w:val="ru-RU"/>
        </w:rPr>
        <w:t>0546</w:t>
      </w:r>
      <w:r w:rsidR="00C714AF">
        <w:rPr>
          <w:rFonts w:cs="Arial"/>
          <w:b/>
          <w:lang w:val="ru-RU"/>
        </w:rPr>
        <w:t>/</w:t>
      </w:r>
      <w:r w:rsidR="00D116B6">
        <w:rPr>
          <w:rFonts w:cs="Arial"/>
          <w:b/>
          <w:lang w:val="ru-RU"/>
        </w:rPr>
        <w:t>2020</w:t>
      </w:r>
    </w:p>
    <w:p w:rsidR="009D3699" w:rsidRPr="000E455D" w:rsidRDefault="009D3699" w:rsidP="000C50A0">
      <w:pPr>
        <w:pStyle w:val="BodyText"/>
        <w:spacing w:before="0"/>
        <w:rPr>
          <w:rFonts w:cs="Arial"/>
          <w:i/>
          <w:sz w:val="22"/>
          <w:szCs w:val="22"/>
          <w:lang w:val="sr-Latn-CS"/>
        </w:rPr>
      </w:pPr>
    </w:p>
    <w:p w:rsidR="009D3699" w:rsidRPr="000E455D" w:rsidRDefault="009D3699" w:rsidP="000C50A0">
      <w:pPr>
        <w:pStyle w:val="BodyText"/>
        <w:spacing w:before="0"/>
        <w:rPr>
          <w:rFonts w:cs="Arial"/>
          <w:i/>
          <w:sz w:val="22"/>
          <w:szCs w:val="22"/>
          <w:lang w:val="sr-Latn-CS"/>
        </w:rPr>
      </w:pPr>
    </w:p>
    <w:p w:rsidR="009D3699" w:rsidRPr="000E455D" w:rsidRDefault="009D3699" w:rsidP="000C50A0">
      <w:pPr>
        <w:pStyle w:val="BodyText"/>
        <w:spacing w:before="0"/>
        <w:rPr>
          <w:rFonts w:cs="Arial"/>
          <w:i/>
          <w:sz w:val="22"/>
          <w:szCs w:val="22"/>
          <w:lang w:val="sr-Latn-CS"/>
        </w:rPr>
      </w:pPr>
    </w:p>
    <w:p w:rsidR="00C62AA7" w:rsidRPr="000E455D" w:rsidRDefault="00C62AA7" w:rsidP="00C62AA7">
      <w:pPr>
        <w:pStyle w:val="Title"/>
        <w:rPr>
          <w:rFonts w:cs="Arial"/>
          <w:sz w:val="22"/>
          <w:szCs w:val="22"/>
          <w:lang w:val="de-DE"/>
        </w:rPr>
      </w:pPr>
      <w:r w:rsidRPr="000E455D">
        <w:rPr>
          <w:rFonts w:cs="Arial"/>
          <w:sz w:val="22"/>
          <w:szCs w:val="22"/>
          <w:lang w:val="de-DE"/>
        </w:rPr>
        <w:t>Садр</w:t>
      </w:r>
      <w:r w:rsidRPr="000E455D">
        <w:rPr>
          <w:rFonts w:cs="Arial"/>
          <w:sz w:val="22"/>
          <w:szCs w:val="22"/>
          <w:lang w:val="ru-RU"/>
        </w:rPr>
        <w:t>ж</w:t>
      </w:r>
      <w:r w:rsidRPr="000E455D">
        <w:rPr>
          <w:rFonts w:cs="Arial"/>
          <w:sz w:val="22"/>
          <w:szCs w:val="22"/>
          <w:lang w:val="de-DE"/>
        </w:rPr>
        <w:t>ај</w:t>
      </w:r>
      <w:r w:rsidRPr="000E455D">
        <w:rPr>
          <w:rFonts w:cs="Arial"/>
          <w:sz w:val="22"/>
          <w:szCs w:val="22"/>
          <w:lang w:val="ru-RU"/>
        </w:rPr>
        <w:t xml:space="preserve"> к</w:t>
      </w:r>
      <w:r w:rsidRPr="000E455D">
        <w:rPr>
          <w:rFonts w:cs="Arial"/>
          <w:sz w:val="22"/>
          <w:szCs w:val="22"/>
          <w:lang w:val="de-DE"/>
        </w:rPr>
        <w:t>онкурсне</w:t>
      </w:r>
      <w:r w:rsidRPr="000E455D">
        <w:rPr>
          <w:rFonts w:cs="Arial"/>
          <w:sz w:val="22"/>
          <w:szCs w:val="22"/>
          <w:lang w:val="ru-RU"/>
        </w:rPr>
        <w:t xml:space="preserve"> </w:t>
      </w:r>
      <w:r w:rsidRPr="000E455D">
        <w:rPr>
          <w:rFonts w:cs="Arial"/>
          <w:sz w:val="22"/>
          <w:szCs w:val="22"/>
          <w:lang w:val="de-DE"/>
        </w:rPr>
        <w:t>документације:</w:t>
      </w:r>
    </w:p>
    <w:p w:rsidR="00C62AA7" w:rsidRPr="000E455D" w:rsidRDefault="00C62AA7" w:rsidP="00C62AA7">
      <w:pPr>
        <w:pStyle w:val="Title"/>
        <w:rPr>
          <w:rFonts w:cs="Arial"/>
          <w:b w:val="0"/>
          <w:sz w:val="22"/>
          <w:szCs w:val="22"/>
          <w:lang w:val="ru-RU"/>
        </w:rPr>
      </w:pP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t xml:space="preserve">    </w:t>
      </w:r>
      <w:r w:rsidRPr="000E455D">
        <w:rPr>
          <w:rFonts w:cs="Arial"/>
          <w:b w:val="0"/>
          <w:sz w:val="22"/>
          <w:szCs w:val="22"/>
          <w:lang w:val="ru-RU"/>
        </w:rPr>
        <w:t>страна</w:t>
      </w:r>
      <w:r w:rsidRPr="000E455D">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0E455D" w:rsidRPr="000E455D" w:rsidTr="00C62AA7">
        <w:tc>
          <w:tcPr>
            <w:tcW w:w="564" w:type="dxa"/>
          </w:tcPr>
          <w:p w:rsidR="00C62AA7" w:rsidRPr="000E455D" w:rsidRDefault="00C62AA7" w:rsidP="004C3B38">
            <w:pPr>
              <w:tabs>
                <w:tab w:val="left" w:pos="360"/>
                <w:tab w:val="left" w:pos="567"/>
                <w:tab w:val="right" w:leader="dot" w:pos="9639"/>
              </w:tabs>
              <w:jc w:val="center"/>
              <w:rPr>
                <w:rFonts w:cs="Arial"/>
              </w:rPr>
            </w:pPr>
            <w:r w:rsidRPr="000E455D">
              <w:rPr>
                <w:rFonts w:cs="Arial"/>
              </w:rPr>
              <w:t>1.</w:t>
            </w:r>
          </w:p>
        </w:tc>
        <w:tc>
          <w:tcPr>
            <w:tcW w:w="7574" w:type="dxa"/>
          </w:tcPr>
          <w:p w:rsidR="00C62AA7" w:rsidRPr="000E455D" w:rsidRDefault="00C62AA7" w:rsidP="004C3B38">
            <w:pPr>
              <w:tabs>
                <w:tab w:val="left" w:pos="360"/>
                <w:tab w:val="left" w:pos="567"/>
                <w:tab w:val="right" w:leader="dot" w:pos="9639"/>
              </w:tabs>
              <w:rPr>
                <w:rFonts w:cs="Arial"/>
                <w:lang w:val="sr-Cyrl-RS"/>
              </w:rPr>
            </w:pPr>
            <w:r w:rsidRPr="000E455D">
              <w:rPr>
                <w:rFonts w:cs="Arial"/>
                <w:lang w:val="sr-Cyrl-RS"/>
              </w:rPr>
              <w:t>Општи подаци о јавној набавци</w:t>
            </w:r>
          </w:p>
        </w:tc>
        <w:tc>
          <w:tcPr>
            <w:tcW w:w="810" w:type="dxa"/>
          </w:tcPr>
          <w:p w:rsidR="00C62AA7" w:rsidRPr="000E455D" w:rsidRDefault="00723984" w:rsidP="004C3B38">
            <w:pPr>
              <w:tabs>
                <w:tab w:val="left" w:pos="360"/>
                <w:tab w:val="left" w:pos="567"/>
                <w:tab w:val="right" w:leader="dot" w:pos="9639"/>
              </w:tabs>
              <w:jc w:val="center"/>
              <w:rPr>
                <w:rFonts w:cs="Arial"/>
                <w:lang w:val="sr-Cyrl-RS"/>
              </w:rPr>
            </w:pPr>
            <w:r w:rsidRPr="000E455D">
              <w:rPr>
                <w:rFonts w:cs="Arial"/>
                <w:lang w:val="sr-Cyrl-RS"/>
              </w:rPr>
              <w:t>3</w:t>
            </w:r>
          </w:p>
        </w:tc>
      </w:tr>
      <w:tr w:rsidR="000E455D" w:rsidRPr="000E455D" w:rsidTr="00C62AA7">
        <w:tc>
          <w:tcPr>
            <w:tcW w:w="564" w:type="dxa"/>
          </w:tcPr>
          <w:p w:rsidR="00C62AA7" w:rsidRPr="000E455D" w:rsidRDefault="00C62AA7" w:rsidP="004C3B38">
            <w:pPr>
              <w:tabs>
                <w:tab w:val="left" w:pos="360"/>
                <w:tab w:val="left" w:pos="567"/>
                <w:tab w:val="right" w:leader="dot" w:pos="9639"/>
              </w:tabs>
              <w:jc w:val="center"/>
              <w:rPr>
                <w:rFonts w:cs="Arial"/>
                <w:lang w:val="sr-Cyrl-RS"/>
              </w:rPr>
            </w:pPr>
            <w:r w:rsidRPr="000E455D">
              <w:rPr>
                <w:rFonts w:cs="Arial"/>
                <w:lang w:val="sr-Cyrl-RS"/>
              </w:rPr>
              <w:t>2.</w:t>
            </w:r>
          </w:p>
        </w:tc>
        <w:tc>
          <w:tcPr>
            <w:tcW w:w="7574" w:type="dxa"/>
          </w:tcPr>
          <w:p w:rsidR="00C62AA7" w:rsidRPr="000E455D" w:rsidRDefault="00C62AA7" w:rsidP="004C3B38">
            <w:pPr>
              <w:tabs>
                <w:tab w:val="left" w:pos="317"/>
                <w:tab w:val="left" w:pos="360"/>
                <w:tab w:val="right" w:leader="dot" w:pos="9639"/>
              </w:tabs>
              <w:rPr>
                <w:rFonts w:cs="Arial"/>
                <w:lang w:val="sr-Cyrl-RS"/>
              </w:rPr>
            </w:pPr>
            <w:r w:rsidRPr="000E455D">
              <w:rPr>
                <w:rFonts w:cs="Arial"/>
                <w:lang w:val="sr-Cyrl-RS"/>
              </w:rPr>
              <w:t>Подаци о предмету набавке</w:t>
            </w:r>
          </w:p>
        </w:tc>
        <w:tc>
          <w:tcPr>
            <w:tcW w:w="810" w:type="dxa"/>
          </w:tcPr>
          <w:p w:rsidR="00C62AA7" w:rsidRPr="000E455D" w:rsidRDefault="00723984" w:rsidP="004C3B38">
            <w:pPr>
              <w:tabs>
                <w:tab w:val="left" w:pos="360"/>
                <w:tab w:val="left" w:pos="567"/>
                <w:tab w:val="right" w:leader="dot" w:pos="9639"/>
              </w:tabs>
              <w:jc w:val="center"/>
              <w:rPr>
                <w:rFonts w:cs="Arial"/>
                <w:lang w:val="sr-Cyrl-RS"/>
              </w:rPr>
            </w:pPr>
            <w:r w:rsidRPr="000E455D">
              <w:rPr>
                <w:rFonts w:cs="Arial"/>
                <w:lang w:val="sr-Cyrl-RS"/>
              </w:rPr>
              <w:t>3</w:t>
            </w:r>
          </w:p>
        </w:tc>
      </w:tr>
      <w:tr w:rsidR="000E455D" w:rsidRPr="000E455D" w:rsidTr="00C62AA7">
        <w:tc>
          <w:tcPr>
            <w:tcW w:w="564" w:type="dxa"/>
          </w:tcPr>
          <w:p w:rsidR="00C62AA7" w:rsidRPr="000E455D" w:rsidRDefault="00C62AA7" w:rsidP="004C3B38">
            <w:pPr>
              <w:tabs>
                <w:tab w:val="left" w:pos="360"/>
                <w:tab w:val="left" w:pos="567"/>
                <w:tab w:val="right" w:leader="dot" w:pos="9639"/>
              </w:tabs>
              <w:jc w:val="center"/>
              <w:rPr>
                <w:rFonts w:cs="Arial"/>
                <w:lang w:val="sr-Cyrl-RS"/>
              </w:rPr>
            </w:pPr>
            <w:r w:rsidRPr="000E455D">
              <w:rPr>
                <w:rFonts w:cs="Arial"/>
                <w:lang w:val="sr-Cyrl-RS"/>
              </w:rPr>
              <w:t>3.</w:t>
            </w:r>
          </w:p>
        </w:tc>
        <w:tc>
          <w:tcPr>
            <w:tcW w:w="7574" w:type="dxa"/>
          </w:tcPr>
          <w:p w:rsidR="00C62AA7" w:rsidRPr="000E455D" w:rsidRDefault="00C62AA7" w:rsidP="004C3B38">
            <w:pPr>
              <w:tabs>
                <w:tab w:val="left" w:pos="317"/>
                <w:tab w:val="left" w:pos="360"/>
                <w:tab w:val="right" w:leader="dot" w:pos="9639"/>
              </w:tabs>
              <w:rPr>
                <w:rFonts w:cs="Arial"/>
                <w:lang w:val="sr-Cyrl-RS"/>
              </w:rPr>
            </w:pPr>
            <w:r w:rsidRPr="000E455D">
              <w:rPr>
                <w:rFonts w:cs="Arial"/>
                <w:lang w:val="sr-Cyrl-RS"/>
              </w:rPr>
              <w:t>Техничка спецификација (врста, техничке карактеристике, квалитет, количина и опис добара...)</w:t>
            </w:r>
          </w:p>
        </w:tc>
        <w:tc>
          <w:tcPr>
            <w:tcW w:w="810" w:type="dxa"/>
          </w:tcPr>
          <w:p w:rsidR="00C62AA7" w:rsidRPr="000E455D" w:rsidRDefault="00723984" w:rsidP="004C3B38">
            <w:pPr>
              <w:tabs>
                <w:tab w:val="left" w:pos="360"/>
                <w:tab w:val="left" w:pos="567"/>
                <w:tab w:val="right" w:leader="dot" w:pos="9639"/>
              </w:tabs>
              <w:jc w:val="center"/>
              <w:rPr>
                <w:rFonts w:cs="Arial"/>
                <w:lang w:val="sr-Cyrl-RS"/>
              </w:rPr>
            </w:pPr>
            <w:r w:rsidRPr="000E455D">
              <w:rPr>
                <w:rFonts w:cs="Arial"/>
                <w:lang w:val="sr-Cyrl-RS"/>
              </w:rPr>
              <w:t>4</w:t>
            </w:r>
          </w:p>
        </w:tc>
      </w:tr>
      <w:tr w:rsidR="000E455D" w:rsidRPr="000E455D" w:rsidTr="00C62AA7">
        <w:tc>
          <w:tcPr>
            <w:tcW w:w="564" w:type="dxa"/>
          </w:tcPr>
          <w:p w:rsidR="00C62AA7" w:rsidRPr="000E455D" w:rsidRDefault="00C62AA7" w:rsidP="004C3B38">
            <w:pPr>
              <w:tabs>
                <w:tab w:val="left" w:pos="360"/>
                <w:tab w:val="left" w:pos="567"/>
                <w:tab w:val="right" w:leader="dot" w:pos="9639"/>
              </w:tabs>
              <w:jc w:val="center"/>
              <w:rPr>
                <w:rFonts w:cs="Arial"/>
                <w:lang w:val="sr-Cyrl-RS"/>
              </w:rPr>
            </w:pPr>
            <w:r w:rsidRPr="000E455D">
              <w:rPr>
                <w:rFonts w:cs="Arial"/>
              </w:rPr>
              <w:t>4</w:t>
            </w:r>
            <w:r w:rsidRPr="000E455D">
              <w:rPr>
                <w:rFonts w:cs="Arial"/>
                <w:lang w:val="sr-Cyrl-RS"/>
              </w:rPr>
              <w:t>.</w:t>
            </w:r>
          </w:p>
        </w:tc>
        <w:tc>
          <w:tcPr>
            <w:tcW w:w="7574" w:type="dxa"/>
          </w:tcPr>
          <w:p w:rsidR="00C62AA7" w:rsidRPr="00611597" w:rsidRDefault="00C62AA7" w:rsidP="004C3B38">
            <w:pPr>
              <w:tabs>
                <w:tab w:val="left" w:pos="317"/>
                <w:tab w:val="left" w:pos="360"/>
                <w:tab w:val="right" w:leader="dot" w:pos="9639"/>
              </w:tabs>
              <w:rPr>
                <w:rFonts w:cs="Arial"/>
                <w:lang w:val="ru-RU"/>
              </w:rPr>
            </w:pPr>
            <w:r w:rsidRPr="000E455D">
              <w:rPr>
                <w:rFonts w:cs="Arial"/>
                <w:lang w:val="sr-Cyrl-RS"/>
              </w:rPr>
              <w:t>Услови за учешће у поступку ЈН и упутство како се доказује испуњеност услова</w:t>
            </w:r>
          </w:p>
        </w:tc>
        <w:tc>
          <w:tcPr>
            <w:tcW w:w="810" w:type="dxa"/>
          </w:tcPr>
          <w:p w:rsidR="00C62AA7" w:rsidRPr="00CC5BD2" w:rsidRDefault="00CC5BD2" w:rsidP="00177EC8">
            <w:pPr>
              <w:tabs>
                <w:tab w:val="left" w:pos="360"/>
                <w:tab w:val="left" w:pos="567"/>
                <w:tab w:val="right" w:leader="dot" w:pos="9639"/>
              </w:tabs>
              <w:jc w:val="center"/>
              <w:rPr>
                <w:rFonts w:cs="Arial"/>
                <w:lang w:val="sr-Cyrl-RS"/>
              </w:rPr>
            </w:pPr>
            <w:r>
              <w:rPr>
                <w:rFonts w:cs="Arial"/>
                <w:lang w:val="sr-Cyrl-RS"/>
              </w:rPr>
              <w:t>7</w:t>
            </w:r>
          </w:p>
        </w:tc>
      </w:tr>
      <w:tr w:rsidR="000E455D" w:rsidRPr="000E455D" w:rsidTr="00C62AA7">
        <w:tc>
          <w:tcPr>
            <w:tcW w:w="564" w:type="dxa"/>
          </w:tcPr>
          <w:p w:rsidR="00C62AA7" w:rsidRPr="000E455D" w:rsidRDefault="00C62AA7" w:rsidP="004C3B38">
            <w:pPr>
              <w:tabs>
                <w:tab w:val="left" w:pos="360"/>
                <w:tab w:val="left" w:pos="567"/>
                <w:tab w:val="right" w:leader="dot" w:pos="9639"/>
              </w:tabs>
              <w:jc w:val="center"/>
              <w:rPr>
                <w:rFonts w:cs="Arial"/>
                <w:lang w:val="sr-Cyrl-RS"/>
              </w:rPr>
            </w:pPr>
            <w:r w:rsidRPr="000E455D">
              <w:rPr>
                <w:rFonts w:cs="Arial"/>
                <w:lang w:val="sr-Cyrl-RS"/>
              </w:rPr>
              <w:t>5.</w:t>
            </w:r>
          </w:p>
        </w:tc>
        <w:tc>
          <w:tcPr>
            <w:tcW w:w="7574" w:type="dxa"/>
          </w:tcPr>
          <w:p w:rsidR="00C62AA7" w:rsidRPr="000E455D" w:rsidRDefault="00C62AA7" w:rsidP="004C3B38">
            <w:pPr>
              <w:tabs>
                <w:tab w:val="left" w:pos="317"/>
                <w:tab w:val="left" w:pos="360"/>
                <w:tab w:val="right" w:leader="dot" w:pos="9639"/>
              </w:tabs>
              <w:rPr>
                <w:rFonts w:cs="Arial"/>
                <w:lang w:val="sr-Cyrl-RS"/>
              </w:rPr>
            </w:pPr>
            <w:r w:rsidRPr="000E455D">
              <w:rPr>
                <w:rFonts w:cs="Arial"/>
                <w:lang w:val="sr-Cyrl-RS"/>
              </w:rPr>
              <w:t>Критеријум за доделу уговора</w:t>
            </w:r>
          </w:p>
        </w:tc>
        <w:tc>
          <w:tcPr>
            <w:tcW w:w="810" w:type="dxa"/>
          </w:tcPr>
          <w:p w:rsidR="00C62AA7" w:rsidRPr="00CC5BD2" w:rsidRDefault="00CC5BD2" w:rsidP="00E708F5">
            <w:pPr>
              <w:tabs>
                <w:tab w:val="left" w:pos="360"/>
                <w:tab w:val="left" w:pos="567"/>
                <w:tab w:val="right" w:leader="dot" w:pos="9639"/>
              </w:tabs>
              <w:jc w:val="center"/>
              <w:rPr>
                <w:rFonts w:cs="Arial"/>
                <w:lang w:val="sr-Cyrl-RS"/>
              </w:rPr>
            </w:pPr>
            <w:r>
              <w:rPr>
                <w:rFonts w:cs="Arial"/>
                <w:lang w:val="sr-Cyrl-RS"/>
              </w:rPr>
              <w:t>1</w:t>
            </w:r>
            <w:r w:rsidR="00E708F5">
              <w:rPr>
                <w:rFonts w:cs="Arial"/>
                <w:lang w:val="sr-Cyrl-RS"/>
              </w:rPr>
              <w:t>2</w:t>
            </w:r>
          </w:p>
        </w:tc>
      </w:tr>
      <w:tr w:rsidR="000E455D" w:rsidRPr="000E455D" w:rsidTr="00C62AA7">
        <w:tc>
          <w:tcPr>
            <w:tcW w:w="564" w:type="dxa"/>
          </w:tcPr>
          <w:p w:rsidR="00C62AA7" w:rsidRPr="000E455D" w:rsidRDefault="00C62AA7" w:rsidP="004C3B38">
            <w:pPr>
              <w:tabs>
                <w:tab w:val="left" w:pos="360"/>
                <w:tab w:val="left" w:pos="567"/>
                <w:tab w:val="right" w:leader="dot" w:pos="9639"/>
              </w:tabs>
              <w:jc w:val="center"/>
              <w:rPr>
                <w:rFonts w:cs="Arial"/>
              </w:rPr>
            </w:pPr>
            <w:r w:rsidRPr="000E455D">
              <w:rPr>
                <w:rFonts w:cs="Arial"/>
                <w:lang w:val="sr-Cyrl-RS"/>
              </w:rPr>
              <w:t>6</w:t>
            </w:r>
            <w:r w:rsidRPr="000E455D">
              <w:rPr>
                <w:rFonts w:cs="Arial"/>
              </w:rPr>
              <w:t>.</w:t>
            </w:r>
          </w:p>
        </w:tc>
        <w:tc>
          <w:tcPr>
            <w:tcW w:w="7574" w:type="dxa"/>
          </w:tcPr>
          <w:p w:rsidR="00C62AA7" w:rsidRPr="000E455D" w:rsidRDefault="00C62AA7" w:rsidP="004C3B38">
            <w:pPr>
              <w:tabs>
                <w:tab w:val="left" w:pos="360"/>
                <w:tab w:val="left" w:pos="567"/>
                <w:tab w:val="right" w:leader="dot" w:pos="9639"/>
              </w:tabs>
              <w:rPr>
                <w:rFonts w:cs="Arial"/>
                <w:lang w:val="sr-Cyrl-RS"/>
              </w:rPr>
            </w:pPr>
            <w:r w:rsidRPr="000E455D">
              <w:rPr>
                <w:rFonts w:cs="Arial"/>
                <w:lang w:val="sr-Cyrl-RS"/>
              </w:rPr>
              <w:t>Упутство понуђачима како да сачине понуду</w:t>
            </w:r>
          </w:p>
        </w:tc>
        <w:tc>
          <w:tcPr>
            <w:tcW w:w="810" w:type="dxa"/>
          </w:tcPr>
          <w:p w:rsidR="00820887" w:rsidRPr="00240BFE" w:rsidRDefault="00240BFE" w:rsidP="00E708F5">
            <w:pPr>
              <w:tabs>
                <w:tab w:val="left" w:pos="360"/>
                <w:tab w:val="left" w:pos="567"/>
                <w:tab w:val="right" w:leader="dot" w:pos="9639"/>
              </w:tabs>
              <w:jc w:val="center"/>
              <w:rPr>
                <w:rFonts w:cs="Arial"/>
                <w:lang w:val="sr-Cyrl-RS"/>
              </w:rPr>
            </w:pPr>
            <w:r>
              <w:rPr>
                <w:rFonts w:cs="Arial"/>
                <w:lang w:val="sr-Cyrl-RS"/>
              </w:rPr>
              <w:t>1</w:t>
            </w:r>
            <w:r w:rsidR="00E708F5">
              <w:rPr>
                <w:rFonts w:cs="Arial"/>
                <w:lang w:val="sr-Cyrl-RS"/>
              </w:rPr>
              <w:t>3</w:t>
            </w:r>
          </w:p>
        </w:tc>
      </w:tr>
      <w:tr w:rsidR="000E455D" w:rsidRPr="000E455D" w:rsidTr="00C62AA7">
        <w:tc>
          <w:tcPr>
            <w:tcW w:w="564" w:type="dxa"/>
          </w:tcPr>
          <w:p w:rsidR="00C62AA7" w:rsidRPr="000E455D" w:rsidRDefault="00C62AA7" w:rsidP="004C3B38">
            <w:pPr>
              <w:tabs>
                <w:tab w:val="left" w:pos="360"/>
                <w:tab w:val="left" w:pos="567"/>
                <w:tab w:val="right" w:leader="dot" w:pos="9639"/>
              </w:tabs>
              <w:jc w:val="center"/>
              <w:rPr>
                <w:rFonts w:cs="Arial"/>
              </w:rPr>
            </w:pPr>
            <w:r w:rsidRPr="000E455D">
              <w:rPr>
                <w:rFonts w:cs="Arial"/>
                <w:lang w:val="sr-Cyrl-RS"/>
              </w:rPr>
              <w:t>7</w:t>
            </w:r>
            <w:r w:rsidRPr="000E455D">
              <w:rPr>
                <w:rFonts w:cs="Arial"/>
              </w:rPr>
              <w:t>.</w:t>
            </w:r>
          </w:p>
        </w:tc>
        <w:tc>
          <w:tcPr>
            <w:tcW w:w="7574" w:type="dxa"/>
          </w:tcPr>
          <w:p w:rsidR="00C62AA7" w:rsidRPr="000E455D" w:rsidRDefault="00C62AA7" w:rsidP="00A8088D">
            <w:pPr>
              <w:tabs>
                <w:tab w:val="left" w:pos="360"/>
                <w:tab w:val="left" w:pos="567"/>
                <w:tab w:val="right" w:leader="dot" w:pos="9639"/>
              </w:tabs>
              <w:rPr>
                <w:rFonts w:cs="Arial"/>
                <w:lang w:val="sr-Cyrl-RS"/>
              </w:rPr>
            </w:pPr>
            <w:r w:rsidRPr="000E455D">
              <w:rPr>
                <w:rFonts w:cs="Arial"/>
                <w:lang w:val="sr-Cyrl-RS"/>
              </w:rPr>
              <w:t xml:space="preserve">Обрасци ( 1 </w:t>
            </w:r>
            <w:r w:rsidR="00905367" w:rsidRPr="000E455D">
              <w:rPr>
                <w:rFonts w:cs="Arial"/>
                <w:lang w:val="sr-Cyrl-RS"/>
              </w:rPr>
              <w:t>–</w:t>
            </w:r>
            <w:r w:rsidRPr="000E455D">
              <w:rPr>
                <w:rFonts w:cs="Arial"/>
                <w:lang w:val="sr-Cyrl-RS"/>
              </w:rPr>
              <w:t xml:space="preserve"> </w:t>
            </w:r>
            <w:r w:rsidR="001B5F0E">
              <w:rPr>
                <w:rFonts w:cs="Arial"/>
                <w:lang w:val="sr-Latn-RS"/>
              </w:rPr>
              <w:t>1</w:t>
            </w:r>
            <w:r w:rsidR="00A8088D">
              <w:rPr>
                <w:rFonts w:cs="Arial"/>
                <w:lang w:val="sr-Cyrl-RS"/>
              </w:rPr>
              <w:t>0</w:t>
            </w:r>
            <w:r w:rsidR="00905367" w:rsidRPr="000E455D">
              <w:rPr>
                <w:rFonts w:cs="Arial"/>
                <w:lang w:val="sr-Cyrl-RS"/>
              </w:rPr>
              <w:t>)</w:t>
            </w:r>
          </w:p>
        </w:tc>
        <w:tc>
          <w:tcPr>
            <w:tcW w:w="810" w:type="dxa"/>
          </w:tcPr>
          <w:p w:rsidR="00C62AA7" w:rsidRPr="00E708F5" w:rsidRDefault="00CC5BD2" w:rsidP="00E708F5">
            <w:pPr>
              <w:tabs>
                <w:tab w:val="left" w:pos="360"/>
                <w:tab w:val="left" w:pos="567"/>
                <w:tab w:val="right" w:leader="dot" w:pos="9639"/>
              </w:tabs>
              <w:jc w:val="center"/>
              <w:rPr>
                <w:rFonts w:cs="Arial"/>
                <w:lang w:val="sr-Cyrl-RS"/>
              </w:rPr>
            </w:pPr>
            <w:r>
              <w:rPr>
                <w:rFonts w:cs="Arial"/>
                <w:lang w:val="sr-Latn-RS"/>
              </w:rPr>
              <w:t>3</w:t>
            </w:r>
            <w:r w:rsidR="00E708F5">
              <w:rPr>
                <w:rFonts w:cs="Arial"/>
                <w:lang w:val="sr-Cyrl-RS"/>
              </w:rPr>
              <w:t>2</w:t>
            </w:r>
          </w:p>
        </w:tc>
      </w:tr>
      <w:tr w:rsidR="000E455D" w:rsidRPr="000E455D" w:rsidTr="00C62AA7">
        <w:tc>
          <w:tcPr>
            <w:tcW w:w="564" w:type="dxa"/>
          </w:tcPr>
          <w:p w:rsidR="00C62AA7" w:rsidRPr="000E455D" w:rsidRDefault="00C62AA7" w:rsidP="004C3B38">
            <w:pPr>
              <w:tabs>
                <w:tab w:val="left" w:pos="360"/>
                <w:tab w:val="left" w:pos="567"/>
                <w:tab w:val="right" w:leader="dot" w:pos="9639"/>
              </w:tabs>
              <w:jc w:val="center"/>
              <w:rPr>
                <w:rFonts w:cs="Arial"/>
                <w:lang w:val="sr-Cyrl-RS"/>
              </w:rPr>
            </w:pPr>
            <w:r w:rsidRPr="000E455D">
              <w:rPr>
                <w:rFonts w:cs="Arial"/>
                <w:lang w:val="sr-Cyrl-RS"/>
              </w:rPr>
              <w:t>8.</w:t>
            </w:r>
          </w:p>
        </w:tc>
        <w:tc>
          <w:tcPr>
            <w:tcW w:w="7574" w:type="dxa"/>
          </w:tcPr>
          <w:p w:rsidR="00C62AA7" w:rsidRPr="000E455D" w:rsidRDefault="00C62AA7" w:rsidP="004C3B38">
            <w:pPr>
              <w:tabs>
                <w:tab w:val="left" w:pos="360"/>
                <w:tab w:val="left" w:pos="567"/>
                <w:tab w:val="right" w:leader="dot" w:pos="9639"/>
              </w:tabs>
              <w:rPr>
                <w:rFonts w:cs="Arial"/>
                <w:lang w:val="sr-Cyrl-RS"/>
              </w:rPr>
            </w:pPr>
            <w:r w:rsidRPr="000E455D">
              <w:rPr>
                <w:rFonts w:cs="Arial"/>
                <w:lang w:val="sr-Cyrl-RS"/>
              </w:rPr>
              <w:t>Модел уговора</w:t>
            </w:r>
          </w:p>
        </w:tc>
        <w:tc>
          <w:tcPr>
            <w:tcW w:w="810" w:type="dxa"/>
          </w:tcPr>
          <w:p w:rsidR="00C62AA7" w:rsidRPr="00E708F5" w:rsidRDefault="00CC5BD2" w:rsidP="00E708F5">
            <w:pPr>
              <w:tabs>
                <w:tab w:val="left" w:pos="360"/>
                <w:tab w:val="left" w:pos="567"/>
                <w:tab w:val="right" w:leader="dot" w:pos="9639"/>
              </w:tabs>
              <w:jc w:val="center"/>
              <w:rPr>
                <w:rFonts w:cs="Arial"/>
                <w:lang w:val="sr-Cyrl-RS"/>
              </w:rPr>
            </w:pPr>
            <w:r>
              <w:rPr>
                <w:rFonts w:cs="Arial"/>
                <w:lang w:val="sr-Latn-RS"/>
              </w:rPr>
              <w:t>5</w:t>
            </w:r>
            <w:r w:rsidR="00E708F5">
              <w:rPr>
                <w:rFonts w:cs="Arial"/>
                <w:lang w:val="sr-Cyrl-RS"/>
              </w:rPr>
              <w:t>4</w:t>
            </w:r>
          </w:p>
        </w:tc>
      </w:tr>
    </w:tbl>
    <w:p w:rsidR="009D3699" w:rsidRPr="000E455D" w:rsidRDefault="009D3699" w:rsidP="000C50A0">
      <w:pPr>
        <w:pStyle w:val="BodyText"/>
        <w:spacing w:before="0"/>
        <w:rPr>
          <w:rFonts w:cs="Arial"/>
          <w:b/>
          <w:spacing w:val="80"/>
          <w:sz w:val="22"/>
          <w:szCs w:val="22"/>
        </w:rPr>
      </w:pPr>
    </w:p>
    <w:p w:rsidR="001853E1" w:rsidRPr="00CC5BD2" w:rsidRDefault="00C53AC6" w:rsidP="00C15D5A">
      <w:pPr>
        <w:jc w:val="right"/>
        <w:rPr>
          <w:rFonts w:cs="Arial"/>
          <w:bCs/>
          <w:noProof/>
          <w:lang w:val="sr-Cyrl-RS"/>
        </w:rPr>
      </w:pPr>
      <w:r w:rsidRPr="000E455D">
        <w:rPr>
          <w:rFonts w:cs="Arial"/>
          <w:bCs/>
          <w:noProof/>
          <w:lang w:val="sr-Cyrl-CS"/>
        </w:rPr>
        <w:t>Укупан број страна документације:</w:t>
      </w:r>
      <w:r w:rsidR="00364460">
        <w:rPr>
          <w:rFonts w:cs="Arial"/>
          <w:bCs/>
          <w:noProof/>
          <w:lang w:val="sr-Cyrl-RS"/>
        </w:rPr>
        <w:t xml:space="preserve"> </w:t>
      </w:r>
      <w:r w:rsidR="00CC5BD2">
        <w:rPr>
          <w:rFonts w:cs="Arial"/>
          <w:bCs/>
          <w:noProof/>
          <w:lang w:val="sr-Cyrl-RS"/>
        </w:rPr>
        <w:t>6</w:t>
      </w:r>
      <w:r w:rsidR="00E708F5">
        <w:rPr>
          <w:rFonts w:cs="Arial"/>
          <w:bCs/>
          <w:noProof/>
          <w:lang w:val="sr-Cyrl-RS"/>
        </w:rPr>
        <w:t>4</w:t>
      </w:r>
    </w:p>
    <w:p w:rsidR="00FA0E61" w:rsidRPr="000E455D" w:rsidRDefault="00473AD5" w:rsidP="00B56161">
      <w:pPr>
        <w:pStyle w:val="Heading10"/>
        <w:numPr>
          <w:ilvl w:val="0"/>
          <w:numId w:val="15"/>
        </w:numPr>
        <w:rPr>
          <w:rFonts w:cs="Arial"/>
          <w:lang w:val="en-US"/>
        </w:rPr>
      </w:pPr>
      <w:r w:rsidRPr="000E455D">
        <w:rPr>
          <w:rFonts w:cs="Arial"/>
          <w:lang w:val="ru-RU"/>
        </w:rPr>
        <w:br w:type="page"/>
      </w:r>
      <w:bookmarkStart w:id="12" w:name="_Toc430335136"/>
      <w:bookmarkStart w:id="13" w:name="_Toc442559876"/>
      <w:bookmarkStart w:id="14" w:name="_Toc427817447"/>
      <w:r w:rsidR="00FA0E61" w:rsidRPr="000E455D">
        <w:rPr>
          <w:rFonts w:cs="Arial"/>
        </w:rPr>
        <w:lastRenderedPageBreak/>
        <w:t>ОПШТИ ПОДАЦИ О ЈАВНОЈ НАБАВЦИ</w:t>
      </w:r>
      <w:bookmarkEnd w:id="12"/>
      <w:bookmarkEnd w:id="13"/>
    </w:p>
    <w:p w:rsidR="004276AD" w:rsidRPr="000E455D"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0E455D" w:rsidRPr="000E455D" w:rsidTr="002E12CC">
        <w:tc>
          <w:tcPr>
            <w:tcW w:w="3032" w:type="dxa"/>
            <w:shd w:val="clear" w:color="auto" w:fill="auto"/>
          </w:tcPr>
          <w:p w:rsidR="002E12CC" w:rsidRPr="000E455D" w:rsidRDefault="002E12CC" w:rsidP="004276AD">
            <w:pPr>
              <w:autoSpaceDE w:val="0"/>
              <w:autoSpaceDN w:val="0"/>
              <w:adjustRightInd w:val="0"/>
              <w:jc w:val="center"/>
              <w:rPr>
                <w:rFonts w:eastAsia="TimesNewRomanPSMT" w:cs="Arial"/>
                <w:bCs/>
              </w:rPr>
            </w:pPr>
          </w:p>
          <w:p w:rsidR="002E12CC" w:rsidRPr="000E455D" w:rsidRDefault="002E12CC" w:rsidP="004276AD">
            <w:pPr>
              <w:autoSpaceDE w:val="0"/>
              <w:autoSpaceDN w:val="0"/>
              <w:adjustRightInd w:val="0"/>
              <w:jc w:val="center"/>
              <w:rPr>
                <w:rFonts w:eastAsia="TimesNewRomanPSMT" w:cs="Arial"/>
                <w:bCs/>
              </w:rPr>
            </w:pPr>
          </w:p>
          <w:p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Назив и адреса Наручиоца</w:t>
            </w:r>
          </w:p>
        </w:tc>
        <w:tc>
          <w:tcPr>
            <w:tcW w:w="6213" w:type="dxa"/>
            <w:shd w:val="clear" w:color="auto" w:fill="auto"/>
          </w:tcPr>
          <w:p w:rsidR="004276AD" w:rsidRPr="00611597" w:rsidRDefault="004276AD" w:rsidP="004276AD">
            <w:pPr>
              <w:suppressAutoHyphens/>
              <w:spacing w:line="100" w:lineRule="atLeast"/>
              <w:jc w:val="center"/>
              <w:rPr>
                <w:rFonts w:cs="Arial"/>
                <w:lang w:val="ru-RU"/>
              </w:rPr>
            </w:pPr>
            <w:r w:rsidRPr="00611597">
              <w:rPr>
                <w:rFonts w:cs="Arial"/>
                <w:lang w:val="ru-RU"/>
              </w:rPr>
              <w:t>Јавно предузеће „Електропривреда Србије“ Београд,</w:t>
            </w:r>
          </w:p>
          <w:p w:rsidR="004276AD" w:rsidRPr="00611597" w:rsidRDefault="004276AD" w:rsidP="004276AD">
            <w:pPr>
              <w:suppressAutoHyphens/>
              <w:spacing w:line="100" w:lineRule="atLeast"/>
              <w:jc w:val="center"/>
              <w:rPr>
                <w:rFonts w:cs="Arial"/>
                <w:lang w:val="ru-RU"/>
              </w:rPr>
            </w:pPr>
            <w:r w:rsidRPr="00611597">
              <w:rPr>
                <w:rFonts w:cs="Arial"/>
                <w:lang w:val="ru-RU"/>
              </w:rPr>
              <w:t xml:space="preserve">Улица </w:t>
            </w:r>
            <w:r w:rsidR="00CB5ADB">
              <w:rPr>
                <w:rFonts w:cs="Arial"/>
                <w:lang w:val="ru-RU"/>
              </w:rPr>
              <w:t>Балканска бр.13</w:t>
            </w:r>
            <w:r w:rsidRPr="00611597">
              <w:rPr>
                <w:rFonts w:cs="Arial"/>
                <w:lang w:val="ru-RU"/>
              </w:rPr>
              <w:t>, 11000 Београд</w:t>
            </w:r>
          </w:p>
          <w:p w:rsidR="00165A71" w:rsidRPr="000E455D" w:rsidRDefault="00165A71" w:rsidP="004276AD">
            <w:pPr>
              <w:suppressAutoHyphens/>
              <w:spacing w:line="100" w:lineRule="atLeast"/>
              <w:jc w:val="center"/>
              <w:rPr>
                <w:rFonts w:cs="Arial"/>
                <w:lang w:val="sr-Cyrl-RS"/>
              </w:rPr>
            </w:pPr>
            <w:r w:rsidRPr="000E455D">
              <w:rPr>
                <w:rFonts w:cs="Arial"/>
                <w:lang w:val="sr-Cyrl-RS"/>
              </w:rPr>
              <w:t xml:space="preserve">Огранак ТЕ-КО Костолац, </w:t>
            </w:r>
          </w:p>
          <w:p w:rsidR="00AF3AF8" w:rsidRPr="000E455D" w:rsidRDefault="00165A71" w:rsidP="004276AD">
            <w:pPr>
              <w:suppressAutoHyphens/>
              <w:spacing w:line="100" w:lineRule="atLeast"/>
              <w:jc w:val="center"/>
              <w:rPr>
                <w:rFonts w:cs="Arial"/>
                <w:lang w:val="sr-Cyrl-RS"/>
              </w:rPr>
            </w:pPr>
            <w:r w:rsidRPr="000E455D">
              <w:rPr>
                <w:rFonts w:cs="Arial"/>
                <w:lang w:val="sr-Cyrl-RS"/>
              </w:rPr>
              <w:t>Улица Николе Тесле бр. 5-7, 12208 Костолац</w:t>
            </w:r>
          </w:p>
          <w:p w:rsidR="002E12CC" w:rsidRPr="000E455D" w:rsidRDefault="002E12CC" w:rsidP="002E12CC">
            <w:pPr>
              <w:suppressAutoHyphens/>
              <w:spacing w:line="100" w:lineRule="atLeast"/>
              <w:jc w:val="center"/>
              <w:rPr>
                <w:rFonts w:cs="Arial"/>
                <w:lang w:val="sr-Cyrl-RS"/>
              </w:rPr>
            </w:pPr>
          </w:p>
        </w:tc>
      </w:tr>
      <w:tr w:rsidR="000E455D" w:rsidRPr="000E455D" w:rsidTr="002E12CC">
        <w:tc>
          <w:tcPr>
            <w:tcW w:w="3032" w:type="dxa"/>
            <w:shd w:val="clear" w:color="auto" w:fill="auto"/>
          </w:tcPr>
          <w:p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Интернет страница Наручиоца</w:t>
            </w:r>
          </w:p>
        </w:tc>
        <w:tc>
          <w:tcPr>
            <w:tcW w:w="6213" w:type="dxa"/>
            <w:shd w:val="clear" w:color="auto" w:fill="auto"/>
          </w:tcPr>
          <w:p w:rsidR="002E12CC" w:rsidRPr="000E455D" w:rsidRDefault="000F0F58" w:rsidP="00165A71">
            <w:pPr>
              <w:autoSpaceDE w:val="0"/>
              <w:autoSpaceDN w:val="0"/>
              <w:adjustRightInd w:val="0"/>
              <w:jc w:val="center"/>
              <w:rPr>
                <w:rFonts w:eastAsia="Arial Unicode MS" w:cs="Arial"/>
                <w:kern w:val="1"/>
                <w:u w:val="single"/>
                <w:lang w:eastAsia="ar-SA"/>
              </w:rPr>
            </w:pPr>
            <w:hyperlink r:id="rId165" w:history="1">
              <w:r w:rsidR="004276AD" w:rsidRPr="000E455D">
                <w:rPr>
                  <w:rStyle w:val="Hyperlink"/>
                  <w:rFonts w:eastAsia="Arial Unicode MS" w:cs="Arial"/>
                  <w:color w:val="auto"/>
                  <w:kern w:val="1"/>
                  <w:lang w:eastAsia="ar-SA"/>
                </w:rPr>
                <w:t>www.eps.rs</w:t>
              </w:r>
            </w:hyperlink>
          </w:p>
        </w:tc>
      </w:tr>
      <w:tr w:rsidR="000E455D" w:rsidRPr="000E455D" w:rsidTr="002E12CC">
        <w:tc>
          <w:tcPr>
            <w:tcW w:w="3032" w:type="dxa"/>
            <w:shd w:val="clear" w:color="auto" w:fill="auto"/>
          </w:tcPr>
          <w:p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Врста поступка</w:t>
            </w:r>
          </w:p>
        </w:tc>
        <w:tc>
          <w:tcPr>
            <w:tcW w:w="6213" w:type="dxa"/>
            <w:shd w:val="clear" w:color="auto" w:fill="auto"/>
            <w:vAlign w:val="center"/>
          </w:tcPr>
          <w:p w:rsidR="004276AD" w:rsidRPr="000E455D" w:rsidRDefault="004276AD" w:rsidP="00D34466">
            <w:pPr>
              <w:autoSpaceDE w:val="0"/>
              <w:autoSpaceDN w:val="0"/>
              <w:adjustRightInd w:val="0"/>
              <w:jc w:val="center"/>
              <w:rPr>
                <w:rFonts w:eastAsia="TimesNewRomanPSMT" w:cs="Arial"/>
                <w:bCs/>
                <w:lang w:val="sr-Cyrl-RS"/>
              </w:rPr>
            </w:pPr>
            <w:r w:rsidRPr="000E455D">
              <w:rPr>
                <w:rFonts w:eastAsia="TimesNewRomanPSMT" w:cs="Arial"/>
                <w:bCs/>
              </w:rPr>
              <w:t xml:space="preserve">   </w:t>
            </w:r>
            <w:r w:rsidR="00D34466" w:rsidRPr="000E455D">
              <w:rPr>
                <w:rFonts w:eastAsia="TimesNewRomanPSMT" w:cs="Arial"/>
                <w:bCs/>
                <w:lang w:val="sr-Cyrl-RS"/>
              </w:rPr>
              <w:t>Отворени поступак</w:t>
            </w:r>
          </w:p>
        </w:tc>
      </w:tr>
      <w:tr w:rsidR="000E455D" w:rsidRPr="00BB47C7" w:rsidTr="002E12CC">
        <w:trPr>
          <w:trHeight w:val="575"/>
        </w:trPr>
        <w:tc>
          <w:tcPr>
            <w:tcW w:w="3032" w:type="dxa"/>
            <w:shd w:val="clear" w:color="auto" w:fill="auto"/>
          </w:tcPr>
          <w:p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Предмет јавне набавке</w:t>
            </w:r>
          </w:p>
        </w:tc>
        <w:tc>
          <w:tcPr>
            <w:tcW w:w="6213" w:type="dxa"/>
            <w:shd w:val="clear" w:color="auto" w:fill="auto"/>
          </w:tcPr>
          <w:p w:rsidR="004276AD" w:rsidRPr="007F37D0" w:rsidRDefault="004276AD" w:rsidP="007F37D0">
            <w:pPr>
              <w:pStyle w:val="Title"/>
              <w:spacing w:before="0"/>
              <w:rPr>
                <w:rFonts w:cs="Arial"/>
                <w:sz w:val="22"/>
                <w:szCs w:val="22"/>
                <w:lang w:val="sr-Latn-RS"/>
              </w:rPr>
            </w:pPr>
            <w:bookmarkStart w:id="15" w:name="_Toc442559877"/>
            <w:r w:rsidRPr="000E455D">
              <w:rPr>
                <w:rFonts w:cs="Arial"/>
                <w:b w:val="0"/>
              </w:rPr>
              <w:t xml:space="preserve">Набавка добара: </w:t>
            </w:r>
            <w:bookmarkEnd w:id="15"/>
            <w:r w:rsidR="00792D0E">
              <w:rPr>
                <w:rFonts w:cs="Arial"/>
                <w:sz w:val="22"/>
                <w:szCs w:val="22"/>
              </w:rPr>
              <w:t>УРЕЂАЈ ЗА ПРЕЧИШЋАВАЊЕ ТУРБИНСКОГ УЉА СА МЕХАНИЧКИХ НЕЧИСТОЋА И ВОДЕ</w:t>
            </w:r>
            <w:r w:rsidR="0083198E">
              <w:rPr>
                <w:rFonts w:cs="Arial"/>
                <w:lang w:val="sr-Cyrl-RS"/>
              </w:rPr>
              <w:t xml:space="preserve">                                                                                                                                                               </w:t>
            </w:r>
            <w:r w:rsidR="00FC6048">
              <w:rPr>
                <w:rFonts w:cs="Arial"/>
              </w:rPr>
              <w:t xml:space="preserve">  </w:t>
            </w:r>
          </w:p>
          <w:p w:rsidR="004276AD" w:rsidRPr="00611597" w:rsidRDefault="004276AD" w:rsidP="004276AD">
            <w:pPr>
              <w:rPr>
                <w:rFonts w:cs="Arial"/>
                <w:lang w:val="ru-RU"/>
              </w:rPr>
            </w:pPr>
          </w:p>
        </w:tc>
      </w:tr>
      <w:tr w:rsidR="000E455D" w:rsidRPr="00CD0CAD" w:rsidTr="002E12CC">
        <w:trPr>
          <w:trHeight w:val="995"/>
        </w:trPr>
        <w:tc>
          <w:tcPr>
            <w:tcW w:w="3032" w:type="dxa"/>
            <w:shd w:val="clear" w:color="auto" w:fill="auto"/>
          </w:tcPr>
          <w:p w:rsidR="002E12CC" w:rsidRPr="000E455D" w:rsidRDefault="00165A71" w:rsidP="00165A71">
            <w:pPr>
              <w:autoSpaceDE w:val="0"/>
              <w:autoSpaceDN w:val="0"/>
              <w:adjustRightInd w:val="0"/>
              <w:rPr>
                <w:rFonts w:eastAsia="TimesNewRomanPSMT" w:cs="Arial"/>
                <w:bCs/>
              </w:rPr>
            </w:pPr>
            <w:r w:rsidRPr="00611597">
              <w:rPr>
                <w:rFonts w:eastAsia="TimesNewRomanPSMT" w:cs="Arial"/>
                <w:bCs/>
                <w:lang w:val="ru-RU"/>
              </w:rPr>
              <w:t xml:space="preserve">     </w:t>
            </w:r>
            <w:r w:rsidR="002E12CC" w:rsidRPr="000E455D">
              <w:rPr>
                <w:rFonts w:cs="Arial"/>
              </w:rPr>
              <w:t>Опис сваке партије</w:t>
            </w:r>
          </w:p>
        </w:tc>
        <w:tc>
          <w:tcPr>
            <w:tcW w:w="6213" w:type="dxa"/>
            <w:shd w:val="clear" w:color="auto" w:fill="auto"/>
            <w:vAlign w:val="center"/>
          </w:tcPr>
          <w:p w:rsidR="002E12CC" w:rsidRPr="00611597" w:rsidRDefault="002E12CC" w:rsidP="00165A71">
            <w:pPr>
              <w:pStyle w:val="ListParagraph"/>
              <w:widowControl w:val="0"/>
              <w:ind w:left="0"/>
              <w:jc w:val="center"/>
              <w:rPr>
                <w:rFonts w:ascii="Arial" w:hAnsi="Arial" w:cs="Arial"/>
                <w:lang w:val="ru-RU"/>
              </w:rPr>
            </w:pPr>
            <w:r w:rsidRPr="000E455D">
              <w:rPr>
                <w:rFonts w:ascii="Arial" w:hAnsi="Arial" w:cs="Arial"/>
              </w:rPr>
              <w:t>J</w:t>
            </w:r>
            <w:r w:rsidRPr="00611597">
              <w:rPr>
                <w:rFonts w:ascii="Arial" w:hAnsi="Arial" w:cs="Arial"/>
                <w:lang w:val="ru-RU"/>
              </w:rPr>
              <w:t>авна набавка није обликована по партијама</w:t>
            </w:r>
          </w:p>
        </w:tc>
      </w:tr>
      <w:tr w:rsidR="000E455D" w:rsidRPr="000E455D" w:rsidTr="002E12CC">
        <w:trPr>
          <w:trHeight w:val="594"/>
        </w:trPr>
        <w:tc>
          <w:tcPr>
            <w:tcW w:w="3032" w:type="dxa"/>
            <w:shd w:val="clear" w:color="auto" w:fill="auto"/>
          </w:tcPr>
          <w:p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Циљ поступка</w:t>
            </w:r>
          </w:p>
        </w:tc>
        <w:tc>
          <w:tcPr>
            <w:tcW w:w="6213" w:type="dxa"/>
            <w:shd w:val="clear" w:color="auto" w:fill="auto"/>
          </w:tcPr>
          <w:p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 xml:space="preserve"> Закључење Уговора о јавној набавци </w:t>
            </w:r>
          </w:p>
          <w:p w:rsidR="002E12CC" w:rsidRPr="000E455D" w:rsidRDefault="002E12CC" w:rsidP="002E12CC">
            <w:pPr>
              <w:autoSpaceDE w:val="0"/>
              <w:autoSpaceDN w:val="0"/>
              <w:adjustRightInd w:val="0"/>
              <w:rPr>
                <w:rFonts w:eastAsia="TimesNewRomanPSMT" w:cs="Arial"/>
                <w:b/>
                <w:bCs/>
              </w:rPr>
            </w:pPr>
          </w:p>
        </w:tc>
      </w:tr>
      <w:tr w:rsidR="004276AD" w:rsidRPr="004D124F" w:rsidTr="002E12CC">
        <w:trPr>
          <w:trHeight w:val="1057"/>
        </w:trPr>
        <w:tc>
          <w:tcPr>
            <w:tcW w:w="3032" w:type="dxa"/>
            <w:shd w:val="clear" w:color="auto" w:fill="auto"/>
          </w:tcPr>
          <w:p w:rsidR="004276AD" w:rsidRPr="000E455D" w:rsidRDefault="004276AD" w:rsidP="004276AD">
            <w:pPr>
              <w:autoSpaceDE w:val="0"/>
              <w:autoSpaceDN w:val="0"/>
              <w:adjustRightInd w:val="0"/>
              <w:jc w:val="center"/>
              <w:rPr>
                <w:rFonts w:eastAsia="TimesNewRomanPSMT" w:cs="Arial"/>
                <w:bCs/>
              </w:rPr>
            </w:pPr>
          </w:p>
          <w:p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Контакт</w:t>
            </w:r>
          </w:p>
        </w:tc>
        <w:tc>
          <w:tcPr>
            <w:tcW w:w="6213" w:type="dxa"/>
            <w:shd w:val="clear" w:color="auto" w:fill="auto"/>
            <w:vAlign w:val="center"/>
          </w:tcPr>
          <w:p w:rsidR="004276AD" w:rsidRPr="00C714AF" w:rsidRDefault="00B020E6" w:rsidP="004276AD">
            <w:pPr>
              <w:jc w:val="center"/>
              <w:rPr>
                <w:rFonts w:cs="Arial"/>
                <w:i/>
              </w:rPr>
            </w:pPr>
            <w:r>
              <w:rPr>
                <w:rFonts w:cs="Arial"/>
                <w:lang w:val="sr-Cyrl-RS"/>
              </w:rPr>
              <w:t>Славољуб Стокић</w:t>
            </w:r>
          </w:p>
          <w:p w:rsidR="004276AD" w:rsidRPr="000E455D" w:rsidRDefault="004276AD" w:rsidP="004276AD">
            <w:pPr>
              <w:jc w:val="center"/>
              <w:rPr>
                <w:rFonts w:cs="Arial"/>
                <w:lang w:val="sr-Cyrl-CS"/>
              </w:rPr>
            </w:pPr>
            <w:r w:rsidRPr="000E455D">
              <w:rPr>
                <w:rFonts w:cs="Arial"/>
              </w:rPr>
              <w:t>e</w:t>
            </w:r>
            <w:r w:rsidRPr="00C47FF6">
              <w:rPr>
                <w:rFonts w:cs="Arial"/>
              </w:rPr>
              <w:t>-</w:t>
            </w:r>
            <w:r w:rsidRPr="000E455D">
              <w:rPr>
                <w:rFonts w:cs="Arial"/>
              </w:rPr>
              <w:t>mail</w:t>
            </w:r>
            <w:r w:rsidRPr="00C47FF6">
              <w:rPr>
                <w:rFonts w:cs="Arial"/>
              </w:rPr>
              <w:t xml:space="preserve">: </w:t>
            </w:r>
            <w:r w:rsidR="00B020E6">
              <w:rPr>
                <w:rFonts w:cs="Arial"/>
              </w:rPr>
              <w:t>slavoljub.stokic</w:t>
            </w:r>
            <w:r w:rsidR="00165A71" w:rsidRPr="00C47FF6">
              <w:rPr>
                <w:rFonts w:cs="Arial"/>
              </w:rPr>
              <w:t>@</w:t>
            </w:r>
            <w:r w:rsidR="00165A71" w:rsidRPr="000E455D">
              <w:rPr>
                <w:rFonts w:cs="Arial"/>
              </w:rPr>
              <w:t>te</w:t>
            </w:r>
            <w:r w:rsidR="00165A71" w:rsidRPr="00C47FF6">
              <w:rPr>
                <w:rFonts w:cs="Arial"/>
              </w:rPr>
              <w:t>-</w:t>
            </w:r>
            <w:r w:rsidR="00165A71" w:rsidRPr="000E455D">
              <w:rPr>
                <w:rFonts w:cs="Arial"/>
              </w:rPr>
              <w:t>ko</w:t>
            </w:r>
            <w:r w:rsidR="00165A71" w:rsidRPr="00C47FF6">
              <w:rPr>
                <w:rFonts w:cs="Arial"/>
              </w:rPr>
              <w:t>.</w:t>
            </w:r>
            <w:r w:rsidR="00165A71" w:rsidRPr="000E455D">
              <w:rPr>
                <w:rFonts w:cs="Arial"/>
              </w:rPr>
              <w:t>rs</w:t>
            </w:r>
          </w:p>
          <w:p w:rsidR="004276AD" w:rsidRPr="00C47FF6" w:rsidRDefault="004276AD" w:rsidP="004276AD">
            <w:pPr>
              <w:jc w:val="center"/>
              <w:rPr>
                <w:rFonts w:cs="Arial"/>
              </w:rPr>
            </w:pPr>
          </w:p>
        </w:tc>
      </w:tr>
    </w:tbl>
    <w:p w:rsidR="00FA0E61" w:rsidRPr="00C47FF6" w:rsidRDefault="00FA0E61" w:rsidP="000C50A0">
      <w:pPr>
        <w:spacing w:before="0"/>
        <w:rPr>
          <w:rFonts w:cs="Arial"/>
        </w:rPr>
      </w:pPr>
    </w:p>
    <w:p w:rsidR="002E12CC" w:rsidRPr="00C47FF6" w:rsidRDefault="002E12CC" w:rsidP="000C50A0">
      <w:pPr>
        <w:spacing w:before="0"/>
        <w:rPr>
          <w:rFonts w:cs="Arial"/>
        </w:rPr>
      </w:pPr>
    </w:p>
    <w:p w:rsidR="002E12CC" w:rsidRPr="000E455D" w:rsidRDefault="002E12CC" w:rsidP="00B56161">
      <w:pPr>
        <w:pStyle w:val="Heading10"/>
        <w:numPr>
          <w:ilvl w:val="0"/>
          <w:numId w:val="15"/>
        </w:numPr>
        <w:jc w:val="both"/>
        <w:rPr>
          <w:rFonts w:cs="Arial"/>
          <w:lang w:val="sr-Cyrl-RS"/>
        </w:rPr>
      </w:pPr>
      <w:bookmarkStart w:id="16" w:name="_Toc442559878"/>
      <w:bookmarkStart w:id="17" w:name="_Toc427817448"/>
      <w:r w:rsidRPr="000E455D">
        <w:rPr>
          <w:rFonts w:cs="Arial"/>
          <w:lang w:val="sr-Cyrl-RS"/>
        </w:rPr>
        <w:t>ПОДАЦИ О ПРЕДМЕТУ ЈАВНЕ НАБАВКЕ</w:t>
      </w:r>
    </w:p>
    <w:p w:rsidR="002E12CC" w:rsidRPr="000E455D" w:rsidRDefault="002E12CC" w:rsidP="0032186E">
      <w:pPr>
        <w:pStyle w:val="Heading10"/>
        <w:ind w:left="0" w:firstLine="0"/>
        <w:jc w:val="both"/>
        <w:rPr>
          <w:rFonts w:cs="Arial"/>
          <w:lang w:val="sr-Cyrl-RS"/>
        </w:rPr>
      </w:pPr>
      <w:r w:rsidRPr="000E455D">
        <w:rPr>
          <w:rFonts w:cs="Arial"/>
          <w:lang w:val="sr-Cyrl-RS"/>
        </w:rPr>
        <w:t xml:space="preserve">2.1 Опис предмета јавне набавке, назив и ознака из општег речника </w:t>
      </w:r>
      <w:r w:rsidR="0032186E" w:rsidRPr="000E455D">
        <w:rPr>
          <w:rFonts w:cs="Arial"/>
          <w:lang w:val="sr-Cyrl-RS"/>
        </w:rPr>
        <w:t xml:space="preserve"> </w:t>
      </w:r>
      <w:r w:rsidRPr="000E455D">
        <w:rPr>
          <w:rFonts w:cs="Arial"/>
          <w:lang w:val="sr-Cyrl-RS"/>
        </w:rPr>
        <w:t>набавке</w:t>
      </w:r>
    </w:p>
    <w:p w:rsidR="0032186E" w:rsidRPr="000E455D" w:rsidRDefault="0032186E" w:rsidP="0032186E">
      <w:pPr>
        <w:rPr>
          <w:rFonts w:cs="Arial"/>
          <w:lang w:val="sr-Cyrl-RS" w:eastAsia="ar-SA"/>
        </w:rPr>
      </w:pPr>
    </w:p>
    <w:p w:rsidR="002E12CC" w:rsidRPr="000E455D" w:rsidRDefault="002E12CC" w:rsidP="0032186E">
      <w:pPr>
        <w:spacing w:before="0"/>
        <w:rPr>
          <w:rFonts w:cs="Arial"/>
          <w:lang w:val="sr-Cyrl-RS" w:eastAsia="zh-CN"/>
        </w:rPr>
      </w:pPr>
      <w:r w:rsidRPr="00611597">
        <w:rPr>
          <w:rFonts w:cs="Arial"/>
          <w:lang w:val="ru-RU" w:eastAsia="zh-CN"/>
        </w:rPr>
        <w:t xml:space="preserve">Опис предмета јавне набавке: </w:t>
      </w:r>
      <w:r w:rsidR="00792D0E">
        <w:rPr>
          <w:rFonts w:cs="Arial"/>
          <w:b/>
          <w:lang w:val="sr-Cyrl-RS" w:eastAsia="zh-CN"/>
        </w:rPr>
        <w:t>УРЕЂАЈ ЗА ПРЕЧИШЋАВАЊЕ ТУРБИНСКОГ УЉА СА МЕХАНИЧКИХ НЕЧИСТОЋА И ВОДЕ</w:t>
      </w:r>
    </w:p>
    <w:p w:rsidR="00C714AF" w:rsidRPr="00D116B6" w:rsidRDefault="002E12CC" w:rsidP="00C714AF">
      <w:pPr>
        <w:ind w:right="-14"/>
        <w:rPr>
          <w:rFonts w:cs="Arial"/>
          <w:lang w:val="sr-Cyrl-RS"/>
        </w:rPr>
      </w:pPr>
      <w:r w:rsidRPr="00C714AF">
        <w:rPr>
          <w:rFonts w:cs="Arial"/>
          <w:lang w:val="ru-RU" w:eastAsia="zh-CN"/>
        </w:rPr>
        <w:t>Назив из општег речника набавке:</w:t>
      </w:r>
      <w:r w:rsidR="00846C7D" w:rsidRPr="00C714AF">
        <w:rPr>
          <w:rFonts w:cs="Arial"/>
          <w:lang w:val="sr-Latn-CS"/>
        </w:rPr>
        <w:t xml:space="preserve"> </w:t>
      </w:r>
      <w:r w:rsidR="00A85436">
        <w:rPr>
          <w:rFonts w:eastAsia="Arial" w:cs="Arial"/>
          <w:color w:val="000000"/>
        </w:rPr>
        <w:t xml:space="preserve">Пумпе за подмазивање </w:t>
      </w:r>
    </w:p>
    <w:p w:rsidR="00FC6048" w:rsidRPr="00D116B6" w:rsidRDefault="002E12CC" w:rsidP="00C714AF">
      <w:pPr>
        <w:pStyle w:val="ListParagraph"/>
        <w:ind w:left="0" w:right="-14"/>
        <w:rPr>
          <w:rFonts w:ascii="Arial" w:hAnsi="Arial" w:cs="Arial"/>
          <w:lang w:val="sr-Latn-RS" w:eastAsia="zh-CN"/>
        </w:rPr>
      </w:pPr>
      <w:r w:rsidRPr="00D116B6">
        <w:rPr>
          <w:rFonts w:ascii="Arial" w:hAnsi="Arial" w:cs="Arial"/>
          <w:lang w:val="ru-RU" w:eastAsia="zh-CN"/>
        </w:rPr>
        <w:t>Ознака из општег речника набавке:</w:t>
      </w:r>
      <w:r w:rsidR="00A85436">
        <w:rPr>
          <w:rFonts w:eastAsia="Arial" w:cs="Arial"/>
          <w:color w:val="000000"/>
        </w:rPr>
        <w:t xml:space="preserve"> 42122170</w:t>
      </w:r>
    </w:p>
    <w:p w:rsidR="0032186E" w:rsidRPr="000E455D" w:rsidRDefault="0032186E" w:rsidP="0032186E">
      <w:pPr>
        <w:spacing w:before="0"/>
        <w:rPr>
          <w:rFonts w:cs="Arial"/>
          <w:lang w:val="sr-Cyrl-RS" w:eastAsia="zh-CN"/>
        </w:rPr>
      </w:pPr>
    </w:p>
    <w:p w:rsidR="002E12CC" w:rsidRPr="000E455D" w:rsidRDefault="002E12CC" w:rsidP="0032186E">
      <w:pPr>
        <w:spacing w:before="0"/>
        <w:rPr>
          <w:rFonts w:cs="Arial"/>
          <w:lang w:eastAsia="zh-CN"/>
        </w:rPr>
      </w:pPr>
      <w:r w:rsidRPr="00611597">
        <w:rPr>
          <w:rFonts w:cs="Arial"/>
          <w:lang w:val="ru-RU" w:eastAsia="zh-CN"/>
        </w:rPr>
        <w:t xml:space="preserve">Детаљани подаци о предмету набавке наведени су у техничкој спецификацији (поглавље 3. </w:t>
      </w:r>
      <w:r w:rsidRPr="000E455D">
        <w:rPr>
          <w:rFonts w:cs="Arial"/>
          <w:lang w:eastAsia="zh-CN"/>
        </w:rPr>
        <w:t>Конкурсне документације)</w:t>
      </w:r>
    </w:p>
    <w:p w:rsidR="0032186E" w:rsidRPr="000E455D" w:rsidRDefault="0032186E" w:rsidP="002E12CC">
      <w:pPr>
        <w:tabs>
          <w:tab w:val="left" w:pos="1134"/>
        </w:tabs>
        <w:rPr>
          <w:rFonts w:cs="Arial"/>
          <w:lang w:val="sr-Cyrl-RS"/>
        </w:rPr>
      </w:pPr>
    </w:p>
    <w:p w:rsidR="000C3BC2" w:rsidRDefault="000C3BC2" w:rsidP="002E12CC">
      <w:pPr>
        <w:tabs>
          <w:tab w:val="left" w:pos="1134"/>
        </w:tabs>
        <w:rPr>
          <w:rFonts w:cs="Arial"/>
          <w:lang w:val="sr-Cyrl-RS"/>
        </w:rPr>
      </w:pPr>
    </w:p>
    <w:p w:rsidR="00133D82" w:rsidRDefault="00133D82" w:rsidP="002E12CC">
      <w:pPr>
        <w:tabs>
          <w:tab w:val="left" w:pos="1134"/>
        </w:tabs>
        <w:rPr>
          <w:rFonts w:cs="Arial"/>
          <w:lang w:val="sr-Cyrl-RS"/>
        </w:rPr>
      </w:pPr>
    </w:p>
    <w:p w:rsidR="00970FD6" w:rsidRDefault="00970FD6" w:rsidP="002E12CC">
      <w:pPr>
        <w:tabs>
          <w:tab w:val="left" w:pos="1134"/>
        </w:tabs>
        <w:rPr>
          <w:rFonts w:cs="Arial"/>
          <w:lang w:val="sr-Cyrl-RS"/>
        </w:rPr>
      </w:pPr>
    </w:p>
    <w:p w:rsidR="0032186E" w:rsidRPr="000E455D" w:rsidRDefault="00DB369C" w:rsidP="00B56161">
      <w:pPr>
        <w:pStyle w:val="Heading10"/>
        <w:numPr>
          <w:ilvl w:val="0"/>
          <w:numId w:val="15"/>
        </w:numPr>
        <w:jc w:val="both"/>
        <w:rPr>
          <w:rFonts w:cs="Arial"/>
          <w:lang w:val="sr-Cyrl-RS"/>
        </w:rPr>
      </w:pPr>
      <w:r w:rsidRPr="000E455D">
        <w:rPr>
          <w:rFonts w:cs="Arial"/>
        </w:rPr>
        <w:t>ТЕХНИЧК</w:t>
      </w:r>
      <w:r w:rsidR="0032186E" w:rsidRPr="000E455D">
        <w:rPr>
          <w:rFonts w:cs="Arial"/>
          <w:lang w:val="sr-Cyrl-RS"/>
        </w:rPr>
        <w:t>А</w:t>
      </w:r>
      <w:r w:rsidRPr="000E455D">
        <w:rPr>
          <w:rFonts w:cs="Arial"/>
        </w:rPr>
        <w:t xml:space="preserve"> </w:t>
      </w:r>
      <w:r w:rsidR="0032186E" w:rsidRPr="000E455D">
        <w:rPr>
          <w:rFonts w:cs="Arial"/>
          <w:lang w:val="sr-Cyrl-RS"/>
        </w:rPr>
        <w:t>СПЕЦИФИКАЦИЈА</w:t>
      </w:r>
      <w:r w:rsidRPr="000E455D">
        <w:rPr>
          <w:rFonts w:cs="Arial"/>
        </w:rPr>
        <w:t xml:space="preserve"> </w:t>
      </w:r>
    </w:p>
    <w:p w:rsidR="00DB369C" w:rsidRPr="000E455D" w:rsidRDefault="0032186E" w:rsidP="00874F5B">
      <w:pPr>
        <w:rPr>
          <w:rFonts w:cs="Arial"/>
          <w:b/>
          <w:lang w:val="sr-Cyrl-RS"/>
        </w:rPr>
      </w:pPr>
      <w:r w:rsidRPr="000E455D">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0E455D">
        <w:rPr>
          <w:rFonts w:cs="Arial"/>
          <w:lang w:val="sr-Cyrl-RS"/>
        </w:rPr>
        <w:t>.</w:t>
      </w:r>
      <w:bookmarkEnd w:id="16"/>
      <w:r w:rsidRPr="000E455D">
        <w:rPr>
          <w:rFonts w:cs="Arial"/>
          <w:lang w:val="sr-Cyrl-RS"/>
        </w:rPr>
        <w:t>)</w:t>
      </w:r>
    </w:p>
    <w:p w:rsidR="00DB369C" w:rsidRDefault="00DB369C" w:rsidP="00B56161">
      <w:pPr>
        <w:pStyle w:val="Heading10"/>
        <w:numPr>
          <w:ilvl w:val="1"/>
          <w:numId w:val="15"/>
        </w:numPr>
        <w:jc w:val="both"/>
        <w:rPr>
          <w:rFonts w:cs="Arial"/>
          <w:lang w:val="sr-Cyrl-RS"/>
        </w:rPr>
      </w:pPr>
      <w:bookmarkStart w:id="18" w:name="_Toc441651541"/>
      <w:bookmarkStart w:id="19" w:name="_Toc442559879"/>
      <w:r w:rsidRPr="000E455D">
        <w:rPr>
          <w:rFonts w:cs="Arial"/>
          <w:lang w:val="sr-Cyrl-RS"/>
        </w:rPr>
        <w:t>Врста</w:t>
      </w:r>
      <w:r w:rsidR="005551C2" w:rsidRPr="000E455D">
        <w:rPr>
          <w:rFonts w:cs="Arial"/>
          <w:lang w:val="sr-Cyrl-RS"/>
        </w:rPr>
        <w:t xml:space="preserve"> и </w:t>
      </w:r>
      <w:r w:rsidRPr="000E455D">
        <w:rPr>
          <w:rFonts w:cs="Arial"/>
          <w:lang w:val="sr-Cyrl-RS"/>
        </w:rPr>
        <w:t>количина добара</w:t>
      </w:r>
      <w:bookmarkEnd w:id="18"/>
      <w:bookmarkEnd w:id="19"/>
    </w:p>
    <w:tbl>
      <w:tblPr>
        <w:tblW w:w="9350" w:type="dxa"/>
        <w:tblInd w:w="108" w:type="dxa"/>
        <w:tblLook w:val="04A0" w:firstRow="1" w:lastRow="0" w:firstColumn="1" w:lastColumn="0" w:noHBand="0" w:noVBand="1"/>
      </w:tblPr>
      <w:tblGrid>
        <w:gridCol w:w="993"/>
        <w:gridCol w:w="839"/>
        <w:gridCol w:w="5539"/>
        <w:gridCol w:w="519"/>
        <w:gridCol w:w="1460"/>
      </w:tblGrid>
      <w:tr w:rsidR="00280E96" w:rsidRPr="00280E96" w:rsidTr="00280E96">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EAEAEA"/>
            <w:noWrap/>
            <w:vAlign w:val="bottom"/>
            <w:hideMark/>
          </w:tcPr>
          <w:p w:rsidR="00280E96" w:rsidRPr="00280E96" w:rsidRDefault="00280E96" w:rsidP="00280E96">
            <w:pPr>
              <w:spacing w:before="0"/>
              <w:jc w:val="left"/>
              <w:rPr>
                <w:rFonts w:ascii="Tahoma" w:hAnsi="Tahoma" w:cs="Tahoma"/>
                <w:b/>
                <w:bCs/>
                <w:color w:val="000000"/>
                <w:sz w:val="16"/>
                <w:szCs w:val="16"/>
                <w:lang w:val="sr-Latn-RS" w:eastAsia="sr-Latn-RS"/>
              </w:rPr>
            </w:pPr>
            <w:r w:rsidRPr="00280E96">
              <w:rPr>
                <w:rFonts w:ascii="Tahoma" w:hAnsi="Tahoma" w:cs="Tahoma"/>
                <w:b/>
                <w:bCs/>
                <w:color w:val="000000"/>
                <w:sz w:val="16"/>
                <w:szCs w:val="16"/>
                <w:lang w:val="sr-Latn-RS" w:eastAsia="sr-Latn-RS"/>
              </w:rPr>
              <w:t>Pozicija</w:t>
            </w:r>
          </w:p>
        </w:tc>
        <w:tc>
          <w:tcPr>
            <w:tcW w:w="839" w:type="dxa"/>
            <w:tcBorders>
              <w:top w:val="single" w:sz="4" w:space="0" w:color="auto"/>
              <w:left w:val="nil"/>
              <w:bottom w:val="single" w:sz="4" w:space="0" w:color="auto"/>
              <w:right w:val="single" w:sz="4" w:space="0" w:color="auto"/>
            </w:tcBorders>
            <w:shd w:val="clear" w:color="000000" w:fill="EAEAEA"/>
            <w:noWrap/>
            <w:vAlign w:val="bottom"/>
            <w:hideMark/>
          </w:tcPr>
          <w:p w:rsidR="00280E96" w:rsidRPr="00280E96" w:rsidRDefault="00280E96" w:rsidP="00280E96">
            <w:pPr>
              <w:spacing w:before="0"/>
              <w:jc w:val="left"/>
              <w:rPr>
                <w:rFonts w:ascii="Tahoma" w:hAnsi="Tahoma" w:cs="Tahoma"/>
                <w:b/>
                <w:bCs/>
                <w:color w:val="000000"/>
                <w:sz w:val="16"/>
                <w:szCs w:val="16"/>
                <w:lang w:val="sr-Latn-RS" w:eastAsia="sr-Latn-RS"/>
              </w:rPr>
            </w:pPr>
            <w:r w:rsidRPr="00280E96">
              <w:rPr>
                <w:rFonts w:ascii="Tahoma" w:hAnsi="Tahoma" w:cs="Tahoma"/>
                <w:b/>
                <w:bCs/>
                <w:color w:val="000000"/>
                <w:sz w:val="16"/>
                <w:szCs w:val="16"/>
                <w:lang w:val="sr-Latn-RS" w:eastAsia="sr-Latn-RS"/>
              </w:rPr>
              <w:t>Šifra</w:t>
            </w:r>
          </w:p>
        </w:tc>
        <w:tc>
          <w:tcPr>
            <w:tcW w:w="5539" w:type="dxa"/>
            <w:tcBorders>
              <w:top w:val="single" w:sz="4" w:space="0" w:color="auto"/>
              <w:left w:val="nil"/>
              <w:bottom w:val="single" w:sz="4" w:space="0" w:color="auto"/>
              <w:right w:val="single" w:sz="4" w:space="0" w:color="auto"/>
            </w:tcBorders>
            <w:shd w:val="clear" w:color="000000" w:fill="EAEAEA"/>
            <w:noWrap/>
            <w:vAlign w:val="bottom"/>
            <w:hideMark/>
          </w:tcPr>
          <w:p w:rsidR="00280E96" w:rsidRPr="00280E96" w:rsidRDefault="00280E96" w:rsidP="00280E96">
            <w:pPr>
              <w:spacing w:before="0"/>
              <w:jc w:val="left"/>
              <w:rPr>
                <w:rFonts w:ascii="Tahoma" w:hAnsi="Tahoma" w:cs="Tahoma"/>
                <w:b/>
                <w:bCs/>
                <w:color w:val="000000"/>
                <w:sz w:val="16"/>
                <w:szCs w:val="16"/>
                <w:lang w:val="sr-Latn-RS" w:eastAsia="sr-Latn-RS"/>
              </w:rPr>
            </w:pPr>
            <w:r w:rsidRPr="00280E96">
              <w:rPr>
                <w:rFonts w:ascii="Tahoma" w:hAnsi="Tahoma" w:cs="Tahoma"/>
                <w:b/>
                <w:bCs/>
                <w:color w:val="000000"/>
                <w:sz w:val="16"/>
                <w:szCs w:val="16"/>
                <w:lang w:val="sr-Latn-RS" w:eastAsia="sr-Latn-RS"/>
              </w:rPr>
              <w:t>Naziv proizvoda</w:t>
            </w:r>
          </w:p>
        </w:tc>
        <w:tc>
          <w:tcPr>
            <w:tcW w:w="519" w:type="dxa"/>
            <w:tcBorders>
              <w:top w:val="single" w:sz="4" w:space="0" w:color="auto"/>
              <w:left w:val="nil"/>
              <w:bottom w:val="single" w:sz="4" w:space="0" w:color="auto"/>
              <w:right w:val="single" w:sz="4" w:space="0" w:color="auto"/>
            </w:tcBorders>
            <w:shd w:val="clear" w:color="000000" w:fill="EAEAEA"/>
            <w:noWrap/>
            <w:vAlign w:val="bottom"/>
            <w:hideMark/>
          </w:tcPr>
          <w:p w:rsidR="00280E96" w:rsidRPr="00280E96" w:rsidRDefault="00280E96" w:rsidP="00280E96">
            <w:pPr>
              <w:spacing w:before="0"/>
              <w:jc w:val="left"/>
              <w:rPr>
                <w:rFonts w:ascii="Tahoma" w:hAnsi="Tahoma" w:cs="Tahoma"/>
                <w:b/>
                <w:bCs/>
                <w:color w:val="000000"/>
                <w:sz w:val="16"/>
                <w:szCs w:val="16"/>
                <w:lang w:val="sr-Latn-RS" w:eastAsia="sr-Latn-RS"/>
              </w:rPr>
            </w:pPr>
            <w:r w:rsidRPr="00280E96">
              <w:rPr>
                <w:rFonts w:ascii="Tahoma" w:hAnsi="Tahoma" w:cs="Tahoma"/>
                <w:b/>
                <w:bCs/>
                <w:color w:val="000000"/>
                <w:sz w:val="16"/>
                <w:szCs w:val="16"/>
                <w:lang w:val="sr-Latn-RS" w:eastAsia="sr-Latn-RS"/>
              </w:rPr>
              <w:t>JM</w:t>
            </w:r>
          </w:p>
        </w:tc>
        <w:tc>
          <w:tcPr>
            <w:tcW w:w="1460" w:type="dxa"/>
            <w:tcBorders>
              <w:top w:val="single" w:sz="4" w:space="0" w:color="auto"/>
              <w:left w:val="nil"/>
              <w:bottom w:val="single" w:sz="4" w:space="0" w:color="auto"/>
              <w:right w:val="single" w:sz="4" w:space="0" w:color="auto"/>
            </w:tcBorders>
            <w:shd w:val="clear" w:color="000000" w:fill="EAEAEA"/>
            <w:noWrap/>
            <w:vAlign w:val="bottom"/>
            <w:hideMark/>
          </w:tcPr>
          <w:p w:rsidR="00280E96" w:rsidRPr="00280E96" w:rsidRDefault="00280E96" w:rsidP="00280E96">
            <w:pPr>
              <w:spacing w:before="0"/>
              <w:jc w:val="left"/>
              <w:rPr>
                <w:rFonts w:ascii="Tahoma" w:hAnsi="Tahoma" w:cs="Tahoma"/>
                <w:b/>
                <w:bCs/>
                <w:color w:val="000000"/>
                <w:sz w:val="16"/>
                <w:szCs w:val="16"/>
                <w:lang w:val="sr-Latn-RS" w:eastAsia="sr-Latn-RS"/>
              </w:rPr>
            </w:pPr>
            <w:r w:rsidRPr="00280E96">
              <w:rPr>
                <w:rFonts w:ascii="Tahoma" w:hAnsi="Tahoma" w:cs="Tahoma"/>
                <w:b/>
                <w:bCs/>
                <w:color w:val="000000"/>
                <w:sz w:val="16"/>
                <w:szCs w:val="16"/>
                <w:lang w:val="sr-Latn-RS" w:eastAsia="sr-Latn-RS"/>
              </w:rPr>
              <w:t>Ukupna količina</w:t>
            </w:r>
          </w:p>
        </w:tc>
      </w:tr>
      <w:tr w:rsidR="00280E96" w:rsidRPr="00280E96" w:rsidTr="00280E96">
        <w:trPr>
          <w:trHeight w:val="67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80E96" w:rsidRPr="00280E96" w:rsidRDefault="00280E96" w:rsidP="00280E96">
            <w:pPr>
              <w:spacing w:before="0"/>
              <w:jc w:val="right"/>
              <w:rPr>
                <w:rFonts w:cs="Arial"/>
                <w:color w:val="000000"/>
                <w:sz w:val="16"/>
                <w:szCs w:val="16"/>
                <w:lang w:val="sr-Latn-RS" w:eastAsia="sr-Latn-RS"/>
              </w:rPr>
            </w:pPr>
            <w:r w:rsidRPr="00280E96">
              <w:rPr>
                <w:rFonts w:cs="Arial"/>
                <w:color w:val="000000"/>
                <w:sz w:val="16"/>
                <w:szCs w:val="16"/>
                <w:lang w:val="sr-Latn-RS" w:eastAsia="sr-Latn-RS"/>
              </w:rPr>
              <w:t xml:space="preserve">1 </w:t>
            </w:r>
          </w:p>
        </w:tc>
        <w:tc>
          <w:tcPr>
            <w:tcW w:w="839" w:type="dxa"/>
            <w:tcBorders>
              <w:top w:val="nil"/>
              <w:left w:val="nil"/>
              <w:bottom w:val="single" w:sz="4" w:space="0" w:color="auto"/>
              <w:right w:val="single" w:sz="4" w:space="0" w:color="auto"/>
            </w:tcBorders>
            <w:shd w:val="clear" w:color="auto" w:fill="auto"/>
            <w:noWrap/>
            <w:vAlign w:val="bottom"/>
            <w:hideMark/>
          </w:tcPr>
          <w:p w:rsidR="00280E96" w:rsidRPr="00280E96" w:rsidRDefault="00280E96" w:rsidP="00280E96">
            <w:pPr>
              <w:spacing w:before="0"/>
              <w:jc w:val="right"/>
              <w:rPr>
                <w:rFonts w:cs="Arial"/>
                <w:color w:val="000000"/>
                <w:sz w:val="16"/>
                <w:szCs w:val="16"/>
                <w:lang w:val="sr-Latn-RS" w:eastAsia="sr-Latn-RS"/>
              </w:rPr>
            </w:pPr>
            <w:r w:rsidRPr="00280E96">
              <w:rPr>
                <w:rFonts w:cs="Arial"/>
                <w:color w:val="000000"/>
                <w:sz w:val="16"/>
                <w:szCs w:val="16"/>
                <w:lang w:val="sr-Latn-RS" w:eastAsia="sr-Latn-RS"/>
              </w:rPr>
              <w:t xml:space="preserve">1830236 </w:t>
            </w:r>
          </w:p>
        </w:tc>
        <w:tc>
          <w:tcPr>
            <w:tcW w:w="5539" w:type="dxa"/>
            <w:tcBorders>
              <w:top w:val="nil"/>
              <w:left w:val="nil"/>
              <w:bottom w:val="single" w:sz="4" w:space="0" w:color="auto"/>
              <w:right w:val="single" w:sz="4" w:space="0" w:color="auto"/>
            </w:tcBorders>
            <w:shd w:val="clear" w:color="auto" w:fill="auto"/>
            <w:vAlign w:val="bottom"/>
            <w:hideMark/>
          </w:tcPr>
          <w:p w:rsidR="00280E96" w:rsidRPr="00280E96" w:rsidRDefault="00280E96" w:rsidP="00280E96">
            <w:pPr>
              <w:spacing w:before="0"/>
              <w:jc w:val="left"/>
              <w:rPr>
                <w:rFonts w:cs="Arial"/>
                <w:color w:val="000000"/>
                <w:sz w:val="16"/>
                <w:szCs w:val="16"/>
                <w:lang w:val="sr-Cyrl-RS" w:eastAsia="sr-Latn-RS"/>
              </w:rPr>
            </w:pPr>
            <w:r w:rsidRPr="00280E96">
              <w:rPr>
                <w:rFonts w:cs="Arial"/>
                <w:color w:val="000000"/>
                <w:sz w:val="16"/>
                <w:szCs w:val="16"/>
                <w:lang w:val="sr-Latn-RS" w:eastAsia="sr-Latn-RS"/>
              </w:rPr>
              <w:t>UREĐAJ ZA PREČIŠĆAVANJE TURBINSKOG ULJA  SA MEHANIČKIH NEČISTOĆA I VODE</w:t>
            </w:r>
            <w:r>
              <w:rPr>
                <w:rFonts w:cs="Arial"/>
                <w:color w:val="000000"/>
                <w:sz w:val="16"/>
                <w:szCs w:val="16"/>
                <w:lang w:val="sr-Cyrl-RS" w:eastAsia="sr-Latn-RS"/>
              </w:rPr>
              <w:t xml:space="preserve"> или одговарајујће</w:t>
            </w:r>
          </w:p>
        </w:tc>
        <w:tc>
          <w:tcPr>
            <w:tcW w:w="519" w:type="dxa"/>
            <w:tcBorders>
              <w:top w:val="nil"/>
              <w:left w:val="nil"/>
              <w:bottom w:val="single" w:sz="4" w:space="0" w:color="auto"/>
              <w:right w:val="single" w:sz="4" w:space="0" w:color="auto"/>
            </w:tcBorders>
            <w:shd w:val="clear" w:color="auto" w:fill="auto"/>
            <w:noWrap/>
            <w:vAlign w:val="bottom"/>
            <w:hideMark/>
          </w:tcPr>
          <w:p w:rsidR="00280E96" w:rsidRPr="00280E96" w:rsidRDefault="00280E96" w:rsidP="00280E96">
            <w:pPr>
              <w:spacing w:before="0"/>
              <w:jc w:val="left"/>
              <w:rPr>
                <w:rFonts w:cs="Arial"/>
                <w:color w:val="000000"/>
                <w:sz w:val="16"/>
                <w:szCs w:val="16"/>
                <w:lang w:val="sr-Latn-RS" w:eastAsia="sr-Latn-RS"/>
              </w:rPr>
            </w:pPr>
            <w:r w:rsidRPr="00280E96">
              <w:rPr>
                <w:rFonts w:cs="Arial"/>
                <w:color w:val="000000"/>
                <w:sz w:val="16"/>
                <w:szCs w:val="16"/>
                <w:lang w:val="sr-Latn-RS" w:eastAsia="sr-Latn-RS"/>
              </w:rPr>
              <w:t>kom</w:t>
            </w:r>
          </w:p>
        </w:tc>
        <w:tc>
          <w:tcPr>
            <w:tcW w:w="1460" w:type="dxa"/>
            <w:tcBorders>
              <w:top w:val="nil"/>
              <w:left w:val="nil"/>
              <w:bottom w:val="single" w:sz="4" w:space="0" w:color="auto"/>
              <w:right w:val="single" w:sz="4" w:space="0" w:color="auto"/>
            </w:tcBorders>
            <w:shd w:val="clear" w:color="auto" w:fill="auto"/>
            <w:noWrap/>
            <w:vAlign w:val="bottom"/>
            <w:hideMark/>
          </w:tcPr>
          <w:p w:rsidR="00280E96" w:rsidRPr="00280E96" w:rsidRDefault="00280E96" w:rsidP="00280E96">
            <w:pPr>
              <w:spacing w:before="0"/>
              <w:jc w:val="right"/>
              <w:rPr>
                <w:rFonts w:cs="Arial"/>
                <w:color w:val="000000"/>
                <w:sz w:val="16"/>
                <w:szCs w:val="16"/>
                <w:lang w:val="sr-Latn-RS" w:eastAsia="sr-Latn-RS"/>
              </w:rPr>
            </w:pPr>
            <w:r w:rsidRPr="00280E96">
              <w:rPr>
                <w:rFonts w:cs="Arial"/>
                <w:color w:val="000000"/>
                <w:sz w:val="16"/>
                <w:szCs w:val="16"/>
                <w:lang w:val="sr-Latn-RS" w:eastAsia="sr-Latn-RS"/>
              </w:rPr>
              <w:t xml:space="preserve">1 </w:t>
            </w:r>
          </w:p>
        </w:tc>
      </w:tr>
    </w:tbl>
    <w:p w:rsidR="00397956" w:rsidRPr="00397956" w:rsidRDefault="00397956" w:rsidP="00397956">
      <w:pPr>
        <w:rPr>
          <w:lang w:val="sr-Cyrl-CS" w:eastAsia="ar-SA"/>
        </w:rPr>
      </w:pPr>
    </w:p>
    <w:p w:rsidR="00745CC1" w:rsidRDefault="00745CC1" w:rsidP="00745CC1">
      <w:pPr>
        <w:pStyle w:val="Heading10"/>
        <w:ind w:left="0" w:firstLine="0"/>
        <w:jc w:val="both"/>
        <w:rPr>
          <w:rFonts w:cs="Arial"/>
        </w:rPr>
      </w:pPr>
      <w:r w:rsidRPr="007753C4">
        <w:rPr>
          <w:rFonts w:cs="Arial"/>
        </w:rPr>
        <w:t>3.2 Квалитет и техничке карактеристике (спецификације)</w:t>
      </w:r>
    </w:p>
    <w:p w:rsidR="00566DEB" w:rsidRDefault="00566DEB" w:rsidP="00566DEB">
      <w:pPr>
        <w:rPr>
          <w:rFonts w:cs="Arial"/>
          <w:b/>
        </w:rPr>
      </w:pPr>
    </w:p>
    <w:p w:rsidR="00A8088D" w:rsidRDefault="00A8088D" w:rsidP="00A8088D">
      <w:pPr>
        <w:rPr>
          <w:rFonts w:cs="Arial"/>
          <w:sz w:val="24"/>
          <w:szCs w:val="24"/>
        </w:rPr>
      </w:pPr>
    </w:p>
    <w:p w:rsidR="00A8088D" w:rsidRDefault="00A8088D" w:rsidP="00A8088D">
      <w:pPr>
        <w:pStyle w:val="ListParagraph"/>
        <w:numPr>
          <w:ilvl w:val="0"/>
          <w:numId w:val="53"/>
        </w:numPr>
        <w:spacing w:before="0"/>
        <w:jc w:val="left"/>
        <w:rPr>
          <w:rFonts w:ascii="Arial" w:hAnsi="Arial" w:cs="Arial"/>
          <w:b/>
          <w:sz w:val="24"/>
          <w:szCs w:val="24"/>
        </w:rPr>
      </w:pPr>
      <w:r>
        <w:rPr>
          <w:rFonts w:ascii="Arial" w:hAnsi="Arial" w:cs="Arial"/>
          <w:b/>
          <w:sz w:val="24"/>
          <w:szCs w:val="24"/>
        </w:rPr>
        <w:t>HYDAC FAM-45E-M-2-A-50-R-H-C1-A-00  ili odgovaraјuće</w:t>
      </w:r>
      <w:r>
        <w:rPr>
          <w:rFonts w:ascii="Arial" w:hAnsi="Arial" w:cs="Arial"/>
          <w:b/>
          <w:sz w:val="24"/>
          <w:szCs w:val="24"/>
          <w:lang w:val="sr-Cyrl-RS"/>
        </w:rPr>
        <w:t xml:space="preserve"> </w:t>
      </w:r>
      <w:r>
        <w:rPr>
          <w:rFonts w:ascii="Arial" w:hAnsi="Arial" w:cs="Arial"/>
          <w:b/>
          <w:sz w:val="24"/>
          <w:szCs w:val="24"/>
        </w:rPr>
        <w:t>(ekvivalent)                              </w:t>
      </w:r>
    </w:p>
    <w:p w:rsidR="00A8088D" w:rsidRDefault="00A8088D" w:rsidP="00A8088D">
      <w:pPr>
        <w:pStyle w:val="ListParagraph"/>
        <w:rPr>
          <w:rFonts w:ascii="Arial" w:hAnsi="Arial" w:cs="Arial"/>
          <w:sz w:val="24"/>
          <w:szCs w:val="24"/>
        </w:rPr>
      </w:pPr>
    </w:p>
    <w:p w:rsidR="00A8088D" w:rsidRDefault="00A8088D" w:rsidP="00A8088D">
      <w:pPr>
        <w:pStyle w:val="ListParagraph"/>
        <w:rPr>
          <w:rFonts w:ascii="Arial" w:hAnsi="Arial" w:cs="Arial"/>
          <w:sz w:val="24"/>
          <w:szCs w:val="24"/>
        </w:rPr>
      </w:pPr>
      <w:r>
        <w:rPr>
          <w:rFonts w:ascii="Arial" w:hAnsi="Arial" w:cs="Arial"/>
          <w:sz w:val="24"/>
          <w:szCs w:val="24"/>
        </w:rPr>
        <w:t xml:space="preserve"> Vakumski sistem za filtraciju ulja (Izdvajanje mehaničkih nečistoća/ izdvajanje slobodne i rastvorene vode iz mineralnih ulja)</w:t>
      </w:r>
    </w:p>
    <w:p w:rsidR="00A8088D" w:rsidRDefault="00A8088D" w:rsidP="00A8088D">
      <w:pPr>
        <w:rPr>
          <w:rFonts w:cs="Arial"/>
          <w:sz w:val="24"/>
          <w:szCs w:val="24"/>
        </w:rPr>
      </w:pPr>
      <w:r>
        <w:rPr>
          <w:rFonts w:cs="Arial"/>
          <w:sz w:val="24"/>
          <w:szCs w:val="24"/>
        </w:rPr>
        <w:t>Tehnička specifikacija:</w:t>
      </w:r>
    </w:p>
    <w:p w:rsidR="00A8088D" w:rsidRDefault="00A8088D" w:rsidP="00A8088D">
      <w:pPr>
        <w:rPr>
          <w:rFonts w:cs="Arial"/>
          <w:sz w:val="24"/>
          <w:szCs w:val="24"/>
        </w:rPr>
      </w:pPr>
      <w:r>
        <w:rPr>
          <w:rFonts w:cs="Arial"/>
          <w:sz w:val="24"/>
          <w:szCs w:val="24"/>
        </w:rPr>
        <w:t>Protok:  min. 45 l/min</w:t>
      </w:r>
    </w:p>
    <w:p w:rsidR="00A8088D" w:rsidRDefault="00A8088D" w:rsidP="00A8088D">
      <w:pPr>
        <w:rPr>
          <w:rFonts w:cs="Arial"/>
          <w:sz w:val="24"/>
          <w:szCs w:val="24"/>
        </w:rPr>
      </w:pPr>
      <w:r>
        <w:rPr>
          <w:rFonts w:cs="Arial"/>
          <w:sz w:val="24"/>
          <w:szCs w:val="24"/>
        </w:rPr>
        <w:t xml:space="preserve">Radni pritisak: max. 9 bara </w:t>
      </w:r>
    </w:p>
    <w:p w:rsidR="00A8088D" w:rsidRDefault="00A8088D" w:rsidP="00A8088D">
      <w:pPr>
        <w:rPr>
          <w:rFonts w:cs="Arial"/>
          <w:sz w:val="24"/>
          <w:szCs w:val="24"/>
        </w:rPr>
      </w:pPr>
      <w:r>
        <w:rPr>
          <w:rFonts w:cs="Arial"/>
          <w:sz w:val="24"/>
          <w:szCs w:val="24"/>
        </w:rPr>
        <w:t>Dozvoljeni pritisak na potisu: 0-3,5 bara</w:t>
      </w:r>
    </w:p>
    <w:p w:rsidR="00A8088D" w:rsidRDefault="00A8088D" w:rsidP="00A8088D">
      <w:pPr>
        <w:rPr>
          <w:rFonts w:cs="Arial"/>
          <w:sz w:val="24"/>
          <w:szCs w:val="24"/>
        </w:rPr>
      </w:pPr>
      <w:r>
        <w:rPr>
          <w:rFonts w:cs="Arial"/>
          <w:sz w:val="24"/>
          <w:szCs w:val="24"/>
        </w:rPr>
        <w:t>Zaštitna klasa: IP54</w:t>
      </w:r>
    </w:p>
    <w:p w:rsidR="00A8088D" w:rsidRDefault="00A8088D" w:rsidP="00A8088D">
      <w:pPr>
        <w:autoSpaceDE w:val="0"/>
        <w:autoSpaceDN w:val="0"/>
        <w:adjustRightInd w:val="0"/>
        <w:rPr>
          <w:rFonts w:cs="Arial"/>
          <w:sz w:val="24"/>
          <w:szCs w:val="24"/>
        </w:rPr>
      </w:pPr>
      <w:r>
        <w:rPr>
          <w:rFonts w:cs="Arial"/>
          <w:sz w:val="24"/>
          <w:szCs w:val="24"/>
        </w:rPr>
        <w:t>Dozvoljeni viskozitet:                             15 ... 1100 mm²/s</w:t>
      </w:r>
    </w:p>
    <w:p w:rsidR="00A8088D" w:rsidRDefault="00A8088D" w:rsidP="00A8088D">
      <w:pPr>
        <w:autoSpaceDE w:val="0"/>
        <w:autoSpaceDN w:val="0"/>
        <w:adjustRightInd w:val="0"/>
        <w:rPr>
          <w:rFonts w:cs="Arial"/>
          <w:sz w:val="24"/>
          <w:szCs w:val="24"/>
        </w:rPr>
      </w:pPr>
    </w:p>
    <w:p w:rsidR="00A8088D" w:rsidRDefault="00A8088D" w:rsidP="00A8088D">
      <w:pPr>
        <w:autoSpaceDE w:val="0"/>
        <w:autoSpaceDN w:val="0"/>
        <w:adjustRightInd w:val="0"/>
        <w:rPr>
          <w:rFonts w:cs="Arial"/>
          <w:sz w:val="24"/>
          <w:szCs w:val="24"/>
        </w:rPr>
      </w:pPr>
      <w:r>
        <w:rPr>
          <w:rFonts w:cs="Arial"/>
          <w:sz w:val="24"/>
          <w:szCs w:val="24"/>
        </w:rPr>
        <w:t>Težina: max. 405 kg</w:t>
      </w:r>
    </w:p>
    <w:p w:rsidR="00A8088D" w:rsidRDefault="00A8088D" w:rsidP="00A8088D">
      <w:pPr>
        <w:autoSpaceDE w:val="0"/>
        <w:autoSpaceDN w:val="0"/>
        <w:adjustRightInd w:val="0"/>
        <w:rPr>
          <w:rFonts w:cs="Arial"/>
          <w:sz w:val="24"/>
          <w:szCs w:val="24"/>
        </w:rPr>
      </w:pPr>
    </w:p>
    <w:p w:rsidR="00A8088D" w:rsidRDefault="00A8088D" w:rsidP="00A8088D">
      <w:pPr>
        <w:autoSpaceDE w:val="0"/>
        <w:autoSpaceDN w:val="0"/>
        <w:adjustRightInd w:val="0"/>
        <w:rPr>
          <w:rFonts w:cs="Arial"/>
          <w:sz w:val="24"/>
          <w:szCs w:val="24"/>
        </w:rPr>
      </w:pPr>
      <w:r>
        <w:rPr>
          <w:rFonts w:cs="Arial"/>
          <w:sz w:val="24"/>
          <w:szCs w:val="24"/>
        </w:rPr>
        <w:t>Maksimalne dimenzije: D:1200xŠ:700xV:2000</w:t>
      </w:r>
    </w:p>
    <w:p w:rsidR="00A8088D" w:rsidRDefault="00A8088D" w:rsidP="00A8088D">
      <w:pPr>
        <w:autoSpaceDE w:val="0"/>
        <w:autoSpaceDN w:val="0"/>
        <w:adjustRightInd w:val="0"/>
        <w:rPr>
          <w:rFonts w:cs="Arial"/>
          <w:sz w:val="24"/>
          <w:szCs w:val="24"/>
        </w:rPr>
      </w:pPr>
    </w:p>
    <w:p w:rsidR="00A8088D" w:rsidRDefault="00A8088D" w:rsidP="00A8088D">
      <w:pPr>
        <w:autoSpaceDE w:val="0"/>
        <w:autoSpaceDN w:val="0"/>
        <w:adjustRightInd w:val="0"/>
        <w:rPr>
          <w:rFonts w:cs="Arial"/>
          <w:sz w:val="24"/>
          <w:szCs w:val="24"/>
        </w:rPr>
      </w:pPr>
      <w:r>
        <w:rPr>
          <w:rFonts w:cs="Arial"/>
          <w:sz w:val="24"/>
          <w:szCs w:val="24"/>
        </w:rPr>
        <w:t>Napon: 400 V, 50 Hz, 3 Ph</w:t>
      </w:r>
    </w:p>
    <w:p w:rsidR="00A8088D" w:rsidRDefault="00A8088D" w:rsidP="00A8088D">
      <w:pPr>
        <w:autoSpaceDE w:val="0"/>
        <w:autoSpaceDN w:val="0"/>
        <w:adjustRightInd w:val="0"/>
        <w:rPr>
          <w:rFonts w:cs="Arial"/>
          <w:sz w:val="24"/>
          <w:szCs w:val="24"/>
        </w:rPr>
      </w:pPr>
    </w:p>
    <w:p w:rsidR="00A8088D" w:rsidRDefault="00A8088D" w:rsidP="00A8088D">
      <w:pPr>
        <w:autoSpaceDE w:val="0"/>
        <w:autoSpaceDN w:val="0"/>
        <w:adjustRightInd w:val="0"/>
        <w:rPr>
          <w:rFonts w:cs="Arial"/>
          <w:sz w:val="24"/>
          <w:szCs w:val="24"/>
        </w:rPr>
      </w:pPr>
      <w:r>
        <w:rPr>
          <w:rFonts w:cs="Arial"/>
          <w:sz w:val="24"/>
          <w:szCs w:val="24"/>
        </w:rPr>
        <w:t xml:space="preserve">Finoća filtracije: ulazni grubi filter   (žičani) 200 microna,   izlazni fini  filter: izmenljiv 2, 5, 10 ili 20  microna  </w:t>
      </w:r>
    </w:p>
    <w:p w:rsidR="00A8088D" w:rsidRDefault="00A8088D" w:rsidP="00A8088D">
      <w:pPr>
        <w:autoSpaceDE w:val="0"/>
        <w:autoSpaceDN w:val="0"/>
        <w:adjustRightInd w:val="0"/>
        <w:rPr>
          <w:rFonts w:cs="Arial"/>
          <w:sz w:val="24"/>
          <w:szCs w:val="24"/>
        </w:rPr>
      </w:pPr>
    </w:p>
    <w:p w:rsidR="00A8088D" w:rsidRDefault="00A8088D" w:rsidP="00A8088D">
      <w:pPr>
        <w:autoSpaceDE w:val="0"/>
        <w:autoSpaceDN w:val="0"/>
        <w:adjustRightInd w:val="0"/>
        <w:rPr>
          <w:rFonts w:cs="Arial"/>
          <w:sz w:val="24"/>
          <w:szCs w:val="24"/>
        </w:rPr>
      </w:pPr>
      <w:r>
        <w:rPr>
          <w:rFonts w:cs="Arial"/>
          <w:sz w:val="24"/>
          <w:szCs w:val="24"/>
        </w:rPr>
        <w:lastRenderedPageBreak/>
        <w:t xml:space="preserve">Sistem mora da poseduje od opreme: </w:t>
      </w:r>
    </w:p>
    <w:p w:rsidR="00A8088D" w:rsidRDefault="00A8088D" w:rsidP="00A8088D">
      <w:pPr>
        <w:autoSpaceDE w:val="0"/>
        <w:autoSpaceDN w:val="0"/>
        <w:adjustRightInd w:val="0"/>
        <w:rPr>
          <w:rFonts w:cs="Arial"/>
          <w:sz w:val="24"/>
          <w:szCs w:val="24"/>
        </w:rPr>
      </w:pPr>
    </w:p>
    <w:p w:rsidR="00A8088D" w:rsidRDefault="00A8088D" w:rsidP="00A8088D">
      <w:pPr>
        <w:pStyle w:val="ListParagraph"/>
        <w:numPr>
          <w:ilvl w:val="0"/>
          <w:numId w:val="54"/>
        </w:numPr>
        <w:spacing w:before="0"/>
        <w:jc w:val="left"/>
        <w:rPr>
          <w:rFonts w:ascii="Arial" w:hAnsi="Arial" w:cs="Arial"/>
          <w:sz w:val="24"/>
          <w:szCs w:val="24"/>
        </w:rPr>
      </w:pPr>
      <w:r>
        <w:rPr>
          <w:rFonts w:ascii="Arial" w:hAnsi="Arial" w:cs="Arial"/>
          <w:sz w:val="24"/>
          <w:szCs w:val="24"/>
        </w:rPr>
        <w:t xml:space="preserve">grejač za zagrevanje ulja </w:t>
      </w:r>
    </w:p>
    <w:p w:rsidR="00A8088D" w:rsidRDefault="00A8088D" w:rsidP="00A8088D">
      <w:pPr>
        <w:pStyle w:val="ListParagraph"/>
        <w:numPr>
          <w:ilvl w:val="0"/>
          <w:numId w:val="54"/>
        </w:numPr>
        <w:spacing w:before="0"/>
        <w:jc w:val="left"/>
        <w:rPr>
          <w:rFonts w:ascii="Arial" w:hAnsi="Arial" w:cs="Arial"/>
          <w:sz w:val="24"/>
          <w:szCs w:val="24"/>
        </w:rPr>
      </w:pPr>
      <w:r>
        <w:rPr>
          <w:rFonts w:ascii="Arial" w:hAnsi="Arial" w:cs="Arial"/>
          <w:sz w:val="24"/>
          <w:szCs w:val="24"/>
        </w:rPr>
        <w:t>vakuum pumpu za eliminaciju vlage izdvojene iz ulja</w:t>
      </w:r>
    </w:p>
    <w:p w:rsidR="00A8088D" w:rsidRDefault="00A8088D" w:rsidP="00A8088D">
      <w:pPr>
        <w:pStyle w:val="ListParagraph"/>
        <w:numPr>
          <w:ilvl w:val="0"/>
          <w:numId w:val="54"/>
        </w:numPr>
        <w:spacing w:before="0"/>
        <w:jc w:val="left"/>
        <w:rPr>
          <w:rFonts w:ascii="Arial" w:hAnsi="Arial" w:cs="Arial"/>
          <w:sz w:val="24"/>
          <w:szCs w:val="24"/>
        </w:rPr>
      </w:pPr>
      <w:r>
        <w:rPr>
          <w:rFonts w:ascii="Arial" w:hAnsi="Arial" w:cs="Arial"/>
          <w:sz w:val="24"/>
          <w:szCs w:val="24"/>
        </w:rPr>
        <w:t>Indikator zaprljanosti filterskih elemenata - električni</w:t>
      </w:r>
    </w:p>
    <w:p w:rsidR="00A8088D" w:rsidRDefault="00A8088D" w:rsidP="00A8088D">
      <w:pPr>
        <w:pStyle w:val="ListParagraph"/>
        <w:numPr>
          <w:ilvl w:val="0"/>
          <w:numId w:val="54"/>
        </w:numPr>
        <w:spacing w:before="0"/>
        <w:jc w:val="left"/>
        <w:rPr>
          <w:rFonts w:ascii="Arial" w:hAnsi="Arial" w:cs="Arial"/>
          <w:sz w:val="24"/>
          <w:szCs w:val="24"/>
        </w:rPr>
      </w:pPr>
      <w:r>
        <w:rPr>
          <w:rFonts w:ascii="Arial" w:hAnsi="Arial" w:cs="Arial"/>
          <w:sz w:val="24"/>
          <w:szCs w:val="24"/>
        </w:rPr>
        <w:t>senzor za merenje procenta zasićenja vlagom: 0-100%</w:t>
      </w:r>
    </w:p>
    <w:p w:rsidR="00A8088D" w:rsidRDefault="00A8088D" w:rsidP="00A8088D">
      <w:pPr>
        <w:pStyle w:val="ListParagraph"/>
        <w:numPr>
          <w:ilvl w:val="0"/>
          <w:numId w:val="54"/>
        </w:numPr>
        <w:spacing w:before="0"/>
        <w:jc w:val="left"/>
        <w:rPr>
          <w:rFonts w:ascii="Arial" w:hAnsi="Arial" w:cs="Arial"/>
          <w:sz w:val="24"/>
          <w:szCs w:val="24"/>
        </w:rPr>
      </w:pPr>
      <w:r>
        <w:rPr>
          <w:rFonts w:ascii="Arial" w:hAnsi="Arial" w:cs="Arial"/>
          <w:sz w:val="24"/>
          <w:szCs w:val="24"/>
        </w:rPr>
        <w:t xml:space="preserve">mogućnost automatskog  isključenja kada postigne zadati  procenat vlažnosti ulja </w:t>
      </w:r>
    </w:p>
    <w:p w:rsidR="00A8088D" w:rsidRDefault="00A8088D" w:rsidP="00A8088D">
      <w:pPr>
        <w:pStyle w:val="ListParagraph"/>
        <w:numPr>
          <w:ilvl w:val="0"/>
          <w:numId w:val="54"/>
        </w:numPr>
        <w:spacing w:before="0"/>
        <w:jc w:val="left"/>
        <w:rPr>
          <w:rFonts w:ascii="Arial" w:hAnsi="Arial" w:cs="Arial"/>
          <w:sz w:val="24"/>
          <w:szCs w:val="24"/>
        </w:rPr>
      </w:pPr>
      <w:r>
        <w:rPr>
          <w:rFonts w:ascii="Arial" w:hAnsi="Arial" w:cs="Arial"/>
          <w:sz w:val="24"/>
          <w:szCs w:val="24"/>
        </w:rPr>
        <w:t>PLC monitor</w:t>
      </w:r>
    </w:p>
    <w:p w:rsidR="00A8088D" w:rsidRDefault="00A8088D" w:rsidP="00A8088D">
      <w:pPr>
        <w:pStyle w:val="ListParagraph"/>
        <w:numPr>
          <w:ilvl w:val="0"/>
          <w:numId w:val="54"/>
        </w:numPr>
        <w:spacing w:before="0"/>
        <w:jc w:val="left"/>
        <w:rPr>
          <w:rFonts w:ascii="Arial" w:hAnsi="Arial" w:cs="Arial"/>
          <w:sz w:val="24"/>
          <w:szCs w:val="24"/>
        </w:rPr>
      </w:pPr>
      <w:r>
        <w:rPr>
          <w:rFonts w:ascii="Arial" w:hAnsi="Arial" w:cs="Arial"/>
          <w:sz w:val="24"/>
          <w:szCs w:val="24"/>
        </w:rPr>
        <w:t>Točkove za lakše transportovanje I uške za podizanje pomoću krana</w:t>
      </w:r>
    </w:p>
    <w:p w:rsidR="00A8088D" w:rsidRDefault="00A8088D" w:rsidP="00A8088D">
      <w:pPr>
        <w:pStyle w:val="ListParagraph"/>
        <w:numPr>
          <w:ilvl w:val="0"/>
          <w:numId w:val="54"/>
        </w:numPr>
        <w:spacing w:before="0"/>
        <w:jc w:val="left"/>
        <w:rPr>
          <w:rFonts w:ascii="Arial" w:hAnsi="Arial" w:cs="Arial"/>
          <w:sz w:val="24"/>
          <w:szCs w:val="24"/>
        </w:rPr>
      </w:pPr>
      <w:r>
        <w:rPr>
          <w:rFonts w:ascii="Arial" w:hAnsi="Arial" w:cs="Arial"/>
          <w:sz w:val="24"/>
          <w:szCs w:val="24"/>
        </w:rPr>
        <w:t>dužina električnog kabla: min. 10 metara</w:t>
      </w:r>
    </w:p>
    <w:p w:rsidR="00A8088D" w:rsidRDefault="00A8088D" w:rsidP="00A8088D">
      <w:pPr>
        <w:pStyle w:val="ListParagraph"/>
        <w:numPr>
          <w:ilvl w:val="0"/>
          <w:numId w:val="54"/>
        </w:numPr>
        <w:spacing w:before="0"/>
        <w:jc w:val="left"/>
        <w:rPr>
          <w:rFonts w:ascii="Arial" w:hAnsi="Arial" w:cs="Arial"/>
          <w:sz w:val="24"/>
          <w:szCs w:val="24"/>
        </w:rPr>
      </w:pPr>
      <w:r>
        <w:rPr>
          <w:rFonts w:ascii="Arial" w:hAnsi="Arial" w:cs="Arial"/>
          <w:sz w:val="24"/>
          <w:szCs w:val="24"/>
        </w:rPr>
        <w:t>dužina hidrauličnih creva (ulaz/izlaz): min. 5 metara</w:t>
      </w:r>
    </w:p>
    <w:p w:rsidR="00A8088D" w:rsidRDefault="00A8088D" w:rsidP="00A8088D">
      <w:pPr>
        <w:rPr>
          <w:rFonts w:cs="Arial"/>
          <w:sz w:val="24"/>
          <w:szCs w:val="24"/>
        </w:rPr>
      </w:pPr>
      <w:r>
        <w:rPr>
          <w:rFonts w:cs="Arial"/>
          <w:sz w:val="24"/>
          <w:szCs w:val="24"/>
        </w:rPr>
        <w:t>Sistem mora posedovati mogućnost nadogradnje opremom za određivanje sadržaja čvrstih čestica u ulju po standardu ISO 4406 (SAE AS 4059, NAS1638)</w:t>
      </w:r>
    </w:p>
    <w:p w:rsidR="00A8088D" w:rsidRDefault="00A8088D" w:rsidP="00A8088D">
      <w:pPr>
        <w:rPr>
          <w:rFonts w:cs="Arial"/>
          <w:sz w:val="24"/>
          <w:szCs w:val="24"/>
        </w:rPr>
      </w:pPr>
      <w:r>
        <w:rPr>
          <w:rFonts w:cs="Arial"/>
          <w:sz w:val="24"/>
          <w:szCs w:val="24"/>
        </w:rPr>
        <w:t xml:space="preserve">Rezervni filterski elementi:  </w:t>
      </w:r>
    </w:p>
    <w:p w:rsidR="00A8088D" w:rsidRDefault="00A8088D" w:rsidP="00A8088D">
      <w:pPr>
        <w:rPr>
          <w:rFonts w:cs="Arial"/>
          <w:sz w:val="24"/>
          <w:szCs w:val="24"/>
        </w:rPr>
      </w:pPr>
      <w:r>
        <w:rPr>
          <w:rFonts w:cs="Arial"/>
          <w:sz w:val="24"/>
          <w:szCs w:val="24"/>
        </w:rPr>
        <w:t>N50DM005</w:t>
      </w:r>
      <w:r>
        <w:rPr>
          <w:rFonts w:cs="Arial"/>
          <w:sz w:val="24"/>
          <w:szCs w:val="24"/>
        </w:rPr>
        <w:tab/>
      </w:r>
      <w:r>
        <w:rPr>
          <w:rFonts w:cs="Arial"/>
          <w:sz w:val="24"/>
          <w:szCs w:val="24"/>
        </w:rPr>
        <w:tab/>
        <w:t>(kom. 1)</w:t>
      </w:r>
    </w:p>
    <w:p w:rsidR="00A8088D" w:rsidRDefault="00A8088D" w:rsidP="00A8088D">
      <w:pPr>
        <w:rPr>
          <w:rFonts w:cs="Arial"/>
          <w:sz w:val="24"/>
          <w:szCs w:val="24"/>
        </w:rPr>
      </w:pPr>
      <w:r>
        <w:rPr>
          <w:rFonts w:cs="Arial"/>
          <w:sz w:val="24"/>
          <w:szCs w:val="24"/>
        </w:rPr>
        <w:t>N50DM010</w:t>
      </w:r>
      <w:r>
        <w:rPr>
          <w:rFonts w:cs="Arial"/>
          <w:sz w:val="24"/>
          <w:szCs w:val="24"/>
        </w:rPr>
        <w:tab/>
      </w:r>
      <w:r>
        <w:rPr>
          <w:rFonts w:cs="Arial"/>
          <w:sz w:val="24"/>
          <w:szCs w:val="24"/>
        </w:rPr>
        <w:tab/>
        <w:t>(kom. 3)</w:t>
      </w:r>
    </w:p>
    <w:p w:rsidR="00A8088D" w:rsidRDefault="00A8088D" w:rsidP="00A8088D">
      <w:pPr>
        <w:rPr>
          <w:rFonts w:cs="Arial"/>
          <w:sz w:val="24"/>
          <w:szCs w:val="24"/>
        </w:rPr>
      </w:pPr>
      <w:r>
        <w:rPr>
          <w:rFonts w:cs="Arial"/>
          <w:sz w:val="24"/>
          <w:szCs w:val="24"/>
        </w:rPr>
        <w:t>N50DM020</w:t>
      </w:r>
      <w:r>
        <w:rPr>
          <w:rFonts w:cs="Arial"/>
          <w:sz w:val="24"/>
          <w:szCs w:val="24"/>
        </w:rPr>
        <w:tab/>
      </w:r>
      <w:r>
        <w:rPr>
          <w:rFonts w:cs="Arial"/>
          <w:sz w:val="24"/>
          <w:szCs w:val="24"/>
        </w:rPr>
        <w:tab/>
        <w:t>(kom. 2)</w:t>
      </w:r>
    </w:p>
    <w:p w:rsidR="00280E96" w:rsidRDefault="00280E96" w:rsidP="00566DEB">
      <w:pPr>
        <w:rPr>
          <w:rFonts w:cs="Arial"/>
          <w:b/>
        </w:rPr>
      </w:pPr>
    </w:p>
    <w:p w:rsidR="00062FC5" w:rsidRPr="00481B51" w:rsidRDefault="00062FC5" w:rsidP="00062FC5">
      <w:pPr>
        <w:outlineLvl w:val="0"/>
        <w:rPr>
          <w:lang w:val="sr-Cyrl-CS" w:eastAsia="ar-SA"/>
        </w:rPr>
      </w:pPr>
      <w:r w:rsidRPr="00481B51">
        <w:rPr>
          <w:lang w:val="sr-Cyrl-CS" w:eastAsia="ar-SA"/>
        </w:rPr>
        <w:t>Понуђач је дужан да за</w:t>
      </w:r>
      <w:r>
        <w:rPr>
          <w:lang w:val="sr-Cyrl-CS" w:eastAsia="ar-SA"/>
        </w:rPr>
        <w:t xml:space="preserve"> све позиције </w:t>
      </w:r>
      <w:r w:rsidRPr="00481B51">
        <w:rPr>
          <w:lang w:val="sr-Cyrl-CS" w:eastAsia="ar-SA"/>
        </w:rPr>
        <w:t xml:space="preserve">из техничке спецификације уз понуду приложи извод из каталога или проспект којима се доказује да  понуђена добра испуњавају конкурсном документацијом тражене техничке карактеристике. Понуђач је дужан да у каталогу (проспекту) обележи добра која нуди тако што ће поред назива и података о добрима која нуди уписати редни број позиције из техничке спецификације (структуре цене). </w:t>
      </w:r>
    </w:p>
    <w:p w:rsidR="00566DEB" w:rsidRDefault="00566DEB" w:rsidP="00566DEB">
      <w:pPr>
        <w:rPr>
          <w:rFonts w:cs="Arial"/>
          <w:b/>
          <w:lang w:val="it-IT"/>
        </w:rPr>
      </w:pPr>
    </w:p>
    <w:p w:rsidR="00DB369C" w:rsidRDefault="007C4ED9" w:rsidP="007C4ED9">
      <w:pPr>
        <w:pStyle w:val="Heading10"/>
        <w:jc w:val="both"/>
        <w:rPr>
          <w:rFonts w:cs="Arial"/>
          <w:lang w:val="sr-Latn-RS"/>
        </w:rPr>
      </w:pPr>
      <w:r>
        <w:rPr>
          <w:rFonts w:cs="Arial"/>
          <w:lang w:val="en-US"/>
        </w:rPr>
        <w:t xml:space="preserve">3.3. </w:t>
      </w:r>
      <w:r w:rsidR="00DB369C" w:rsidRPr="000E455D">
        <w:rPr>
          <w:rFonts w:cs="Arial"/>
          <w:lang w:val="sr-Cyrl-RS"/>
        </w:rPr>
        <w:t>Рок испоруке доб</w:t>
      </w:r>
      <w:r w:rsidR="005551C2" w:rsidRPr="000E455D">
        <w:rPr>
          <w:rFonts w:cs="Arial"/>
          <w:lang w:val="sr-Cyrl-RS"/>
        </w:rPr>
        <w:t>ара</w:t>
      </w:r>
    </w:p>
    <w:p w:rsidR="00883B9F" w:rsidRDefault="00883B9F" w:rsidP="008112A2">
      <w:pPr>
        <w:pStyle w:val="ListParagraph"/>
        <w:autoSpaceDE w:val="0"/>
        <w:autoSpaceDN w:val="0"/>
        <w:adjustRightInd w:val="0"/>
        <w:spacing w:before="0" w:after="0" w:line="240" w:lineRule="auto"/>
        <w:ind w:left="0"/>
        <w:contextualSpacing w:val="0"/>
        <w:rPr>
          <w:lang w:val="sr-Latn-RS" w:eastAsia="ar-SA"/>
        </w:rPr>
      </w:pPr>
    </w:p>
    <w:p w:rsidR="008419AF" w:rsidRDefault="008419AF" w:rsidP="008419AF">
      <w:pPr>
        <w:pStyle w:val="ListParagraph"/>
        <w:autoSpaceDE w:val="0"/>
        <w:autoSpaceDN w:val="0"/>
        <w:adjustRightInd w:val="0"/>
        <w:spacing w:before="0" w:after="0" w:line="240" w:lineRule="auto"/>
        <w:ind w:left="0"/>
        <w:contextualSpacing w:val="0"/>
        <w:rPr>
          <w:rFonts w:ascii="Arial" w:hAnsi="Arial" w:cs="Arial"/>
          <w:color w:val="FF0000"/>
          <w:lang w:val="sr-Cyrl-RS"/>
        </w:rPr>
      </w:pPr>
      <w:r w:rsidRPr="00883B9F">
        <w:rPr>
          <w:rFonts w:ascii="Arial" w:hAnsi="Arial" w:cs="Arial"/>
          <w:lang w:val="sr-Cyrl-RS"/>
        </w:rPr>
        <w:t>Изабрани понуђач је обавезан да испоруку добара изврши</w:t>
      </w:r>
      <w:r>
        <w:rPr>
          <w:rFonts w:ascii="Arial" w:hAnsi="Arial" w:cs="Arial"/>
          <w:lang w:val="sr-Cyrl-RS"/>
        </w:rPr>
        <w:t xml:space="preserve"> у року</w:t>
      </w:r>
      <w:r w:rsidRPr="00883B9F">
        <w:rPr>
          <w:rFonts w:ascii="Arial" w:hAnsi="Arial" w:cs="Arial"/>
          <w:lang w:val="sr-Cyrl-RS"/>
        </w:rPr>
        <w:t xml:space="preserve"> до</w:t>
      </w:r>
      <w:r>
        <w:rPr>
          <w:rFonts w:ascii="Arial" w:hAnsi="Arial" w:cs="Arial"/>
          <w:lang w:val="sr-Latn-RS"/>
        </w:rPr>
        <w:t xml:space="preserve"> </w:t>
      </w:r>
      <w:r w:rsidR="00A8088D">
        <w:rPr>
          <w:rFonts w:ascii="Arial" w:hAnsi="Arial" w:cs="Arial"/>
          <w:lang w:val="sr-Cyrl-RS"/>
        </w:rPr>
        <w:t>12</w:t>
      </w:r>
      <w:r w:rsidR="00B65722">
        <w:rPr>
          <w:rFonts w:ascii="Arial" w:hAnsi="Arial" w:cs="Arial"/>
          <w:lang w:val="sr-Latn-RS"/>
        </w:rPr>
        <w:t>0</w:t>
      </w:r>
      <w:r>
        <w:rPr>
          <w:rFonts w:ascii="Arial" w:hAnsi="Arial" w:cs="Arial"/>
          <w:color w:val="FF0000"/>
          <w:lang w:val="sr-Cyrl-RS"/>
        </w:rPr>
        <w:t xml:space="preserve"> </w:t>
      </w:r>
      <w:r w:rsidRPr="00883B9F">
        <w:rPr>
          <w:rFonts w:ascii="Arial" w:hAnsi="Arial" w:cs="Arial"/>
          <w:lang w:val="sr-Cyrl-RS"/>
        </w:rPr>
        <w:t>календарских  дана од дана ступања уговора на снагу</w:t>
      </w:r>
      <w:r w:rsidRPr="00883B9F">
        <w:rPr>
          <w:rFonts w:ascii="Arial" w:hAnsi="Arial" w:cs="Arial"/>
          <w:color w:val="FF0000"/>
          <w:lang w:val="sr-Cyrl-RS"/>
        </w:rPr>
        <w:t>.</w:t>
      </w:r>
    </w:p>
    <w:p w:rsidR="008419AF" w:rsidRPr="00077A55" w:rsidRDefault="008419AF" w:rsidP="008419AF">
      <w:pPr>
        <w:pStyle w:val="ListParagraph"/>
        <w:autoSpaceDE w:val="0"/>
        <w:autoSpaceDN w:val="0"/>
        <w:adjustRightInd w:val="0"/>
        <w:spacing w:before="0" w:after="0" w:line="240" w:lineRule="auto"/>
        <w:ind w:left="0"/>
        <w:contextualSpacing w:val="0"/>
        <w:rPr>
          <w:rFonts w:ascii="Arial" w:hAnsi="Arial" w:cs="Arial"/>
          <w:lang w:val="sr-Cyrl-RS"/>
        </w:rPr>
      </w:pPr>
      <w:r w:rsidRPr="00077A55">
        <w:rPr>
          <w:rFonts w:ascii="Arial" w:hAnsi="Arial" w:cs="Arial"/>
          <w:lang w:val="sr-Cyrl-RS"/>
        </w:rPr>
        <w:t>Понуђач је дужан да у понуди наведе тачан рок испоруке изражен у календарским данима.</w:t>
      </w:r>
    </w:p>
    <w:p w:rsidR="00D07A77" w:rsidRDefault="00D07A77" w:rsidP="00EE3AB8">
      <w:pPr>
        <w:pStyle w:val="ListParagraph"/>
        <w:autoSpaceDE w:val="0"/>
        <w:autoSpaceDN w:val="0"/>
        <w:adjustRightInd w:val="0"/>
        <w:spacing w:before="0" w:after="0" w:line="240" w:lineRule="auto"/>
        <w:ind w:left="0"/>
        <w:contextualSpacing w:val="0"/>
        <w:rPr>
          <w:rFonts w:ascii="Arial" w:hAnsi="Arial" w:cs="Arial"/>
          <w:lang w:val="sr-Cyrl-RS"/>
        </w:rPr>
      </w:pPr>
    </w:p>
    <w:p w:rsidR="00DB369C" w:rsidRPr="00611597" w:rsidRDefault="00B7389F" w:rsidP="00874F5B">
      <w:pPr>
        <w:pStyle w:val="Heading10"/>
        <w:rPr>
          <w:rFonts w:cs="Arial"/>
          <w:lang w:val="ru-RU"/>
        </w:rPr>
      </w:pPr>
      <w:bookmarkStart w:id="20" w:name="_Toc441651542"/>
      <w:bookmarkStart w:id="21" w:name="_Toc442559880"/>
      <w:r>
        <w:rPr>
          <w:rFonts w:cs="Arial"/>
          <w:lang w:val="ru-RU"/>
        </w:rPr>
        <w:t>3.4</w:t>
      </w:r>
      <w:r w:rsidR="00874F5B" w:rsidRPr="00611597">
        <w:rPr>
          <w:rFonts w:cs="Arial"/>
          <w:lang w:val="ru-RU"/>
        </w:rPr>
        <w:t xml:space="preserve">.  </w:t>
      </w:r>
      <w:r w:rsidR="00DB369C" w:rsidRPr="000E455D">
        <w:rPr>
          <w:rFonts w:cs="Arial"/>
        </w:rPr>
        <w:t>Место и</w:t>
      </w:r>
      <w:r w:rsidR="004559F1" w:rsidRPr="000E455D">
        <w:rPr>
          <w:rFonts w:cs="Arial"/>
        </w:rPr>
        <w:t>споруке добара</w:t>
      </w:r>
      <w:bookmarkEnd w:id="20"/>
      <w:bookmarkEnd w:id="21"/>
    </w:p>
    <w:p w:rsidR="00B80427" w:rsidRDefault="00B80427" w:rsidP="00B80427">
      <w:pPr>
        <w:spacing w:before="0"/>
        <w:rPr>
          <w:rFonts w:cs="Arial"/>
          <w:lang w:val="ru-RU" w:eastAsia="zh-CN"/>
        </w:rPr>
      </w:pPr>
      <w:r w:rsidRPr="00A63646">
        <w:rPr>
          <w:rFonts w:cs="Arial"/>
          <w:lang w:val="sr-Cyrl-CS" w:eastAsia="zh-CN"/>
        </w:rPr>
        <w:t>М</w:t>
      </w:r>
      <w:r w:rsidRPr="00A63646">
        <w:rPr>
          <w:rFonts w:cs="Arial"/>
          <w:lang w:val="ru-RU" w:eastAsia="zh-CN"/>
        </w:rPr>
        <w:t xml:space="preserve">есто испоруке: </w:t>
      </w:r>
      <w:r>
        <w:rPr>
          <w:rFonts w:cs="Arial"/>
          <w:lang w:val="ru-RU" w:eastAsia="zh-CN"/>
        </w:rPr>
        <w:t>ЈП ЕПС – огранак ТЕ – КО Костолац, складиште наведено у образцу структуре цене.</w:t>
      </w:r>
    </w:p>
    <w:p w:rsidR="00E1417B" w:rsidRDefault="00E1417B" w:rsidP="004559F1">
      <w:pPr>
        <w:spacing w:before="0"/>
        <w:rPr>
          <w:rFonts w:cs="Arial"/>
          <w:lang w:val="ru-RU" w:eastAsia="zh-CN"/>
        </w:rPr>
      </w:pPr>
    </w:p>
    <w:p w:rsidR="008112A2" w:rsidRPr="000E455D" w:rsidRDefault="00B7389F" w:rsidP="00AC4001">
      <w:pPr>
        <w:pStyle w:val="Heading10"/>
        <w:ind w:left="0" w:firstLine="0"/>
        <w:rPr>
          <w:rFonts w:cs="Arial"/>
        </w:rPr>
      </w:pPr>
      <w:r>
        <w:rPr>
          <w:rFonts w:cs="Arial"/>
          <w:lang w:val="sr-Cyrl-RS"/>
        </w:rPr>
        <w:t>3.5</w:t>
      </w:r>
      <w:r w:rsidR="00AC4001">
        <w:rPr>
          <w:rFonts w:cs="Arial"/>
          <w:lang w:val="sr-Cyrl-RS"/>
        </w:rPr>
        <w:t>.</w:t>
      </w:r>
      <w:r w:rsidR="008112A2" w:rsidRPr="000E455D">
        <w:rPr>
          <w:rFonts w:cs="Arial"/>
        </w:rPr>
        <w:t>Квалитативни и квантитативни пријем</w:t>
      </w:r>
    </w:p>
    <w:p w:rsidR="00EF68A9" w:rsidRPr="00611597" w:rsidRDefault="00EF68A9" w:rsidP="00EF68A9">
      <w:pPr>
        <w:autoSpaceDE w:val="0"/>
        <w:autoSpaceDN w:val="0"/>
        <w:adjustRightInd w:val="0"/>
        <w:spacing w:before="0"/>
        <w:rPr>
          <w:rFonts w:cs="Arial"/>
          <w:lang w:val="ru-RU"/>
        </w:rPr>
      </w:pPr>
      <w:r w:rsidRPr="00611597">
        <w:rPr>
          <w:rFonts w:cs="Arial"/>
          <w:lang w:val="ru-RU"/>
        </w:rPr>
        <w:t>Пријем робе у погледу количине и квалитета врши се у складишту Наручиоца где се  утврђују стварно примљене количине робе.</w:t>
      </w:r>
    </w:p>
    <w:p w:rsidR="00EF68A9" w:rsidRPr="00611597" w:rsidRDefault="00EF68A9" w:rsidP="00EF68A9">
      <w:pPr>
        <w:autoSpaceDE w:val="0"/>
        <w:autoSpaceDN w:val="0"/>
        <w:adjustRightInd w:val="0"/>
        <w:spacing w:before="0"/>
        <w:rPr>
          <w:rFonts w:cs="Arial"/>
          <w:lang w:val="ru-RU"/>
        </w:rPr>
      </w:pPr>
      <w:r w:rsidRPr="00611597">
        <w:rPr>
          <w:rFonts w:cs="Arial"/>
          <w:lang w:val="ru-RU"/>
        </w:rPr>
        <w:t>Квантитативни  пријем  констатоваће се потписивањем Записника о квантитативном пријему – без примедби или Отпремнице и провером:</w:t>
      </w:r>
    </w:p>
    <w:p w:rsidR="00EF68A9" w:rsidRPr="00611597" w:rsidRDefault="00EF68A9" w:rsidP="00EF68A9">
      <w:pPr>
        <w:pStyle w:val="ListParagraph"/>
        <w:autoSpaceDE w:val="0"/>
        <w:autoSpaceDN w:val="0"/>
        <w:adjustRightInd w:val="0"/>
        <w:spacing w:before="0"/>
        <w:rPr>
          <w:rFonts w:ascii="Arial" w:hAnsi="Arial" w:cs="Arial"/>
          <w:lang w:val="ru-RU"/>
        </w:rPr>
      </w:pPr>
      <w:r w:rsidRPr="00611597">
        <w:rPr>
          <w:rFonts w:ascii="Arial" w:hAnsi="Arial" w:cs="Arial"/>
          <w:lang w:val="ru-RU"/>
        </w:rPr>
        <w:lastRenderedPageBreak/>
        <w:t>•</w:t>
      </w:r>
      <w:r w:rsidRPr="00611597">
        <w:rPr>
          <w:rFonts w:ascii="Arial" w:hAnsi="Arial" w:cs="Arial"/>
          <w:lang w:val="ru-RU"/>
        </w:rPr>
        <w:tab/>
        <w:t>да ли је испоручена наручена  количина</w:t>
      </w:r>
    </w:p>
    <w:p w:rsidR="00EF68A9" w:rsidRPr="00611597" w:rsidRDefault="00EF68A9" w:rsidP="00EF68A9">
      <w:pPr>
        <w:pStyle w:val="ListParagraph"/>
        <w:autoSpaceDE w:val="0"/>
        <w:autoSpaceDN w:val="0"/>
        <w:adjustRightInd w:val="0"/>
        <w:spacing w:before="0"/>
        <w:rPr>
          <w:rFonts w:ascii="Arial" w:hAnsi="Arial" w:cs="Arial"/>
          <w:lang w:val="ru-RU"/>
        </w:rPr>
      </w:pPr>
      <w:r w:rsidRPr="00611597">
        <w:rPr>
          <w:rFonts w:ascii="Arial" w:hAnsi="Arial" w:cs="Arial"/>
          <w:lang w:val="ru-RU"/>
        </w:rPr>
        <w:t>•</w:t>
      </w:r>
      <w:r w:rsidRPr="00611597">
        <w:rPr>
          <w:rFonts w:ascii="Arial" w:hAnsi="Arial" w:cs="Arial"/>
          <w:lang w:val="ru-RU"/>
        </w:rPr>
        <w:tab/>
        <w:t xml:space="preserve">да ли су добра испоручена у </w:t>
      </w:r>
      <w:r w:rsidRPr="000E455D">
        <w:rPr>
          <w:rFonts w:ascii="Arial" w:hAnsi="Arial" w:cs="Arial"/>
          <w:lang w:val="sr-Cyrl-RS"/>
        </w:rPr>
        <w:t>захтеваном</w:t>
      </w:r>
      <w:r w:rsidRPr="00611597">
        <w:rPr>
          <w:rFonts w:ascii="Arial" w:hAnsi="Arial" w:cs="Arial"/>
          <w:lang w:val="ru-RU"/>
        </w:rPr>
        <w:t xml:space="preserve"> паковању</w:t>
      </w:r>
    </w:p>
    <w:p w:rsidR="00EF68A9" w:rsidRPr="00611597" w:rsidRDefault="00EF68A9" w:rsidP="00EF68A9">
      <w:pPr>
        <w:pStyle w:val="ListParagraph"/>
        <w:autoSpaceDE w:val="0"/>
        <w:autoSpaceDN w:val="0"/>
        <w:adjustRightInd w:val="0"/>
        <w:spacing w:before="0"/>
        <w:rPr>
          <w:rFonts w:ascii="Arial" w:hAnsi="Arial" w:cs="Arial"/>
          <w:lang w:val="ru-RU"/>
        </w:rPr>
      </w:pPr>
      <w:r w:rsidRPr="00611597">
        <w:rPr>
          <w:rFonts w:ascii="Arial" w:hAnsi="Arial" w:cs="Arial"/>
          <w:lang w:val="ru-RU"/>
        </w:rPr>
        <w:t>•</w:t>
      </w:r>
      <w:r w:rsidRPr="00611597">
        <w:rPr>
          <w:rFonts w:ascii="Arial" w:hAnsi="Arial" w:cs="Arial"/>
          <w:lang w:val="ru-RU"/>
        </w:rPr>
        <w:tab/>
        <w:t>да ли су добра без видљивог оштећења</w:t>
      </w:r>
    </w:p>
    <w:p w:rsidR="00EF68A9" w:rsidRPr="00611597" w:rsidRDefault="00EF68A9" w:rsidP="00EF68A9">
      <w:pPr>
        <w:pStyle w:val="ListParagraph"/>
        <w:autoSpaceDE w:val="0"/>
        <w:autoSpaceDN w:val="0"/>
        <w:adjustRightInd w:val="0"/>
        <w:spacing w:before="0"/>
        <w:rPr>
          <w:rFonts w:ascii="Arial" w:hAnsi="Arial" w:cs="Arial"/>
          <w:lang w:val="ru-RU"/>
        </w:rPr>
      </w:pPr>
      <w:r w:rsidRPr="00611597">
        <w:rPr>
          <w:rFonts w:ascii="Arial" w:hAnsi="Arial" w:cs="Arial"/>
          <w:lang w:val="ru-RU"/>
        </w:rPr>
        <w:t>•</w:t>
      </w:r>
      <w:r w:rsidRPr="00611597">
        <w:rPr>
          <w:rFonts w:ascii="Arial" w:hAnsi="Arial" w:cs="Arial"/>
          <w:lang w:val="ru-RU"/>
        </w:rPr>
        <w:tab/>
        <w:t>да ли је уз испоручена добра достављена комплетна пратећа документација наведена у конкурсној документацији.</w:t>
      </w:r>
    </w:p>
    <w:p w:rsidR="00EF68A9" w:rsidRDefault="00EF68A9" w:rsidP="00EF68A9">
      <w:pPr>
        <w:autoSpaceDE w:val="0"/>
        <w:autoSpaceDN w:val="0"/>
        <w:adjustRightInd w:val="0"/>
        <w:spacing w:before="0"/>
        <w:rPr>
          <w:rFonts w:cs="Arial"/>
          <w:lang w:val="ru-RU"/>
        </w:rPr>
      </w:pPr>
      <w:r w:rsidRPr="00611597">
        <w:rPr>
          <w:rFonts w:cs="Arial"/>
          <w:lang w:val="ru-RU"/>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rsidR="00EF68A9" w:rsidRPr="00611597" w:rsidRDefault="00EF68A9" w:rsidP="00EF68A9">
      <w:pPr>
        <w:autoSpaceDE w:val="0"/>
        <w:autoSpaceDN w:val="0"/>
        <w:adjustRightInd w:val="0"/>
        <w:spacing w:before="0"/>
        <w:rPr>
          <w:rFonts w:cs="Arial"/>
          <w:lang w:val="ru-RU"/>
        </w:rPr>
      </w:pPr>
      <w:r w:rsidRPr="00611597">
        <w:rPr>
          <w:rFonts w:cs="Arial"/>
          <w:lang w:val="ru-RU"/>
        </w:rPr>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Понуђачу. </w:t>
      </w:r>
    </w:p>
    <w:p w:rsidR="00EF68A9" w:rsidRDefault="00EF68A9" w:rsidP="00EF68A9">
      <w:pPr>
        <w:pStyle w:val="ListParagraph"/>
        <w:autoSpaceDE w:val="0"/>
        <w:autoSpaceDN w:val="0"/>
        <w:adjustRightInd w:val="0"/>
        <w:spacing w:before="0" w:after="0" w:line="240" w:lineRule="auto"/>
        <w:ind w:left="0"/>
        <w:contextualSpacing w:val="0"/>
        <w:rPr>
          <w:rFonts w:ascii="Arial" w:hAnsi="Arial" w:cs="Arial"/>
          <w:lang w:val="ru-RU"/>
        </w:rPr>
      </w:pPr>
      <w:r w:rsidRPr="00611597">
        <w:rPr>
          <w:rFonts w:ascii="Arial" w:hAnsi="Arial" w:cs="Arial"/>
          <w:lang w:val="ru-RU"/>
        </w:rPr>
        <w:t>Понуђач  се обавезује да сноси потпуну одговорност за квалитет предмета набавке, без обзира да ли Наручилац  врши или не пријемно контролисање и испитивање. Понуђаћач се обавезује да надокнади све трошкове које би Наручилац директно или индиректно имао због неодговарајућег квалитета предмета набавке.</w:t>
      </w:r>
    </w:p>
    <w:p w:rsidR="00AF4B06" w:rsidRPr="007D00FA" w:rsidRDefault="00AF4B06" w:rsidP="00EF68A9">
      <w:pPr>
        <w:pStyle w:val="ListParagraph"/>
        <w:autoSpaceDE w:val="0"/>
        <w:autoSpaceDN w:val="0"/>
        <w:adjustRightInd w:val="0"/>
        <w:spacing w:before="0" w:after="0" w:line="240" w:lineRule="auto"/>
        <w:ind w:left="0"/>
        <w:contextualSpacing w:val="0"/>
        <w:rPr>
          <w:rFonts w:ascii="Arial" w:hAnsi="Arial" w:cs="Arial"/>
          <w:lang w:val="sr-Latn-RS"/>
        </w:rPr>
      </w:pPr>
    </w:p>
    <w:p w:rsidR="004D14FC" w:rsidRPr="00883B9F" w:rsidRDefault="00B7389F" w:rsidP="00B7389F">
      <w:pPr>
        <w:pStyle w:val="Heading10"/>
        <w:ind w:left="0" w:firstLine="0"/>
        <w:rPr>
          <w:rFonts w:cs="Arial"/>
        </w:rPr>
      </w:pPr>
      <w:bookmarkStart w:id="22" w:name="_Toc441651543"/>
      <w:bookmarkStart w:id="23" w:name="_Toc442559881"/>
      <w:r w:rsidRPr="00883B9F">
        <w:rPr>
          <w:rFonts w:cs="Arial"/>
          <w:lang w:val="sr-Cyrl-RS"/>
        </w:rPr>
        <w:t>3.6.</w:t>
      </w:r>
      <w:r w:rsidR="004D14FC" w:rsidRPr="00883B9F">
        <w:rPr>
          <w:rFonts w:cs="Arial"/>
        </w:rPr>
        <w:t>Гарантни рок</w:t>
      </w:r>
      <w:bookmarkEnd w:id="22"/>
      <w:bookmarkEnd w:id="23"/>
    </w:p>
    <w:p w:rsidR="00AC4C6E" w:rsidRPr="00556ED2" w:rsidRDefault="00AC4C6E" w:rsidP="00AC4C6E">
      <w:pPr>
        <w:spacing w:before="0"/>
        <w:rPr>
          <w:rFonts w:cs="Arial"/>
          <w:lang w:val="sr-Latn-RS" w:eastAsia="zh-CN"/>
        </w:rPr>
      </w:pPr>
      <w:r w:rsidRPr="00A63646">
        <w:rPr>
          <w:rFonts w:cs="Arial"/>
          <w:lang w:val="ru-RU" w:eastAsia="zh-CN"/>
        </w:rPr>
        <w:t xml:space="preserve">Гарантни рок за предмет набавке је </w:t>
      </w:r>
      <w:r w:rsidRPr="00A63646">
        <w:rPr>
          <w:rFonts w:cs="Arial"/>
          <w:lang w:val="sr-Cyrl-RS" w:eastAsia="zh-CN"/>
        </w:rPr>
        <w:t xml:space="preserve">минимум </w:t>
      </w:r>
      <w:r w:rsidR="00A8088D">
        <w:rPr>
          <w:rFonts w:cs="Arial"/>
          <w:lang w:val="sr-Cyrl-RS" w:eastAsia="zh-CN"/>
        </w:rPr>
        <w:t>24</w:t>
      </w:r>
      <w:r w:rsidRPr="00A63646">
        <w:rPr>
          <w:rFonts w:cs="Arial"/>
          <w:lang w:val="sr-Cyrl-CS" w:eastAsia="zh-CN"/>
        </w:rPr>
        <w:t xml:space="preserve"> месеци</w:t>
      </w:r>
      <w:r w:rsidRPr="00A63646">
        <w:rPr>
          <w:rFonts w:cs="Arial"/>
          <w:lang w:val="ru-RU" w:eastAsia="zh-CN"/>
        </w:rPr>
        <w:t xml:space="preserve"> од</w:t>
      </w:r>
      <w:r w:rsidRPr="00A63646">
        <w:rPr>
          <w:rFonts w:cs="Arial"/>
          <w:lang w:val="sr-Cyrl-RS" w:eastAsia="zh-CN"/>
        </w:rPr>
        <w:t xml:space="preserve"> дана када је извршен</w:t>
      </w:r>
      <w:r w:rsidRPr="00A63646">
        <w:rPr>
          <w:rFonts w:cs="Arial"/>
          <w:lang w:val="ru-RU" w:eastAsia="zh-CN"/>
        </w:rPr>
        <w:t xml:space="preserve"> квантитативн</w:t>
      </w:r>
      <w:r>
        <w:rPr>
          <w:rFonts w:cs="Arial"/>
          <w:lang w:val="ru-RU" w:eastAsia="zh-CN"/>
        </w:rPr>
        <w:t>и и квалитативни пријем  добара</w:t>
      </w:r>
      <w:r w:rsidR="00B80427">
        <w:rPr>
          <w:rFonts w:cs="Arial"/>
          <w:lang w:val="ru-RU" w:eastAsia="zh-CN"/>
        </w:rPr>
        <w:t>.</w:t>
      </w:r>
    </w:p>
    <w:p w:rsidR="00AC4C6E" w:rsidRDefault="00AC4C6E" w:rsidP="00AC4C6E">
      <w:pPr>
        <w:spacing w:before="0"/>
        <w:rPr>
          <w:rFonts w:cs="Arial"/>
          <w:lang w:val="ru-RU" w:eastAsia="zh-CN"/>
        </w:rPr>
      </w:pPr>
      <w:r w:rsidRPr="00A63646">
        <w:rPr>
          <w:rFonts w:cs="Arial"/>
          <w:lang w:val="sr-Cyrl-CS" w:eastAsia="zh-CN"/>
        </w:rPr>
        <w:t xml:space="preserve">Изабрани </w:t>
      </w:r>
      <w:r w:rsidRPr="00A63646">
        <w:rPr>
          <w:rFonts w:cs="Arial"/>
          <w:lang w:val="ru-RU" w:eastAsia="zh-CN"/>
        </w:rPr>
        <w:t xml:space="preserve">Понуђач је дужан да о свом трошку отклони све евентуалне недостатке у току трајања гарантног рока. </w:t>
      </w:r>
    </w:p>
    <w:p w:rsidR="00062FC5" w:rsidRDefault="00062FC5" w:rsidP="00AC4C6E">
      <w:pPr>
        <w:spacing w:before="0"/>
        <w:rPr>
          <w:rFonts w:cs="Arial"/>
          <w:lang w:val="ru-RU" w:eastAsia="zh-CN"/>
        </w:rPr>
      </w:pPr>
    </w:p>
    <w:p w:rsidR="00062FC5" w:rsidRDefault="00062FC5" w:rsidP="00AC4C6E">
      <w:pPr>
        <w:spacing w:before="0"/>
        <w:rPr>
          <w:rFonts w:cs="Arial"/>
          <w:lang w:val="ru-RU" w:eastAsia="zh-CN"/>
        </w:rPr>
      </w:pPr>
    </w:p>
    <w:p w:rsidR="00062FC5" w:rsidRDefault="00062FC5" w:rsidP="00AC4C6E">
      <w:pPr>
        <w:spacing w:before="0"/>
        <w:rPr>
          <w:rFonts w:cs="Arial"/>
          <w:lang w:val="ru-RU" w:eastAsia="zh-CN"/>
        </w:rPr>
      </w:pPr>
    </w:p>
    <w:p w:rsidR="00062FC5" w:rsidRDefault="00062FC5" w:rsidP="00AC4C6E">
      <w:pPr>
        <w:spacing w:before="0"/>
        <w:rPr>
          <w:rFonts w:cs="Arial"/>
          <w:lang w:val="ru-RU" w:eastAsia="zh-CN"/>
        </w:rPr>
      </w:pPr>
    </w:p>
    <w:p w:rsidR="00062FC5" w:rsidRDefault="00062FC5" w:rsidP="00AC4C6E">
      <w:pPr>
        <w:spacing w:before="0"/>
        <w:rPr>
          <w:rFonts w:cs="Arial"/>
          <w:lang w:val="ru-RU" w:eastAsia="zh-CN"/>
        </w:rPr>
      </w:pPr>
    </w:p>
    <w:p w:rsidR="00062FC5" w:rsidRDefault="00062FC5" w:rsidP="00AC4C6E">
      <w:pPr>
        <w:spacing w:before="0"/>
        <w:rPr>
          <w:rFonts w:cs="Arial"/>
          <w:lang w:val="ru-RU" w:eastAsia="zh-CN"/>
        </w:rPr>
      </w:pPr>
    </w:p>
    <w:p w:rsidR="00062FC5" w:rsidRDefault="00062FC5" w:rsidP="00AC4C6E">
      <w:pPr>
        <w:spacing w:before="0"/>
        <w:rPr>
          <w:rFonts w:cs="Arial"/>
          <w:lang w:val="ru-RU" w:eastAsia="zh-CN"/>
        </w:rPr>
      </w:pPr>
    </w:p>
    <w:p w:rsidR="00062FC5" w:rsidRDefault="00062FC5" w:rsidP="00AC4C6E">
      <w:pPr>
        <w:spacing w:before="0"/>
        <w:rPr>
          <w:rFonts w:cs="Arial"/>
          <w:lang w:val="ru-RU" w:eastAsia="zh-CN"/>
        </w:rPr>
      </w:pPr>
    </w:p>
    <w:p w:rsidR="00062FC5" w:rsidRDefault="00062FC5" w:rsidP="00AC4C6E">
      <w:pPr>
        <w:spacing w:before="0"/>
        <w:rPr>
          <w:rFonts w:cs="Arial"/>
          <w:lang w:val="ru-RU" w:eastAsia="zh-CN"/>
        </w:rPr>
      </w:pPr>
    </w:p>
    <w:p w:rsidR="00062FC5" w:rsidRDefault="00062FC5" w:rsidP="00AC4C6E">
      <w:pPr>
        <w:spacing w:before="0"/>
        <w:rPr>
          <w:rFonts w:cs="Arial"/>
          <w:lang w:val="ru-RU" w:eastAsia="zh-CN"/>
        </w:rPr>
      </w:pPr>
    </w:p>
    <w:p w:rsidR="00062FC5" w:rsidRDefault="00062FC5" w:rsidP="00AC4C6E">
      <w:pPr>
        <w:spacing w:before="0"/>
        <w:rPr>
          <w:rFonts w:cs="Arial"/>
          <w:lang w:val="ru-RU" w:eastAsia="zh-CN"/>
        </w:rPr>
      </w:pPr>
    </w:p>
    <w:p w:rsidR="00062FC5" w:rsidRDefault="00062FC5" w:rsidP="00AC4C6E">
      <w:pPr>
        <w:spacing w:before="0"/>
        <w:rPr>
          <w:rFonts w:cs="Arial"/>
          <w:lang w:val="ru-RU" w:eastAsia="zh-CN"/>
        </w:rPr>
      </w:pPr>
    </w:p>
    <w:p w:rsidR="00062FC5" w:rsidRDefault="00062FC5" w:rsidP="00AC4C6E">
      <w:pPr>
        <w:spacing w:before="0"/>
        <w:rPr>
          <w:rFonts w:cs="Arial"/>
          <w:lang w:val="ru-RU" w:eastAsia="zh-CN"/>
        </w:rPr>
      </w:pPr>
    </w:p>
    <w:p w:rsidR="00A8088D" w:rsidRDefault="00A8088D" w:rsidP="00AC4C6E">
      <w:pPr>
        <w:spacing w:before="0"/>
        <w:rPr>
          <w:rFonts w:cs="Arial"/>
          <w:lang w:val="ru-RU" w:eastAsia="zh-CN"/>
        </w:rPr>
      </w:pPr>
    </w:p>
    <w:p w:rsidR="00A8088D" w:rsidRDefault="00A8088D" w:rsidP="00AC4C6E">
      <w:pPr>
        <w:spacing w:before="0"/>
        <w:rPr>
          <w:rFonts w:cs="Arial"/>
          <w:lang w:val="ru-RU" w:eastAsia="zh-CN"/>
        </w:rPr>
      </w:pPr>
    </w:p>
    <w:p w:rsidR="00A8088D" w:rsidRDefault="00A8088D" w:rsidP="00AC4C6E">
      <w:pPr>
        <w:spacing w:before="0"/>
        <w:rPr>
          <w:rFonts w:cs="Arial"/>
          <w:lang w:val="ru-RU" w:eastAsia="zh-CN"/>
        </w:rPr>
      </w:pPr>
    </w:p>
    <w:p w:rsidR="00A8088D" w:rsidRDefault="00A8088D" w:rsidP="00AC4C6E">
      <w:pPr>
        <w:spacing w:before="0"/>
        <w:rPr>
          <w:rFonts w:cs="Arial"/>
          <w:lang w:val="ru-RU" w:eastAsia="zh-CN"/>
        </w:rPr>
      </w:pPr>
    </w:p>
    <w:p w:rsidR="00062FC5" w:rsidRDefault="00062FC5" w:rsidP="00AC4C6E">
      <w:pPr>
        <w:spacing w:before="0"/>
        <w:rPr>
          <w:rFonts w:cs="Arial"/>
          <w:lang w:val="ru-RU" w:eastAsia="zh-CN"/>
        </w:rPr>
      </w:pPr>
    </w:p>
    <w:p w:rsidR="00062FC5" w:rsidRDefault="00062FC5" w:rsidP="00AC4C6E">
      <w:pPr>
        <w:spacing w:before="0"/>
        <w:rPr>
          <w:rFonts w:cs="Arial"/>
          <w:lang w:val="ru-RU" w:eastAsia="zh-CN"/>
        </w:rPr>
      </w:pPr>
    </w:p>
    <w:p w:rsidR="00062FC5" w:rsidRDefault="00062FC5" w:rsidP="00AC4C6E">
      <w:pPr>
        <w:spacing w:before="0"/>
        <w:rPr>
          <w:rFonts w:cs="Arial"/>
          <w:lang w:val="ru-RU" w:eastAsia="zh-CN"/>
        </w:rPr>
      </w:pPr>
    </w:p>
    <w:p w:rsidR="00062FC5" w:rsidRDefault="00062FC5" w:rsidP="00AC4C6E">
      <w:pPr>
        <w:spacing w:before="0"/>
        <w:rPr>
          <w:rFonts w:cs="Arial"/>
          <w:lang w:val="ru-RU" w:eastAsia="zh-CN"/>
        </w:rPr>
      </w:pPr>
    </w:p>
    <w:p w:rsidR="00062FC5" w:rsidRDefault="00062FC5" w:rsidP="00AC4C6E">
      <w:pPr>
        <w:spacing w:before="0"/>
        <w:rPr>
          <w:rFonts w:cs="Arial"/>
          <w:lang w:val="ru-RU" w:eastAsia="zh-CN"/>
        </w:rPr>
      </w:pPr>
    </w:p>
    <w:p w:rsidR="00062FC5" w:rsidRDefault="00062FC5" w:rsidP="00AC4C6E">
      <w:pPr>
        <w:spacing w:before="0"/>
        <w:rPr>
          <w:rFonts w:cs="Arial"/>
          <w:lang w:val="ru-RU" w:eastAsia="zh-CN"/>
        </w:rPr>
      </w:pPr>
    </w:p>
    <w:p w:rsidR="00062FC5" w:rsidRPr="00A63646" w:rsidRDefault="00062FC5" w:rsidP="00AC4C6E">
      <w:pPr>
        <w:spacing w:before="0"/>
        <w:rPr>
          <w:rFonts w:cs="Arial"/>
          <w:lang w:val="ru-RU" w:eastAsia="zh-CN"/>
        </w:rPr>
      </w:pPr>
    </w:p>
    <w:p w:rsidR="00756A02" w:rsidRPr="000E455D" w:rsidRDefault="00756A02" w:rsidP="00B56161">
      <w:pPr>
        <w:pStyle w:val="Heading10"/>
        <w:numPr>
          <w:ilvl w:val="0"/>
          <w:numId w:val="24"/>
        </w:numPr>
        <w:rPr>
          <w:rFonts w:cs="Arial"/>
          <w:lang w:val="sr-Cyrl-RS"/>
        </w:rPr>
      </w:pPr>
      <w:bookmarkStart w:id="24" w:name="_Toc442559884"/>
      <w:r w:rsidRPr="000E455D">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4"/>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0E455D" w:rsidRPr="000E455D" w:rsidTr="008112A2">
        <w:trPr>
          <w:trHeight w:val="524"/>
          <w:jc w:val="center"/>
        </w:trPr>
        <w:tc>
          <w:tcPr>
            <w:tcW w:w="729" w:type="dxa"/>
            <w:vAlign w:val="center"/>
          </w:tcPr>
          <w:p w:rsidR="00175774" w:rsidRPr="000E455D" w:rsidRDefault="00175774" w:rsidP="003A4822">
            <w:pPr>
              <w:jc w:val="center"/>
              <w:rPr>
                <w:rFonts w:cs="Arial"/>
                <w:b/>
              </w:rPr>
            </w:pPr>
            <w:r w:rsidRPr="000E455D">
              <w:rPr>
                <w:rFonts w:cs="Arial"/>
                <w:b/>
              </w:rPr>
              <w:t>Ред. бр.</w:t>
            </w:r>
          </w:p>
        </w:tc>
        <w:tc>
          <w:tcPr>
            <w:tcW w:w="8430" w:type="dxa"/>
            <w:vAlign w:val="center"/>
          </w:tcPr>
          <w:p w:rsidR="00175774" w:rsidRPr="00611597" w:rsidRDefault="00175774" w:rsidP="003A4822">
            <w:pPr>
              <w:ind w:right="-180"/>
              <w:jc w:val="center"/>
              <w:rPr>
                <w:rFonts w:cs="Arial"/>
                <w:b/>
                <w:lang w:val="ru-RU"/>
              </w:rPr>
            </w:pPr>
            <w:r w:rsidRPr="000E455D">
              <w:rPr>
                <w:rStyle w:val="Heading1Char"/>
              </w:rPr>
              <w:t>4.1</w:t>
            </w:r>
            <w:r w:rsidRPr="00611597">
              <w:rPr>
                <w:rFonts w:cs="Arial"/>
                <w:b/>
                <w:lang w:val="ru-RU"/>
              </w:rPr>
              <w:t xml:space="preserve">  ОБАВЕЗНИ УСЛОВИ </w:t>
            </w:r>
          </w:p>
          <w:p w:rsidR="00175774" w:rsidRPr="000E455D" w:rsidRDefault="00175774" w:rsidP="003A4822">
            <w:pPr>
              <w:jc w:val="center"/>
              <w:rPr>
                <w:rFonts w:cs="Arial"/>
                <w:b/>
                <w:lang w:val="sr-Cyrl-RS"/>
              </w:rPr>
            </w:pPr>
            <w:r w:rsidRPr="00611597">
              <w:rPr>
                <w:rFonts w:cs="Arial"/>
                <w:b/>
                <w:lang w:val="ru-RU"/>
              </w:rPr>
              <w:t xml:space="preserve">ЗА УЧЕШЋЕ У ПОСТУПКУ ЈАВНЕ НАБАВКЕ ИЗ ЧЛАНА 75. </w:t>
            </w:r>
            <w:r w:rsidRPr="000E455D">
              <w:rPr>
                <w:rFonts w:cs="Arial"/>
                <w:b/>
              </w:rPr>
              <w:t>З</w:t>
            </w:r>
            <w:r w:rsidR="005C7CDE" w:rsidRPr="000E455D">
              <w:rPr>
                <w:rFonts w:cs="Arial"/>
                <w:b/>
                <w:lang w:val="sr-Cyrl-RS"/>
              </w:rPr>
              <w:t>АКОНА</w:t>
            </w:r>
          </w:p>
          <w:p w:rsidR="00175774" w:rsidRPr="000E455D" w:rsidRDefault="00175774" w:rsidP="003A4822">
            <w:pPr>
              <w:jc w:val="center"/>
              <w:rPr>
                <w:rFonts w:cs="Arial"/>
                <w:b/>
              </w:rPr>
            </w:pPr>
          </w:p>
        </w:tc>
      </w:tr>
      <w:tr w:rsidR="000E455D" w:rsidRPr="00CD0CAD" w:rsidTr="008112A2">
        <w:trPr>
          <w:jc w:val="center"/>
        </w:trPr>
        <w:tc>
          <w:tcPr>
            <w:tcW w:w="729" w:type="dxa"/>
            <w:vAlign w:val="center"/>
          </w:tcPr>
          <w:p w:rsidR="00175774" w:rsidRPr="000E455D" w:rsidRDefault="00175774" w:rsidP="003A4822">
            <w:pPr>
              <w:jc w:val="center"/>
              <w:rPr>
                <w:rFonts w:cs="Arial"/>
              </w:rPr>
            </w:pPr>
            <w:r w:rsidRPr="000E455D">
              <w:rPr>
                <w:rFonts w:cs="Arial"/>
              </w:rPr>
              <w:t>1.</w:t>
            </w:r>
          </w:p>
        </w:tc>
        <w:tc>
          <w:tcPr>
            <w:tcW w:w="8430" w:type="dxa"/>
            <w:vAlign w:val="center"/>
          </w:tcPr>
          <w:p w:rsidR="00175774" w:rsidRPr="00611597" w:rsidRDefault="00175774" w:rsidP="003A4822">
            <w:pPr>
              <w:autoSpaceDE w:val="0"/>
              <w:autoSpaceDN w:val="0"/>
              <w:adjustRightInd w:val="0"/>
              <w:rPr>
                <w:rFonts w:cs="Arial"/>
                <w:lang w:val="ru-RU"/>
              </w:rPr>
            </w:pPr>
            <w:r w:rsidRPr="00611597">
              <w:rPr>
                <w:rFonts w:cs="Arial"/>
                <w:b/>
                <w:u w:val="single"/>
                <w:lang w:val="ru-RU"/>
              </w:rPr>
              <w:t>Услов:</w:t>
            </w:r>
            <w:r w:rsidRPr="000E455D">
              <w:rPr>
                <w:rFonts w:cs="Arial"/>
                <w:lang w:val="pl-PL"/>
              </w:rPr>
              <w:t>Да је понуђач регистрован код надлежног органа, односно уписан у одговарајући регистар;</w:t>
            </w:r>
          </w:p>
          <w:p w:rsidR="00175774" w:rsidRPr="00611597" w:rsidRDefault="00175774" w:rsidP="003A4822">
            <w:pPr>
              <w:autoSpaceDE w:val="0"/>
              <w:autoSpaceDN w:val="0"/>
              <w:adjustRightInd w:val="0"/>
              <w:rPr>
                <w:rFonts w:cs="Arial"/>
                <w:b/>
                <w:u w:val="single"/>
                <w:lang w:val="ru-RU"/>
              </w:rPr>
            </w:pPr>
            <w:r w:rsidRPr="00611597">
              <w:rPr>
                <w:rFonts w:cs="Arial"/>
                <w:b/>
                <w:u w:val="single"/>
                <w:lang w:val="ru-RU"/>
              </w:rPr>
              <w:t xml:space="preserve">Доказ: </w:t>
            </w:r>
          </w:p>
          <w:p w:rsidR="00175774" w:rsidRPr="00611597" w:rsidRDefault="00175774" w:rsidP="003A4822">
            <w:pPr>
              <w:tabs>
                <w:tab w:val="left" w:pos="680"/>
              </w:tabs>
              <w:snapToGrid w:val="0"/>
              <w:rPr>
                <w:rFonts w:eastAsia="Calibri" w:cs="Arial"/>
                <w:lang w:val="ru-RU"/>
              </w:rPr>
            </w:pPr>
            <w:r w:rsidRPr="000E455D">
              <w:rPr>
                <w:rFonts w:eastAsia="Calibri" w:cs="Arial"/>
                <w:lang w:val="ru-RU"/>
              </w:rPr>
              <w:t xml:space="preserve">- </w:t>
            </w:r>
            <w:r w:rsidRPr="00611597">
              <w:rPr>
                <w:rFonts w:eastAsia="Calibri" w:cs="Arial"/>
                <w:b/>
                <w:lang w:val="ru-RU"/>
              </w:rPr>
              <w:t>за правно лице:</w:t>
            </w:r>
            <w:r w:rsidRPr="000E455D">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611597" w:rsidRDefault="00175774" w:rsidP="003A4822">
            <w:pPr>
              <w:tabs>
                <w:tab w:val="left" w:pos="680"/>
              </w:tabs>
              <w:snapToGrid w:val="0"/>
              <w:rPr>
                <w:rFonts w:eastAsia="Calibri" w:cs="Arial"/>
                <w:lang w:val="ru-RU"/>
              </w:rPr>
            </w:pPr>
            <w:r w:rsidRPr="00611597">
              <w:rPr>
                <w:rFonts w:eastAsia="Calibri" w:cs="Arial"/>
                <w:lang w:val="ru-RU"/>
              </w:rPr>
              <w:t xml:space="preserve">- </w:t>
            </w:r>
            <w:r w:rsidRPr="00611597">
              <w:rPr>
                <w:rFonts w:eastAsia="Calibri" w:cs="Arial"/>
                <w:b/>
                <w:lang w:val="ru-RU"/>
              </w:rPr>
              <w:t xml:space="preserve">за предузетнике: </w:t>
            </w:r>
            <w:r w:rsidRPr="00611597">
              <w:rPr>
                <w:rFonts w:eastAsia="Calibri" w:cs="Arial"/>
                <w:lang w:val="ru-RU"/>
              </w:rPr>
              <w:t>И</w:t>
            </w:r>
            <w:r w:rsidRPr="000E455D">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0E455D" w:rsidRDefault="00175774" w:rsidP="003A4822">
            <w:pPr>
              <w:autoSpaceDE w:val="0"/>
              <w:autoSpaceDN w:val="0"/>
              <w:adjustRightInd w:val="0"/>
              <w:rPr>
                <w:rFonts w:eastAsia="Calibri" w:cs="Arial"/>
                <w:i/>
              </w:rPr>
            </w:pPr>
            <w:r w:rsidRPr="000E455D">
              <w:rPr>
                <w:rFonts w:eastAsia="Calibri" w:cs="Arial"/>
                <w:i/>
              </w:rPr>
              <w:t xml:space="preserve">Напомена: </w:t>
            </w:r>
          </w:p>
          <w:p w:rsidR="00175774" w:rsidRPr="00611597" w:rsidRDefault="00175774" w:rsidP="00B56161">
            <w:pPr>
              <w:numPr>
                <w:ilvl w:val="0"/>
                <w:numId w:val="16"/>
              </w:numPr>
              <w:tabs>
                <w:tab w:val="left" w:pos="680"/>
              </w:tabs>
              <w:snapToGrid w:val="0"/>
              <w:spacing w:before="0"/>
              <w:ind w:left="714" w:hanging="357"/>
              <w:contextualSpacing/>
              <w:jc w:val="left"/>
              <w:rPr>
                <w:rFonts w:eastAsia="Calibri" w:cs="Arial"/>
                <w:i/>
                <w:lang w:val="ru-RU"/>
              </w:rPr>
            </w:pPr>
            <w:r w:rsidRPr="00611597">
              <w:rPr>
                <w:rFonts w:eastAsia="Calibri" w:cs="Arial"/>
                <w:i/>
                <w:lang w:val="ru-RU"/>
              </w:rPr>
              <w:t xml:space="preserve">У случају да понуду подноси група понуђача, овај доказ доставити за сваког </w:t>
            </w:r>
            <w:r w:rsidR="00B46D29" w:rsidRPr="000E455D">
              <w:rPr>
                <w:rFonts w:eastAsia="Calibri" w:cs="Arial"/>
                <w:i/>
                <w:lang w:val="sr-Cyrl-CS"/>
              </w:rPr>
              <w:t>члана групе понуђача</w:t>
            </w:r>
          </w:p>
          <w:p w:rsidR="00175774" w:rsidRPr="00611597" w:rsidRDefault="00175774" w:rsidP="00B56161">
            <w:pPr>
              <w:numPr>
                <w:ilvl w:val="0"/>
                <w:numId w:val="16"/>
              </w:numPr>
              <w:tabs>
                <w:tab w:val="left" w:pos="680"/>
              </w:tabs>
              <w:snapToGrid w:val="0"/>
              <w:spacing w:before="0"/>
              <w:ind w:left="714" w:hanging="357"/>
              <w:contextualSpacing/>
              <w:jc w:val="left"/>
              <w:rPr>
                <w:rFonts w:cs="Arial"/>
                <w:lang w:val="ru-RU"/>
              </w:rPr>
            </w:pPr>
            <w:r w:rsidRPr="00611597">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0E455D" w:rsidRPr="00CD0CAD" w:rsidTr="008112A2">
        <w:trPr>
          <w:trHeight w:val="3706"/>
          <w:jc w:val="center"/>
        </w:trPr>
        <w:tc>
          <w:tcPr>
            <w:tcW w:w="729" w:type="dxa"/>
            <w:vAlign w:val="center"/>
          </w:tcPr>
          <w:p w:rsidR="00175774" w:rsidRPr="000E455D" w:rsidRDefault="00175774" w:rsidP="003A4822">
            <w:pPr>
              <w:jc w:val="center"/>
              <w:rPr>
                <w:rFonts w:cs="Arial"/>
              </w:rPr>
            </w:pPr>
            <w:r w:rsidRPr="000E455D">
              <w:rPr>
                <w:rFonts w:cs="Arial"/>
              </w:rPr>
              <w:t>2.</w:t>
            </w:r>
          </w:p>
        </w:tc>
        <w:tc>
          <w:tcPr>
            <w:tcW w:w="8430" w:type="dxa"/>
            <w:vAlign w:val="center"/>
          </w:tcPr>
          <w:p w:rsidR="00175774" w:rsidRPr="00611597" w:rsidRDefault="00175774" w:rsidP="003A4822">
            <w:pPr>
              <w:autoSpaceDE w:val="0"/>
              <w:autoSpaceDN w:val="0"/>
              <w:adjustRightInd w:val="0"/>
              <w:rPr>
                <w:rFonts w:cs="Arial"/>
                <w:lang w:val="ru-RU"/>
              </w:rPr>
            </w:pPr>
            <w:r w:rsidRPr="00611597">
              <w:rPr>
                <w:rFonts w:cs="Arial"/>
                <w:b/>
                <w:u w:val="single"/>
                <w:lang w:val="ru-RU"/>
              </w:rPr>
              <w:t>Услов:</w:t>
            </w:r>
            <w:r w:rsidRPr="00611597">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611597" w:rsidRDefault="00175774" w:rsidP="003A4822">
            <w:pPr>
              <w:autoSpaceDE w:val="0"/>
              <w:autoSpaceDN w:val="0"/>
              <w:adjustRightInd w:val="0"/>
              <w:rPr>
                <w:rFonts w:cs="Arial"/>
                <w:b/>
                <w:u w:val="single"/>
                <w:lang w:val="ru-RU"/>
              </w:rPr>
            </w:pPr>
            <w:r w:rsidRPr="00611597">
              <w:rPr>
                <w:rFonts w:cs="Arial"/>
                <w:b/>
                <w:u w:val="single"/>
                <w:lang w:val="ru-RU"/>
              </w:rPr>
              <w:t>Доказ:</w:t>
            </w:r>
          </w:p>
          <w:p w:rsidR="00175774" w:rsidRPr="00611597" w:rsidRDefault="00175774" w:rsidP="003A4822">
            <w:pPr>
              <w:autoSpaceDE w:val="0"/>
              <w:autoSpaceDN w:val="0"/>
              <w:adjustRightInd w:val="0"/>
              <w:rPr>
                <w:rFonts w:cs="Arial"/>
                <w:b/>
                <w:u w:val="single"/>
                <w:lang w:val="ru-RU"/>
              </w:rPr>
            </w:pPr>
            <w:r w:rsidRPr="000E455D">
              <w:rPr>
                <w:rFonts w:eastAsia="Calibri" w:cs="Arial"/>
                <w:lang w:val="ru-RU"/>
              </w:rPr>
              <w:t xml:space="preserve">- </w:t>
            </w:r>
            <w:r w:rsidRPr="00611597">
              <w:rPr>
                <w:rFonts w:eastAsia="Calibri" w:cs="Arial"/>
                <w:b/>
                <w:lang w:val="ru-RU"/>
              </w:rPr>
              <w:t>за правно лице:</w:t>
            </w:r>
          </w:p>
          <w:p w:rsidR="00175774" w:rsidRPr="00611597" w:rsidRDefault="00175774" w:rsidP="003A4822">
            <w:pPr>
              <w:rPr>
                <w:rFonts w:cs="Arial"/>
                <w:lang w:val="ru-RU"/>
              </w:rPr>
            </w:pPr>
            <w:r w:rsidRPr="00611597">
              <w:rPr>
                <w:rFonts w:cs="Arial"/>
                <w:lang w:val="ru-RU"/>
              </w:rPr>
              <w:t>1) ЗА ЗАКОНСКОГ ЗАСТУПНИКА</w:t>
            </w:r>
            <w:r w:rsidRPr="00611597">
              <w:rPr>
                <w:rFonts w:cs="Arial"/>
                <w:b/>
                <w:lang w:val="ru-RU"/>
              </w:rPr>
              <w:t xml:space="preserve"> </w:t>
            </w:r>
            <w:r w:rsidRPr="00611597">
              <w:rPr>
                <w:rFonts w:cs="Arial"/>
                <w:lang w:val="ru-RU"/>
              </w:rPr>
              <w:t>–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rsidR="00175774" w:rsidRPr="00611597" w:rsidRDefault="00175774" w:rsidP="003A4822">
            <w:pPr>
              <w:rPr>
                <w:rFonts w:cs="Arial"/>
                <w:lang w:val="ru-RU"/>
              </w:rPr>
            </w:pPr>
            <w:r w:rsidRPr="00611597">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0E455D">
                <w:rPr>
                  <w:rStyle w:val="Hyperlink"/>
                  <w:rFonts w:cs="Arial"/>
                  <w:color w:val="auto"/>
                </w:rPr>
                <w:t>http</w:t>
              </w:r>
              <w:r w:rsidRPr="00611597">
                <w:rPr>
                  <w:rStyle w:val="Hyperlink"/>
                  <w:rFonts w:cs="Arial"/>
                  <w:color w:val="auto"/>
                  <w:lang w:val="ru-RU"/>
                </w:rPr>
                <w:t>://</w:t>
              </w:r>
              <w:r w:rsidRPr="000E455D">
                <w:rPr>
                  <w:rStyle w:val="Hyperlink"/>
                  <w:rFonts w:cs="Arial"/>
                  <w:color w:val="auto"/>
                </w:rPr>
                <w:t>www</w:t>
              </w:r>
              <w:r w:rsidRPr="00611597">
                <w:rPr>
                  <w:rStyle w:val="Hyperlink"/>
                  <w:rFonts w:cs="Arial"/>
                  <w:color w:val="auto"/>
                  <w:lang w:val="ru-RU"/>
                </w:rPr>
                <w:t>.</w:t>
              </w:r>
              <w:r w:rsidRPr="000E455D">
                <w:rPr>
                  <w:rStyle w:val="Hyperlink"/>
                  <w:rFonts w:cs="Arial"/>
                  <w:color w:val="auto"/>
                </w:rPr>
                <w:t>bg</w:t>
              </w:r>
              <w:r w:rsidRPr="00611597">
                <w:rPr>
                  <w:rStyle w:val="Hyperlink"/>
                  <w:rFonts w:cs="Arial"/>
                  <w:color w:val="auto"/>
                  <w:lang w:val="ru-RU"/>
                </w:rPr>
                <w:t>.</w:t>
              </w:r>
              <w:r w:rsidRPr="000E455D">
                <w:rPr>
                  <w:rStyle w:val="Hyperlink"/>
                  <w:rFonts w:cs="Arial"/>
                  <w:color w:val="auto"/>
                </w:rPr>
                <w:t>vi</w:t>
              </w:r>
              <w:r w:rsidRPr="00611597">
                <w:rPr>
                  <w:rStyle w:val="Hyperlink"/>
                  <w:rFonts w:cs="Arial"/>
                  <w:color w:val="auto"/>
                  <w:lang w:val="ru-RU"/>
                </w:rPr>
                <w:t>.</w:t>
              </w:r>
              <w:r w:rsidRPr="000E455D">
                <w:rPr>
                  <w:rStyle w:val="Hyperlink"/>
                  <w:rFonts w:cs="Arial"/>
                  <w:color w:val="auto"/>
                </w:rPr>
                <w:t>sud</w:t>
              </w:r>
              <w:r w:rsidRPr="00611597">
                <w:rPr>
                  <w:rStyle w:val="Hyperlink"/>
                  <w:rFonts w:cs="Arial"/>
                  <w:color w:val="auto"/>
                  <w:lang w:val="ru-RU"/>
                </w:rPr>
                <w:t>.</w:t>
              </w:r>
              <w:r w:rsidRPr="000E455D">
                <w:rPr>
                  <w:rStyle w:val="Hyperlink"/>
                  <w:rFonts w:cs="Arial"/>
                  <w:color w:val="auto"/>
                </w:rPr>
                <w:t>rs</w:t>
              </w:r>
              <w:r w:rsidRPr="00611597">
                <w:rPr>
                  <w:rStyle w:val="Hyperlink"/>
                  <w:rFonts w:cs="Arial"/>
                  <w:color w:val="auto"/>
                  <w:lang w:val="ru-RU"/>
                </w:rPr>
                <w:t>/</w:t>
              </w:r>
              <w:r w:rsidRPr="000E455D">
                <w:rPr>
                  <w:rStyle w:val="Hyperlink"/>
                  <w:rFonts w:cs="Arial"/>
                  <w:color w:val="auto"/>
                </w:rPr>
                <w:t>lt</w:t>
              </w:r>
              <w:r w:rsidRPr="00611597">
                <w:rPr>
                  <w:rStyle w:val="Hyperlink"/>
                  <w:rFonts w:cs="Arial"/>
                  <w:color w:val="auto"/>
                  <w:lang w:val="ru-RU"/>
                </w:rPr>
                <w:t>/</w:t>
              </w:r>
              <w:r w:rsidRPr="000E455D">
                <w:rPr>
                  <w:rStyle w:val="Hyperlink"/>
                  <w:rFonts w:cs="Arial"/>
                  <w:color w:val="auto"/>
                </w:rPr>
                <w:t>articles</w:t>
              </w:r>
              <w:r w:rsidRPr="00611597">
                <w:rPr>
                  <w:rStyle w:val="Hyperlink"/>
                  <w:rFonts w:cs="Arial"/>
                  <w:color w:val="auto"/>
                  <w:lang w:val="ru-RU"/>
                </w:rPr>
                <w:t>/</w:t>
              </w:r>
              <w:r w:rsidRPr="000E455D">
                <w:rPr>
                  <w:rStyle w:val="Hyperlink"/>
                  <w:rFonts w:cs="Arial"/>
                  <w:color w:val="auto"/>
                </w:rPr>
                <w:t>o</w:t>
              </w:r>
              <w:r w:rsidRPr="00611597">
                <w:rPr>
                  <w:rStyle w:val="Hyperlink"/>
                  <w:rFonts w:cs="Arial"/>
                  <w:color w:val="auto"/>
                  <w:lang w:val="ru-RU"/>
                </w:rPr>
                <w:t>-</w:t>
              </w:r>
              <w:r w:rsidRPr="000E455D">
                <w:rPr>
                  <w:rStyle w:val="Hyperlink"/>
                  <w:rFonts w:cs="Arial"/>
                  <w:color w:val="auto"/>
                </w:rPr>
                <w:t>visem</w:t>
              </w:r>
              <w:r w:rsidRPr="00611597">
                <w:rPr>
                  <w:rStyle w:val="Hyperlink"/>
                  <w:rFonts w:cs="Arial"/>
                  <w:color w:val="auto"/>
                  <w:lang w:val="ru-RU"/>
                </w:rPr>
                <w:t>-</w:t>
              </w:r>
              <w:r w:rsidRPr="000E455D">
                <w:rPr>
                  <w:rStyle w:val="Hyperlink"/>
                  <w:rFonts w:cs="Arial"/>
                  <w:color w:val="auto"/>
                </w:rPr>
                <w:t>sudu</w:t>
              </w:r>
              <w:r w:rsidRPr="00611597">
                <w:rPr>
                  <w:rStyle w:val="Hyperlink"/>
                  <w:rFonts w:cs="Arial"/>
                  <w:color w:val="auto"/>
                  <w:lang w:val="ru-RU"/>
                </w:rPr>
                <w:t>/</w:t>
              </w:r>
              <w:r w:rsidRPr="000E455D">
                <w:rPr>
                  <w:rStyle w:val="Hyperlink"/>
                  <w:rFonts w:cs="Arial"/>
                  <w:color w:val="auto"/>
                </w:rPr>
                <w:t>obavestenje</w:t>
              </w:r>
              <w:r w:rsidRPr="00611597">
                <w:rPr>
                  <w:rStyle w:val="Hyperlink"/>
                  <w:rFonts w:cs="Arial"/>
                  <w:color w:val="auto"/>
                  <w:lang w:val="ru-RU"/>
                </w:rPr>
                <w:t>-</w:t>
              </w:r>
              <w:r w:rsidRPr="000E455D">
                <w:rPr>
                  <w:rStyle w:val="Hyperlink"/>
                  <w:rFonts w:cs="Arial"/>
                  <w:color w:val="auto"/>
                </w:rPr>
                <w:t>ke</w:t>
              </w:r>
              <w:r w:rsidRPr="00611597">
                <w:rPr>
                  <w:rStyle w:val="Hyperlink"/>
                  <w:rFonts w:cs="Arial"/>
                  <w:color w:val="auto"/>
                  <w:lang w:val="ru-RU"/>
                </w:rPr>
                <w:t>-</w:t>
              </w:r>
              <w:r w:rsidRPr="000E455D">
                <w:rPr>
                  <w:rStyle w:val="Hyperlink"/>
                  <w:rFonts w:cs="Arial"/>
                  <w:color w:val="auto"/>
                </w:rPr>
                <w:t>za</w:t>
              </w:r>
              <w:r w:rsidRPr="00611597">
                <w:rPr>
                  <w:rStyle w:val="Hyperlink"/>
                  <w:rFonts w:cs="Arial"/>
                  <w:color w:val="auto"/>
                  <w:lang w:val="ru-RU"/>
                </w:rPr>
                <w:t>-</w:t>
              </w:r>
              <w:r w:rsidRPr="000E455D">
                <w:rPr>
                  <w:rStyle w:val="Hyperlink"/>
                  <w:rFonts w:cs="Arial"/>
                  <w:color w:val="auto"/>
                </w:rPr>
                <w:t>pravna</w:t>
              </w:r>
              <w:r w:rsidRPr="00611597">
                <w:rPr>
                  <w:rStyle w:val="Hyperlink"/>
                  <w:rFonts w:cs="Arial"/>
                  <w:color w:val="auto"/>
                  <w:lang w:val="ru-RU"/>
                </w:rPr>
                <w:t>-</w:t>
              </w:r>
              <w:r w:rsidRPr="000E455D">
                <w:rPr>
                  <w:rStyle w:val="Hyperlink"/>
                  <w:rFonts w:cs="Arial"/>
                  <w:color w:val="auto"/>
                </w:rPr>
                <w:t>lica</w:t>
              </w:r>
              <w:r w:rsidRPr="00611597">
                <w:rPr>
                  <w:rStyle w:val="Hyperlink"/>
                  <w:rFonts w:cs="Arial"/>
                  <w:color w:val="auto"/>
                  <w:lang w:val="ru-RU"/>
                </w:rPr>
                <w:t>.</w:t>
              </w:r>
              <w:r w:rsidRPr="000E455D">
                <w:rPr>
                  <w:rStyle w:val="Hyperlink"/>
                  <w:rFonts w:cs="Arial"/>
                  <w:color w:val="auto"/>
                </w:rPr>
                <w:t>html</w:t>
              </w:r>
            </w:hyperlink>
          </w:p>
          <w:p w:rsidR="00175774" w:rsidRPr="00611597" w:rsidRDefault="00175774" w:rsidP="003A4822">
            <w:pPr>
              <w:rPr>
                <w:rFonts w:cs="Arial"/>
                <w:lang w:val="ru-RU"/>
              </w:rPr>
            </w:pPr>
            <w:r w:rsidRPr="00611597">
              <w:rPr>
                <w:rFonts w:cs="Arial"/>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w:t>
            </w:r>
            <w:r w:rsidRPr="00611597">
              <w:rPr>
                <w:rFonts w:cs="Arial"/>
                <w:lang w:val="ru-RU"/>
              </w:rPr>
              <w:lastRenderedPageBreak/>
              <w:t>мита, кривично дело преваре.</w:t>
            </w:r>
          </w:p>
          <w:p w:rsidR="00175774" w:rsidRPr="00611597" w:rsidRDefault="00175774" w:rsidP="003A4822">
            <w:pPr>
              <w:rPr>
                <w:rFonts w:cs="Arial"/>
                <w:b/>
                <w:lang w:val="ru-RU"/>
              </w:rPr>
            </w:pPr>
            <w:r w:rsidRPr="00611597">
              <w:rPr>
                <w:rFonts w:cs="Arial"/>
                <w:i/>
                <w:lang w:val="ru-RU"/>
              </w:rPr>
              <w:t>Посебна напомена:</w:t>
            </w:r>
            <w:r w:rsidR="00B46D29" w:rsidRPr="00611597">
              <w:rPr>
                <w:rFonts w:cs="Arial"/>
                <w:lang w:val="ru-RU"/>
              </w:rPr>
              <w:t xml:space="preserve"> Уколико уверење </w:t>
            </w:r>
            <w:r w:rsidR="00B46D29" w:rsidRPr="000E455D">
              <w:rPr>
                <w:rFonts w:cs="Arial"/>
                <w:lang w:val="sr-Cyrl-CS"/>
              </w:rPr>
              <w:t>О</w:t>
            </w:r>
            <w:r w:rsidRPr="00611597">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611597">
              <w:rPr>
                <w:rFonts w:cs="Arial"/>
                <w:u w:val="single"/>
                <w:lang w:val="ru-RU"/>
              </w:rPr>
              <w:t>и</w:t>
            </w:r>
            <w:r w:rsidRPr="00611597">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rsidR="00175774" w:rsidRPr="00611597" w:rsidRDefault="00175774" w:rsidP="003A4822">
            <w:pPr>
              <w:rPr>
                <w:rFonts w:cs="Arial"/>
                <w:lang w:val="ru-RU"/>
              </w:rPr>
            </w:pPr>
            <w:r w:rsidRPr="00611597">
              <w:rPr>
                <w:rFonts w:cs="Arial"/>
                <w:b/>
                <w:lang w:val="ru-RU"/>
              </w:rPr>
              <w:t xml:space="preserve">- за физичко лице и предузетника: </w:t>
            </w:r>
            <w:r w:rsidRPr="00611597">
              <w:rPr>
                <w:rFonts w:cs="Arial"/>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rsidR="00175774" w:rsidRPr="000E455D" w:rsidRDefault="00175774" w:rsidP="003A4822">
            <w:pPr>
              <w:autoSpaceDE w:val="0"/>
              <w:autoSpaceDN w:val="0"/>
              <w:adjustRightInd w:val="0"/>
              <w:rPr>
                <w:rFonts w:eastAsia="Calibri" w:cs="Arial"/>
                <w:i/>
              </w:rPr>
            </w:pPr>
            <w:r w:rsidRPr="000E455D">
              <w:rPr>
                <w:rFonts w:eastAsia="Calibri" w:cs="Arial"/>
                <w:i/>
              </w:rPr>
              <w:t xml:space="preserve">Напомена: </w:t>
            </w:r>
          </w:p>
          <w:p w:rsidR="00175774" w:rsidRPr="00611597"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611597">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rsidR="00175774" w:rsidRPr="00611597"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611597">
              <w:rPr>
                <w:rFonts w:eastAsia="Calibri" w:cs="Arial"/>
                <w:i/>
                <w:lang w:val="ru-RU"/>
              </w:rPr>
              <w:t>У случају да правно лице има више законских заступника, ове доказе доставити за сваког од њих</w:t>
            </w:r>
          </w:p>
          <w:p w:rsidR="00175774" w:rsidRPr="00611597"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611597">
              <w:rPr>
                <w:rFonts w:eastAsia="Calibri" w:cs="Arial"/>
                <w:i/>
                <w:lang w:val="ru-RU"/>
              </w:rPr>
              <w:t xml:space="preserve">У случају да понуду подноси група понуђача, ове доказе доставити за сваког </w:t>
            </w:r>
            <w:r w:rsidR="00B46D29" w:rsidRPr="000E455D">
              <w:rPr>
                <w:rFonts w:eastAsia="Calibri" w:cs="Arial"/>
                <w:i/>
                <w:lang w:val="sr-Cyrl-CS"/>
              </w:rPr>
              <w:t>члана групе понуђача</w:t>
            </w:r>
          </w:p>
          <w:p w:rsidR="00B46D29" w:rsidRPr="00611597" w:rsidRDefault="00175774" w:rsidP="00B56161">
            <w:pPr>
              <w:numPr>
                <w:ilvl w:val="0"/>
                <w:numId w:val="18"/>
              </w:numPr>
              <w:tabs>
                <w:tab w:val="left" w:pos="680"/>
              </w:tabs>
              <w:snapToGrid w:val="0"/>
              <w:spacing w:before="0"/>
              <w:ind w:left="714" w:hanging="357"/>
              <w:contextualSpacing/>
              <w:jc w:val="left"/>
              <w:rPr>
                <w:rFonts w:cs="Arial"/>
                <w:lang w:val="ru-RU"/>
              </w:rPr>
            </w:pPr>
            <w:r w:rsidRPr="00611597">
              <w:rPr>
                <w:rFonts w:eastAsia="Calibri" w:cs="Arial"/>
                <w:i/>
                <w:lang w:val="ru-RU"/>
              </w:rPr>
              <w:t xml:space="preserve">У случају да понуђач подноси понуду са подизвођачем, ове доказе доставити и за </w:t>
            </w:r>
            <w:r w:rsidR="00B46D29" w:rsidRPr="000E455D">
              <w:rPr>
                <w:rFonts w:eastAsia="Calibri" w:cs="Arial"/>
                <w:i/>
                <w:lang w:val="sr-Cyrl-CS"/>
              </w:rPr>
              <w:t xml:space="preserve">сваког </w:t>
            </w:r>
            <w:r w:rsidRPr="00611597">
              <w:rPr>
                <w:rFonts w:eastAsia="Calibri" w:cs="Arial"/>
                <w:i/>
                <w:lang w:val="ru-RU"/>
              </w:rPr>
              <w:t xml:space="preserve">подизвођача </w:t>
            </w:r>
          </w:p>
          <w:p w:rsidR="00B46D29" w:rsidRPr="00883B9F" w:rsidRDefault="00175774" w:rsidP="00B46D29">
            <w:pPr>
              <w:tabs>
                <w:tab w:val="left" w:pos="680"/>
              </w:tabs>
              <w:snapToGrid w:val="0"/>
              <w:spacing w:before="0"/>
              <w:contextualSpacing/>
              <w:jc w:val="left"/>
              <w:rPr>
                <w:rFonts w:eastAsia="Calibri" w:cs="Arial"/>
                <w:lang w:val="sr-Latn-RS"/>
              </w:rPr>
            </w:pPr>
            <w:r w:rsidRPr="00611597">
              <w:rPr>
                <w:rFonts w:eastAsia="Calibri" w:cs="Arial"/>
                <w:b/>
                <w:lang w:val="ru-RU"/>
              </w:rPr>
              <w:t>Ови докази не могу бити старији од два месеца пре отварања понуда</w:t>
            </w:r>
            <w:r w:rsidRPr="00611597">
              <w:rPr>
                <w:rFonts w:eastAsia="Calibri" w:cs="Arial"/>
                <w:lang w:val="ru-RU"/>
              </w:rPr>
              <w:t>.</w:t>
            </w:r>
          </w:p>
        </w:tc>
      </w:tr>
      <w:tr w:rsidR="000E455D" w:rsidRPr="00CD0CAD" w:rsidTr="008112A2">
        <w:trPr>
          <w:trHeight w:val="70"/>
          <w:jc w:val="center"/>
        </w:trPr>
        <w:tc>
          <w:tcPr>
            <w:tcW w:w="729" w:type="dxa"/>
            <w:vAlign w:val="center"/>
          </w:tcPr>
          <w:p w:rsidR="00175774" w:rsidRPr="000E455D" w:rsidRDefault="00175774" w:rsidP="003A4822">
            <w:pPr>
              <w:jc w:val="center"/>
              <w:rPr>
                <w:rFonts w:cs="Arial"/>
              </w:rPr>
            </w:pPr>
            <w:r w:rsidRPr="000E455D">
              <w:rPr>
                <w:rFonts w:cs="Arial"/>
              </w:rPr>
              <w:lastRenderedPageBreak/>
              <w:t>3.</w:t>
            </w:r>
          </w:p>
        </w:tc>
        <w:tc>
          <w:tcPr>
            <w:tcW w:w="8430" w:type="dxa"/>
            <w:vAlign w:val="center"/>
          </w:tcPr>
          <w:p w:rsidR="00175774" w:rsidRPr="00611597" w:rsidRDefault="00175774" w:rsidP="003A4822">
            <w:pPr>
              <w:snapToGrid w:val="0"/>
              <w:rPr>
                <w:rFonts w:cs="Arial"/>
                <w:lang w:val="ru-RU"/>
              </w:rPr>
            </w:pPr>
            <w:r w:rsidRPr="00611597">
              <w:rPr>
                <w:rFonts w:cs="Arial"/>
                <w:b/>
                <w:u w:val="single"/>
                <w:lang w:val="ru-RU"/>
              </w:rPr>
              <w:t>Услов</w:t>
            </w:r>
            <w:r w:rsidRPr="00611597">
              <w:rPr>
                <w:rFonts w:cs="Arial"/>
                <w:u w:val="single"/>
                <w:lang w:val="ru-RU"/>
              </w:rPr>
              <w:t>:</w:t>
            </w:r>
            <w:r w:rsidRPr="00611597">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611597" w:rsidRDefault="00175774" w:rsidP="003A4822">
            <w:pPr>
              <w:autoSpaceDE w:val="0"/>
              <w:autoSpaceDN w:val="0"/>
              <w:adjustRightInd w:val="0"/>
              <w:rPr>
                <w:rFonts w:cs="Arial"/>
                <w:b/>
                <w:u w:val="single"/>
                <w:lang w:val="ru-RU"/>
              </w:rPr>
            </w:pPr>
            <w:r w:rsidRPr="00611597">
              <w:rPr>
                <w:rFonts w:cs="Arial"/>
                <w:b/>
                <w:u w:val="single"/>
                <w:lang w:val="ru-RU"/>
              </w:rPr>
              <w:t>Доказ:</w:t>
            </w:r>
          </w:p>
          <w:p w:rsidR="00175774" w:rsidRPr="000E455D" w:rsidRDefault="00175774" w:rsidP="003A4822">
            <w:pPr>
              <w:snapToGrid w:val="0"/>
              <w:rPr>
                <w:rFonts w:eastAsia="Calibri" w:cs="Arial"/>
                <w:lang w:val="ru-RU"/>
              </w:rPr>
            </w:pPr>
            <w:r w:rsidRPr="000E455D">
              <w:rPr>
                <w:rFonts w:eastAsia="Calibri" w:cs="Arial"/>
                <w:lang w:val="ru-RU"/>
              </w:rPr>
              <w:t xml:space="preserve">- </w:t>
            </w:r>
            <w:r w:rsidRPr="000E455D">
              <w:rPr>
                <w:rFonts w:eastAsia="Calibri" w:cs="Arial"/>
                <w:b/>
                <w:lang w:val="ru-RU"/>
              </w:rPr>
              <w:t xml:space="preserve">за правно лице, предузетнике и физичка лица: </w:t>
            </w:r>
          </w:p>
          <w:p w:rsidR="00175774" w:rsidRPr="000E455D" w:rsidRDefault="00175774" w:rsidP="003A4822">
            <w:pPr>
              <w:snapToGrid w:val="0"/>
              <w:rPr>
                <w:rFonts w:eastAsia="Calibri" w:cs="Arial"/>
                <w:lang w:val="ru-RU"/>
              </w:rPr>
            </w:pPr>
            <w:r w:rsidRPr="000E455D">
              <w:rPr>
                <w:rFonts w:eastAsia="Calibri" w:cs="Arial"/>
                <w:lang w:val="ru-RU"/>
              </w:rPr>
              <w:t>1</w:t>
            </w:r>
            <w:r w:rsidRPr="000E455D">
              <w:rPr>
                <w:rFonts w:eastAsia="Calibri" w:cs="Arial"/>
                <w:b/>
                <w:lang w:val="ru-RU"/>
              </w:rPr>
              <w:t>.</w:t>
            </w:r>
            <w:r w:rsidRPr="000E455D">
              <w:rPr>
                <w:rFonts w:eastAsia="Calibri" w:cs="Arial"/>
                <w:lang w:val="ru-RU"/>
              </w:rPr>
              <w:t xml:space="preserve">Уверење Пореске управе Министарства финансија да је измирио доспеле </w:t>
            </w:r>
            <w:r w:rsidRPr="000E455D">
              <w:rPr>
                <w:rFonts w:cs="Arial"/>
                <w:lang w:val="ru-RU"/>
              </w:rPr>
              <w:t xml:space="preserve">порезе и доприносе </w:t>
            </w:r>
            <w:r w:rsidRPr="000E455D">
              <w:rPr>
                <w:rFonts w:eastAsia="Calibri" w:cs="Arial"/>
                <w:u w:val="single"/>
                <w:lang w:val="ru-RU"/>
              </w:rPr>
              <w:t>и</w:t>
            </w:r>
          </w:p>
          <w:p w:rsidR="00175774" w:rsidRPr="000E455D" w:rsidRDefault="00175774" w:rsidP="003A4822">
            <w:pPr>
              <w:rPr>
                <w:rFonts w:cs="Arial"/>
                <w:lang w:val="ru-RU"/>
              </w:rPr>
            </w:pPr>
            <w:r w:rsidRPr="000E455D">
              <w:rPr>
                <w:rFonts w:eastAsia="Calibri" w:cs="Arial"/>
                <w:lang w:val="ru-RU"/>
              </w:rPr>
              <w:t xml:space="preserve">2.Уверење Управе јавних прихода </w:t>
            </w:r>
            <w:r w:rsidR="00B24BAB" w:rsidRPr="000E455D">
              <w:rPr>
                <w:rFonts w:eastAsia="Calibri" w:cs="Arial"/>
                <w:lang w:val="ru-RU"/>
              </w:rPr>
              <w:t>локалне самоуправе (</w:t>
            </w:r>
            <w:r w:rsidRPr="000E455D">
              <w:rPr>
                <w:rFonts w:eastAsia="Calibri" w:cs="Arial"/>
                <w:lang w:val="ru-RU"/>
              </w:rPr>
              <w:t>града, односно општине</w:t>
            </w:r>
            <w:r w:rsidR="00B24BAB" w:rsidRPr="000E455D">
              <w:rPr>
                <w:rFonts w:cs="Arial"/>
                <w:lang w:val="ru-RU"/>
              </w:rPr>
              <w:t xml:space="preserve">) </w:t>
            </w:r>
            <w:r w:rsidRPr="000E455D">
              <w:rPr>
                <w:rFonts w:cs="Arial"/>
                <w:lang w:val="ru-RU"/>
              </w:rPr>
              <w:t>према месту седишта пореског обвезника правног лица</w:t>
            </w:r>
            <w:r w:rsidR="00B24BAB" w:rsidRPr="000E455D">
              <w:rPr>
                <w:rFonts w:cs="Arial"/>
                <w:lang w:val="ru-RU"/>
              </w:rPr>
              <w:t xml:space="preserve"> и предузетника</w:t>
            </w:r>
            <w:r w:rsidRPr="000E455D">
              <w:rPr>
                <w:rFonts w:cs="Arial"/>
                <w:lang w:val="ru-RU"/>
              </w:rPr>
              <w:t xml:space="preserve">, односно према пребивалишту физичког лица, </w:t>
            </w:r>
            <w:r w:rsidRPr="000E455D">
              <w:rPr>
                <w:rFonts w:eastAsia="Calibri" w:cs="Arial"/>
                <w:lang w:val="ru-RU"/>
              </w:rPr>
              <w:t xml:space="preserve">да је измирио обавезе по основу изворних локалних јавних прихода </w:t>
            </w:r>
          </w:p>
          <w:p w:rsidR="00175774" w:rsidRPr="000E455D" w:rsidRDefault="00175774" w:rsidP="003A4822">
            <w:pPr>
              <w:ind w:right="122"/>
              <w:rPr>
                <w:rFonts w:cs="Arial"/>
                <w:lang w:val="ru-RU"/>
              </w:rPr>
            </w:pPr>
            <w:r w:rsidRPr="000E455D">
              <w:rPr>
                <w:rFonts w:cs="Arial"/>
                <w:lang w:val="ru-RU"/>
              </w:rPr>
              <w:t>Напомена:</w:t>
            </w:r>
          </w:p>
          <w:p w:rsidR="00175774" w:rsidRPr="00611597" w:rsidRDefault="00B24BAB" w:rsidP="00B56161">
            <w:pPr>
              <w:numPr>
                <w:ilvl w:val="0"/>
                <w:numId w:val="14"/>
              </w:numPr>
              <w:autoSpaceDE w:val="0"/>
              <w:autoSpaceDN w:val="0"/>
              <w:adjustRightInd w:val="0"/>
              <w:snapToGrid w:val="0"/>
              <w:spacing w:before="0"/>
              <w:ind w:hanging="357"/>
              <w:contextualSpacing/>
              <w:jc w:val="left"/>
              <w:rPr>
                <w:rFonts w:eastAsia="TimesNewRomanPSMT" w:cs="Arial"/>
                <w:b/>
                <w:u w:val="single"/>
                <w:lang w:val="ru-RU"/>
              </w:rPr>
            </w:pPr>
            <w:r w:rsidRPr="00611597">
              <w:rPr>
                <w:rFonts w:eastAsia="TimesNewRomanPSMT" w:cs="Arial"/>
                <w:i/>
                <w:lang w:val="ru-RU"/>
              </w:rPr>
              <w:t>Уколико локална (општи</w:t>
            </w:r>
            <w:r w:rsidR="00175774" w:rsidRPr="00611597">
              <w:rPr>
                <w:rFonts w:eastAsia="TimesNewRomanPSMT" w:cs="Arial"/>
                <w:i/>
                <w:lang w:val="ru-RU"/>
              </w:rPr>
              <w:t>н</w:t>
            </w:r>
            <w:r w:rsidRPr="000E455D">
              <w:rPr>
                <w:rFonts w:eastAsia="TimesNewRomanPSMT" w:cs="Arial"/>
                <w:i/>
                <w:lang w:val="sr-Cyrl-CS"/>
              </w:rPr>
              <w:t>с</w:t>
            </w:r>
            <w:r w:rsidR="00175774" w:rsidRPr="00611597">
              <w:rPr>
                <w:rFonts w:eastAsia="TimesNewRomanPSMT" w:cs="Arial"/>
                <w:i/>
                <w:lang w:val="ru-RU"/>
              </w:rPr>
              <w:t>ка) управа</w:t>
            </w:r>
            <w:r w:rsidRPr="000E455D">
              <w:rPr>
                <w:rFonts w:eastAsia="TimesNewRomanPSMT" w:cs="Arial"/>
                <w:i/>
                <w:lang w:val="sr-Cyrl-CS"/>
              </w:rPr>
              <w:t xml:space="preserve"> јавних приход</w:t>
            </w:r>
            <w:r w:rsidR="00175774" w:rsidRPr="00611597">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0E455D">
              <w:rPr>
                <w:rFonts w:eastAsia="TimesNewRomanPSMT" w:cs="Arial"/>
                <w:i/>
                <w:lang w:val="sr-Cyrl-CS"/>
              </w:rPr>
              <w:t xml:space="preserve">јавних прихода </w:t>
            </w:r>
            <w:r w:rsidR="00175774" w:rsidRPr="00611597">
              <w:rPr>
                <w:rFonts w:eastAsia="TimesNewRomanPSMT" w:cs="Arial"/>
                <w:i/>
                <w:lang w:val="ru-RU"/>
              </w:rPr>
              <w:t xml:space="preserve">приложи и потврде </w:t>
            </w:r>
            <w:r w:rsidRPr="000E455D">
              <w:rPr>
                <w:rFonts w:eastAsia="TimesNewRomanPSMT" w:cs="Arial"/>
                <w:i/>
                <w:lang w:val="sr-Cyrl-CS"/>
              </w:rPr>
              <w:t xml:space="preserve">тих </w:t>
            </w:r>
            <w:r w:rsidR="00175774" w:rsidRPr="00611597">
              <w:rPr>
                <w:rFonts w:eastAsia="TimesNewRomanPSMT" w:cs="Arial"/>
                <w:i/>
                <w:lang w:val="ru-RU"/>
              </w:rPr>
              <w:t>осталих лок</w:t>
            </w:r>
            <w:r w:rsidRPr="000E455D">
              <w:rPr>
                <w:rFonts w:eastAsia="TimesNewRomanPSMT" w:cs="Arial"/>
                <w:i/>
                <w:lang w:val="sr-Cyrl-CS"/>
              </w:rPr>
              <w:t>а</w:t>
            </w:r>
            <w:r w:rsidR="00175774" w:rsidRPr="00611597">
              <w:rPr>
                <w:rFonts w:eastAsia="TimesNewRomanPSMT" w:cs="Arial"/>
                <w:i/>
                <w:lang w:val="ru-RU"/>
              </w:rPr>
              <w:t xml:space="preserve">лних органа/организација/установа </w:t>
            </w:r>
          </w:p>
          <w:p w:rsidR="00175774" w:rsidRPr="00611597" w:rsidRDefault="00175774" w:rsidP="00B56161">
            <w:pPr>
              <w:numPr>
                <w:ilvl w:val="0"/>
                <w:numId w:val="14"/>
              </w:numPr>
              <w:autoSpaceDE w:val="0"/>
              <w:autoSpaceDN w:val="0"/>
              <w:adjustRightInd w:val="0"/>
              <w:snapToGrid w:val="0"/>
              <w:spacing w:before="0"/>
              <w:ind w:hanging="357"/>
              <w:contextualSpacing/>
              <w:jc w:val="left"/>
              <w:rPr>
                <w:rFonts w:eastAsia="Calibri" w:cs="Arial"/>
                <w:i/>
                <w:lang w:val="ru-RU"/>
              </w:rPr>
            </w:pPr>
            <w:r w:rsidRPr="00611597">
              <w:rPr>
                <w:rFonts w:eastAsia="TimesNewRomanPSMT" w:cs="Arial"/>
                <w:i/>
                <w:lang w:val="ru-RU"/>
              </w:rPr>
              <w:t>Уколико је понуђач у поступку приватизације, уместо горе наведена два доказа, потребно је доставити у</w:t>
            </w:r>
            <w:r w:rsidRPr="000E455D">
              <w:rPr>
                <w:rFonts w:eastAsia="Calibri" w:cs="Arial"/>
                <w:i/>
                <w:lang w:val="ru-RU"/>
              </w:rPr>
              <w:t>верење Агенције за приватизацију да се налази у поступку приватизације</w:t>
            </w:r>
          </w:p>
          <w:p w:rsidR="00175774" w:rsidRPr="00611597" w:rsidRDefault="00175774" w:rsidP="00B56161">
            <w:pPr>
              <w:numPr>
                <w:ilvl w:val="0"/>
                <w:numId w:val="14"/>
              </w:numPr>
              <w:tabs>
                <w:tab w:val="left" w:pos="680"/>
              </w:tabs>
              <w:snapToGrid w:val="0"/>
              <w:spacing w:before="0"/>
              <w:ind w:hanging="357"/>
              <w:contextualSpacing/>
              <w:jc w:val="left"/>
              <w:rPr>
                <w:rFonts w:eastAsia="Calibri" w:cs="Arial"/>
                <w:i/>
                <w:lang w:val="ru-RU"/>
              </w:rPr>
            </w:pPr>
            <w:r w:rsidRPr="00611597">
              <w:rPr>
                <w:rFonts w:eastAsia="Calibri" w:cs="Arial"/>
                <w:i/>
                <w:lang w:val="ru-RU"/>
              </w:rPr>
              <w:t>У случају да понуду подноси група понуђача, ове доказе доставити за сваког учесника из групе</w:t>
            </w:r>
          </w:p>
          <w:p w:rsidR="00175774" w:rsidRPr="00611597" w:rsidRDefault="00175774" w:rsidP="00B56161">
            <w:pPr>
              <w:numPr>
                <w:ilvl w:val="0"/>
                <w:numId w:val="17"/>
              </w:numPr>
              <w:tabs>
                <w:tab w:val="left" w:pos="680"/>
              </w:tabs>
              <w:snapToGrid w:val="0"/>
              <w:spacing w:before="0"/>
              <w:contextualSpacing/>
              <w:jc w:val="left"/>
              <w:rPr>
                <w:rFonts w:cs="Arial"/>
                <w:lang w:val="ru-RU"/>
              </w:rPr>
            </w:pPr>
            <w:r w:rsidRPr="00611597">
              <w:rPr>
                <w:rFonts w:eastAsia="Calibri" w:cs="Arial"/>
                <w:i/>
                <w:lang w:val="ru-RU"/>
              </w:rPr>
              <w:t xml:space="preserve">У случају да понуђач подноси понуду са подизвођачем, ове доказе </w:t>
            </w:r>
            <w:r w:rsidRPr="00611597">
              <w:rPr>
                <w:rFonts w:eastAsia="Calibri" w:cs="Arial"/>
                <w:i/>
                <w:lang w:val="ru-RU"/>
              </w:rPr>
              <w:lastRenderedPageBreak/>
              <w:t>доставити и за подизвођача (ако је више подизвођача доставити за сваког од њих)</w:t>
            </w:r>
          </w:p>
          <w:p w:rsidR="00175774" w:rsidRPr="007F37D0" w:rsidRDefault="00175774" w:rsidP="003A4822">
            <w:pPr>
              <w:tabs>
                <w:tab w:val="left" w:pos="680"/>
              </w:tabs>
              <w:snapToGrid w:val="0"/>
              <w:contextualSpacing/>
              <w:rPr>
                <w:rFonts w:eastAsia="Calibri" w:cs="Arial"/>
                <w:lang w:val="ru-RU"/>
              </w:rPr>
            </w:pPr>
            <w:r w:rsidRPr="00611597">
              <w:rPr>
                <w:rFonts w:eastAsia="Calibri" w:cs="Arial"/>
                <w:b/>
                <w:lang w:val="ru-RU"/>
              </w:rPr>
              <w:t xml:space="preserve">Ови докази не могу бити старији од два месеца </w:t>
            </w:r>
            <w:r w:rsidR="00B24BAB" w:rsidRPr="000E455D">
              <w:rPr>
                <w:rFonts w:eastAsia="Calibri" w:cs="Arial"/>
                <w:b/>
                <w:lang w:val="sr-Cyrl-CS"/>
              </w:rPr>
              <w:t>пре</w:t>
            </w:r>
            <w:r w:rsidRPr="00611597">
              <w:rPr>
                <w:rFonts w:eastAsia="Calibri" w:cs="Arial"/>
                <w:b/>
                <w:lang w:val="ru-RU"/>
              </w:rPr>
              <w:t xml:space="preserve"> отварања понуда</w:t>
            </w:r>
            <w:r w:rsidRPr="00611597">
              <w:rPr>
                <w:rFonts w:eastAsia="Calibri" w:cs="Arial"/>
                <w:lang w:val="ru-RU"/>
              </w:rPr>
              <w:t>.</w:t>
            </w:r>
          </w:p>
        </w:tc>
      </w:tr>
      <w:tr w:rsidR="000E455D" w:rsidRPr="00CD0CAD" w:rsidTr="008112A2">
        <w:trPr>
          <w:jc w:val="center"/>
        </w:trPr>
        <w:tc>
          <w:tcPr>
            <w:tcW w:w="729" w:type="dxa"/>
            <w:vAlign w:val="center"/>
          </w:tcPr>
          <w:p w:rsidR="00175774" w:rsidRPr="000E455D" w:rsidRDefault="00175774" w:rsidP="003A4822">
            <w:pPr>
              <w:jc w:val="center"/>
              <w:rPr>
                <w:rFonts w:cs="Arial"/>
              </w:rPr>
            </w:pPr>
            <w:r w:rsidRPr="000E455D">
              <w:rPr>
                <w:rFonts w:cs="Arial"/>
              </w:rPr>
              <w:lastRenderedPageBreak/>
              <w:t xml:space="preserve">4. </w:t>
            </w:r>
          </w:p>
        </w:tc>
        <w:tc>
          <w:tcPr>
            <w:tcW w:w="8430" w:type="dxa"/>
          </w:tcPr>
          <w:p w:rsidR="00175774" w:rsidRDefault="00175774" w:rsidP="003A4822">
            <w:pPr>
              <w:snapToGrid w:val="0"/>
              <w:rPr>
                <w:rFonts w:cs="Arial"/>
                <w:lang w:val="sr-Latn-RS"/>
              </w:rPr>
            </w:pPr>
            <w:r w:rsidRPr="00611597">
              <w:rPr>
                <w:rFonts w:cs="Arial"/>
                <w:b/>
                <w:u w:val="single"/>
                <w:lang w:val="ru-RU"/>
              </w:rPr>
              <w:t>Услов:</w:t>
            </w:r>
            <w:r w:rsidRPr="000E455D">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83B9F" w:rsidRPr="00883B9F" w:rsidRDefault="00883B9F" w:rsidP="003A4822">
            <w:pPr>
              <w:snapToGrid w:val="0"/>
              <w:rPr>
                <w:rFonts w:cs="Arial"/>
                <w:lang w:val="sr-Latn-RS"/>
              </w:rPr>
            </w:pPr>
          </w:p>
          <w:p w:rsidR="00175774" w:rsidRPr="009D06DE" w:rsidRDefault="00175774" w:rsidP="003A4822">
            <w:pPr>
              <w:autoSpaceDE w:val="0"/>
              <w:autoSpaceDN w:val="0"/>
              <w:adjustRightInd w:val="0"/>
              <w:rPr>
                <w:rFonts w:cs="Arial"/>
                <w:b/>
                <w:u w:val="single"/>
                <w:lang w:val="ru-RU"/>
              </w:rPr>
            </w:pPr>
            <w:r w:rsidRPr="009D06DE">
              <w:rPr>
                <w:rFonts w:cs="Arial"/>
                <w:b/>
                <w:u w:val="single"/>
                <w:lang w:val="ru-RU"/>
              </w:rPr>
              <w:t>Доказ:</w:t>
            </w:r>
          </w:p>
          <w:p w:rsidR="00175774" w:rsidRPr="000E455D" w:rsidRDefault="00175774" w:rsidP="003A4822">
            <w:pPr>
              <w:rPr>
                <w:rFonts w:cs="Arial"/>
                <w:b/>
              </w:rPr>
            </w:pPr>
            <w:r w:rsidRPr="00611597">
              <w:rPr>
                <w:rFonts w:cs="Arial"/>
                <w:lang w:val="ru-RU"/>
              </w:rPr>
              <w:t xml:space="preserve">Потписан и оверен Образац изјаве на основу члана 75. став 2. </w:t>
            </w:r>
            <w:r w:rsidRPr="000E455D">
              <w:rPr>
                <w:rFonts w:cs="Arial"/>
              </w:rPr>
              <w:t>ЗЈН</w:t>
            </w:r>
            <w:r w:rsidR="00BF39C7" w:rsidRPr="000E455D">
              <w:rPr>
                <w:rFonts w:cs="Arial"/>
                <w:lang w:val="sr-Cyrl-RS"/>
              </w:rPr>
              <w:t xml:space="preserve"> </w:t>
            </w:r>
            <w:r w:rsidR="00E27D93" w:rsidRPr="000E455D">
              <w:rPr>
                <w:rFonts w:cs="Arial"/>
              </w:rPr>
              <w:t>(Образац бр</w:t>
            </w:r>
            <w:r w:rsidRPr="000E455D">
              <w:rPr>
                <w:rFonts w:cs="Arial"/>
              </w:rPr>
              <w:t>.</w:t>
            </w:r>
            <w:r w:rsidR="00E27D93" w:rsidRPr="000E455D">
              <w:rPr>
                <w:rFonts w:cs="Arial"/>
              </w:rPr>
              <w:t>4</w:t>
            </w:r>
            <w:r w:rsidRPr="000E455D">
              <w:rPr>
                <w:rFonts w:cs="Arial"/>
              </w:rPr>
              <w:t>)</w:t>
            </w:r>
          </w:p>
          <w:p w:rsidR="005E487E" w:rsidRPr="000E455D" w:rsidRDefault="00175774" w:rsidP="003A4822">
            <w:pPr>
              <w:snapToGrid w:val="0"/>
              <w:rPr>
                <w:rFonts w:cs="Arial"/>
                <w:lang w:val="sr-Cyrl-CS"/>
              </w:rPr>
            </w:pPr>
            <w:r w:rsidRPr="000E455D">
              <w:rPr>
                <w:rFonts w:cs="Arial"/>
                <w:i/>
              </w:rPr>
              <w:t>Напомена:</w:t>
            </w:r>
          </w:p>
          <w:p w:rsidR="005E487E" w:rsidRPr="000E455D" w:rsidRDefault="00175774" w:rsidP="00B56161">
            <w:pPr>
              <w:numPr>
                <w:ilvl w:val="0"/>
                <w:numId w:val="19"/>
              </w:numPr>
              <w:snapToGrid w:val="0"/>
              <w:rPr>
                <w:rFonts w:cs="Arial"/>
                <w:i/>
                <w:lang w:val="sr-Cyrl-CS"/>
              </w:rPr>
            </w:pPr>
            <w:r w:rsidRPr="00611597">
              <w:rPr>
                <w:rFonts w:cs="Arial"/>
                <w:i/>
                <w:lang w:val="ru-RU"/>
              </w:rPr>
              <w:t xml:space="preserve">Изјава мора да буде потписана од стране овалшћеног лица </w:t>
            </w:r>
            <w:r w:rsidR="005E487E" w:rsidRPr="000E455D">
              <w:rPr>
                <w:rFonts w:cs="Arial"/>
                <w:i/>
                <w:lang w:val="sr-Cyrl-CS"/>
              </w:rPr>
              <w:t>за заступање понуђача</w:t>
            </w:r>
            <w:r w:rsidRPr="00611597">
              <w:rPr>
                <w:rFonts w:cs="Arial"/>
                <w:i/>
                <w:lang w:val="ru-RU"/>
              </w:rPr>
              <w:t xml:space="preserve"> и оверена печатом. </w:t>
            </w:r>
          </w:p>
          <w:p w:rsidR="005E487E" w:rsidRPr="007F37D0" w:rsidRDefault="00175774" w:rsidP="007F37D0">
            <w:pPr>
              <w:numPr>
                <w:ilvl w:val="0"/>
                <w:numId w:val="19"/>
              </w:numPr>
              <w:snapToGrid w:val="0"/>
              <w:rPr>
                <w:rFonts w:cs="Arial"/>
                <w:i/>
                <w:lang w:val="ru-RU"/>
              </w:rPr>
            </w:pPr>
            <w:r w:rsidRPr="00611597">
              <w:rPr>
                <w:rFonts w:cs="Arial"/>
                <w:i/>
                <w:lang w:val="ru-RU"/>
              </w:rPr>
              <w:t xml:space="preserve">Уколико понуду подноси група понуђача Изјава мора бити </w:t>
            </w:r>
            <w:r w:rsidR="005E487E" w:rsidRPr="000E455D">
              <w:rPr>
                <w:rFonts w:cs="Arial"/>
                <w:i/>
                <w:lang w:val="sr-Cyrl-CS"/>
              </w:rPr>
              <w:t>достављена за сваког члана групе понуђача. Изјава мора бити</w:t>
            </w:r>
            <w:r w:rsidRPr="00611597">
              <w:rPr>
                <w:rFonts w:cs="Arial"/>
                <w:i/>
                <w:lang w:val="ru-RU"/>
              </w:rPr>
              <w:t xml:space="preserve"> потписана од стране овлашћеног лица </w:t>
            </w:r>
            <w:r w:rsidR="005E487E" w:rsidRPr="000E455D">
              <w:rPr>
                <w:rFonts w:cs="Arial"/>
                <w:i/>
                <w:lang w:val="sr-Cyrl-CS"/>
              </w:rPr>
              <w:t xml:space="preserve">за заступање </w:t>
            </w:r>
            <w:r w:rsidRPr="00611597">
              <w:rPr>
                <w:rFonts w:cs="Arial"/>
                <w:i/>
                <w:lang w:val="ru-RU"/>
              </w:rPr>
              <w:t xml:space="preserve">понуђача из групе понуђача и оверена печатом. </w:t>
            </w:r>
          </w:p>
        </w:tc>
      </w:tr>
      <w:tr w:rsidR="004959CC" w:rsidRPr="00AC4001" w:rsidTr="008112A2">
        <w:trPr>
          <w:jc w:val="center"/>
        </w:trPr>
        <w:tc>
          <w:tcPr>
            <w:tcW w:w="729" w:type="dxa"/>
            <w:vAlign w:val="center"/>
          </w:tcPr>
          <w:p w:rsidR="004959CC" w:rsidRPr="00611597" w:rsidRDefault="004959CC" w:rsidP="004959CC">
            <w:pPr>
              <w:jc w:val="center"/>
              <w:rPr>
                <w:rFonts w:cs="Arial"/>
                <w:lang w:val="ru-RU"/>
              </w:rPr>
            </w:pPr>
          </w:p>
        </w:tc>
        <w:tc>
          <w:tcPr>
            <w:tcW w:w="8430" w:type="dxa"/>
          </w:tcPr>
          <w:p w:rsidR="004959CC" w:rsidRPr="00611597" w:rsidRDefault="004959CC" w:rsidP="004959CC">
            <w:pPr>
              <w:ind w:right="-180"/>
              <w:jc w:val="center"/>
              <w:rPr>
                <w:rFonts w:cs="Arial"/>
                <w:b/>
                <w:i/>
                <w:lang w:val="ru-RU"/>
              </w:rPr>
            </w:pPr>
            <w:r w:rsidRPr="00611597">
              <w:rPr>
                <w:rFonts w:cs="Arial"/>
                <w:b/>
                <w:lang w:val="ru-RU"/>
              </w:rPr>
              <w:t xml:space="preserve">4.2  ДОДАТНИ УСЛОВИ </w:t>
            </w:r>
          </w:p>
          <w:p w:rsidR="004959CC" w:rsidRPr="00AC4001" w:rsidRDefault="004959CC" w:rsidP="004959CC">
            <w:pPr>
              <w:snapToGrid w:val="0"/>
              <w:jc w:val="center"/>
              <w:rPr>
                <w:rFonts w:cs="Arial"/>
                <w:b/>
                <w:lang w:val="sr-Cyrl-RS"/>
              </w:rPr>
            </w:pPr>
            <w:r w:rsidRPr="00611597">
              <w:rPr>
                <w:rFonts w:cs="Arial"/>
                <w:b/>
                <w:lang w:val="ru-RU"/>
              </w:rPr>
              <w:t>ЗА УЧЕШЋЕ У ПОСТУПКУ ЈАВНЕ НАБАВКЕ ИЗ ЧЛАНА 76. З</w:t>
            </w:r>
            <w:r w:rsidRPr="000E455D">
              <w:rPr>
                <w:rFonts w:cs="Arial"/>
                <w:b/>
                <w:lang w:val="sr-Cyrl-RS"/>
              </w:rPr>
              <w:t>АКОНА</w:t>
            </w:r>
          </w:p>
        </w:tc>
      </w:tr>
      <w:tr w:rsidR="004959CC" w:rsidRPr="00CD0CAD" w:rsidTr="008112A2">
        <w:trPr>
          <w:jc w:val="center"/>
        </w:trPr>
        <w:tc>
          <w:tcPr>
            <w:tcW w:w="729" w:type="dxa"/>
            <w:vAlign w:val="center"/>
          </w:tcPr>
          <w:p w:rsidR="004959CC" w:rsidRPr="000E455D" w:rsidRDefault="007C77BE" w:rsidP="004959CC">
            <w:pPr>
              <w:jc w:val="center"/>
              <w:rPr>
                <w:rFonts w:cs="Arial"/>
              </w:rPr>
            </w:pPr>
            <w:r>
              <w:rPr>
                <w:rFonts w:cs="Arial"/>
                <w:sz w:val="24"/>
                <w:szCs w:val="24"/>
              </w:rPr>
              <w:t>5</w:t>
            </w:r>
            <w:r w:rsidR="004959CC" w:rsidRPr="000E455D">
              <w:rPr>
                <w:rFonts w:cs="Arial"/>
                <w:sz w:val="24"/>
                <w:szCs w:val="24"/>
              </w:rPr>
              <w:t>.</w:t>
            </w:r>
          </w:p>
        </w:tc>
        <w:tc>
          <w:tcPr>
            <w:tcW w:w="8430" w:type="dxa"/>
          </w:tcPr>
          <w:p w:rsidR="004959CC" w:rsidRPr="00964F48" w:rsidRDefault="004959CC" w:rsidP="004959CC">
            <w:pPr>
              <w:autoSpaceDE w:val="0"/>
              <w:autoSpaceDN w:val="0"/>
              <w:adjustRightInd w:val="0"/>
              <w:rPr>
                <w:rFonts w:cs="Arial"/>
                <w:b/>
                <w:u w:val="single"/>
                <w:lang w:val="ru-RU"/>
              </w:rPr>
            </w:pPr>
            <w:r w:rsidRPr="00964F48">
              <w:rPr>
                <w:rFonts w:cs="Arial"/>
                <w:b/>
                <w:u w:val="single"/>
                <w:lang w:val="ru-RU"/>
              </w:rPr>
              <w:t>Услов:</w:t>
            </w:r>
          </w:p>
          <w:p w:rsidR="004959CC" w:rsidRPr="00964F48" w:rsidRDefault="004959CC" w:rsidP="004959CC">
            <w:pPr>
              <w:autoSpaceDE w:val="0"/>
              <w:autoSpaceDN w:val="0"/>
              <w:adjustRightInd w:val="0"/>
              <w:rPr>
                <w:rFonts w:cs="Arial"/>
                <w:lang w:val="ru-RU"/>
              </w:rPr>
            </w:pPr>
            <w:r w:rsidRPr="00964F48">
              <w:rPr>
                <w:rFonts w:cs="Arial"/>
                <w:lang w:val="ru-RU"/>
              </w:rPr>
              <w:t>Финансијски капацитет</w:t>
            </w:r>
          </w:p>
          <w:p w:rsidR="004959CC" w:rsidRPr="007916AD" w:rsidRDefault="004959CC" w:rsidP="004959CC">
            <w:pPr>
              <w:autoSpaceDE w:val="0"/>
              <w:autoSpaceDN w:val="0"/>
              <w:adjustRightInd w:val="0"/>
              <w:rPr>
                <w:rFonts w:cs="Arial"/>
                <w:i/>
                <w:lang w:val="sr-Cyrl-RS"/>
              </w:rPr>
            </w:pPr>
            <w:r w:rsidRPr="00964F48">
              <w:rPr>
                <w:rFonts w:eastAsia="Calibri" w:cs="Arial"/>
                <w:lang w:val="sr-Cyrl-RS"/>
              </w:rPr>
              <w:t xml:space="preserve">да у последњих  шест месеци пре дана објављивања позива за подношење понуда на Порталу јавних набавки  није био </w:t>
            </w:r>
            <w:r>
              <w:rPr>
                <w:rFonts w:eastAsia="Calibri" w:cs="Arial"/>
                <w:lang w:val="sr-Cyrl-RS"/>
              </w:rPr>
              <w:t>у блокади.</w:t>
            </w:r>
          </w:p>
          <w:p w:rsidR="004959CC" w:rsidRPr="00964F48" w:rsidRDefault="004959CC" w:rsidP="004959CC">
            <w:pPr>
              <w:autoSpaceDE w:val="0"/>
              <w:autoSpaceDN w:val="0"/>
              <w:adjustRightInd w:val="0"/>
              <w:rPr>
                <w:rFonts w:cs="Arial"/>
                <w:b/>
                <w:u w:val="single"/>
                <w:lang w:val="ru-RU"/>
              </w:rPr>
            </w:pPr>
            <w:r w:rsidRPr="00964F48">
              <w:rPr>
                <w:rFonts w:cs="Arial"/>
                <w:b/>
                <w:u w:val="single"/>
                <w:lang w:val="ru-RU"/>
              </w:rPr>
              <w:t xml:space="preserve">Доказ: </w:t>
            </w:r>
          </w:p>
          <w:p w:rsidR="004959CC" w:rsidRPr="00964F48" w:rsidRDefault="004959CC" w:rsidP="004959CC">
            <w:pPr>
              <w:shd w:val="clear" w:color="auto" w:fill="FFFFFF"/>
              <w:tabs>
                <w:tab w:val="left" w:pos="192"/>
                <w:tab w:val="left" w:pos="328"/>
                <w:tab w:val="left" w:pos="680"/>
              </w:tabs>
              <w:ind w:right="68"/>
              <w:contextualSpacing/>
              <w:rPr>
                <w:rFonts w:eastAsia="Calibri" w:cs="Arial"/>
                <w:lang w:val="sr-Cyrl-RS"/>
              </w:rPr>
            </w:pPr>
            <w:r w:rsidRPr="00964F48">
              <w:rPr>
                <w:rFonts w:eastAsia="Calibri" w:cs="Arial"/>
                <w:lang w:val="ru-RU"/>
              </w:rPr>
              <w:t xml:space="preserve">1) Извештај о бонитету за јавне набавке </w:t>
            </w:r>
            <w:r w:rsidRPr="00964F48">
              <w:rPr>
                <w:rFonts w:eastAsia="Calibri" w:cs="Arial"/>
                <w:lang w:val="sr-Cyrl-RS"/>
              </w:rPr>
              <w:t>БОН-ЈН</w:t>
            </w:r>
            <w:r w:rsidRPr="00964F48">
              <w:rPr>
                <w:rFonts w:eastAsia="Calibri" w:cs="Arial"/>
                <w:b/>
                <w:lang w:val="sr-Cyrl-RS"/>
              </w:rPr>
              <w:t xml:space="preserve"> </w:t>
            </w:r>
            <w:r w:rsidRPr="00964F48">
              <w:rPr>
                <w:rFonts w:eastAsia="Calibri" w:cs="Arial"/>
                <w:lang w:val="sr-Cyrl-RS"/>
              </w:rPr>
              <w:t>који издаје</w:t>
            </w:r>
            <w:r w:rsidRPr="00964F48">
              <w:rPr>
                <w:rFonts w:eastAsia="Calibri" w:cs="Arial"/>
                <w:b/>
                <w:lang w:val="sr-Cyrl-RS"/>
              </w:rPr>
              <w:t xml:space="preserve"> </w:t>
            </w:r>
            <w:r w:rsidRPr="00964F48">
              <w:rPr>
                <w:rFonts w:eastAsia="Calibri" w:cs="Arial"/>
                <w:lang w:val="ru-RU"/>
              </w:rPr>
              <w:t>Агенција за привредне регистре</w:t>
            </w:r>
            <w:r w:rsidRPr="00964F48">
              <w:rPr>
                <w:rFonts w:eastAsia="Calibri" w:cs="Arial"/>
                <w:lang w:val="sr-Cyrl-RS"/>
              </w:rPr>
              <w:t xml:space="preserve">, </w:t>
            </w:r>
            <w:r w:rsidRPr="00964F48">
              <w:rPr>
                <w:rFonts w:eastAsia="Calibri" w:cs="Arial"/>
                <w:lang w:val="ru-RU"/>
              </w:rPr>
              <w:t xml:space="preserve">који садржи </w:t>
            </w:r>
            <w:r w:rsidRPr="00964F48">
              <w:rPr>
                <w:rFonts w:eastAsia="Calibri" w:cs="Arial"/>
                <w:lang w:val="sr-Cyrl-RS"/>
              </w:rPr>
              <w:t xml:space="preserve">податке о данима неликвидности за </w:t>
            </w:r>
            <w:r>
              <w:rPr>
                <w:rFonts w:eastAsia="Calibri" w:cs="Arial"/>
                <w:lang w:val="sr-Cyrl-RS"/>
              </w:rPr>
              <w:t xml:space="preserve">последњих </w:t>
            </w:r>
            <w:r w:rsidRPr="00964F48">
              <w:rPr>
                <w:rFonts w:eastAsia="Calibri" w:cs="Arial"/>
                <w:lang w:val="sr-Cyrl-RS"/>
              </w:rPr>
              <w:t xml:space="preserve">шест месеци пре дана објављивања позива за подношење понуда на Порталу јавних набавки  </w:t>
            </w:r>
          </w:p>
          <w:p w:rsidR="004959CC" w:rsidRPr="00964F48" w:rsidRDefault="004959CC" w:rsidP="004959CC">
            <w:pPr>
              <w:shd w:val="clear" w:color="auto" w:fill="FFFFFF"/>
              <w:tabs>
                <w:tab w:val="left" w:pos="192"/>
                <w:tab w:val="left" w:pos="328"/>
                <w:tab w:val="left" w:pos="680"/>
              </w:tabs>
              <w:ind w:right="68"/>
              <w:contextualSpacing/>
              <w:rPr>
                <w:rFonts w:eastAsia="Calibri" w:cs="Arial"/>
                <w:b/>
                <w:u w:val="single"/>
                <w:lang w:val="sr-Cyrl-RS"/>
              </w:rPr>
            </w:pPr>
            <w:r w:rsidRPr="00964F48">
              <w:rPr>
                <w:rFonts w:eastAsia="Calibri" w:cs="Arial"/>
                <w:b/>
                <w:lang w:val="sr-Cyrl-RS"/>
              </w:rPr>
              <w:t xml:space="preserve"> </w:t>
            </w:r>
            <w:r w:rsidRPr="00964F48">
              <w:rPr>
                <w:rFonts w:eastAsia="Calibri" w:cs="Arial"/>
                <w:lang w:val="sr-Cyrl-RS"/>
              </w:rPr>
              <w:t>или</w:t>
            </w:r>
          </w:p>
          <w:p w:rsidR="004959CC" w:rsidRPr="007F37D0" w:rsidRDefault="004959CC" w:rsidP="004959CC">
            <w:pPr>
              <w:shd w:val="clear" w:color="auto" w:fill="FFFFFF"/>
              <w:tabs>
                <w:tab w:val="left" w:pos="192"/>
                <w:tab w:val="left" w:pos="328"/>
                <w:tab w:val="left" w:pos="680"/>
              </w:tabs>
              <w:ind w:right="68"/>
              <w:contextualSpacing/>
              <w:rPr>
                <w:rFonts w:eastAsia="Calibri" w:cs="Arial"/>
                <w:lang w:val="sr-Cyrl-RS"/>
              </w:rPr>
            </w:pPr>
            <w:r w:rsidRPr="00964F48">
              <w:rPr>
                <w:rFonts w:eastAsia="Calibri" w:cs="Arial"/>
                <w:lang w:val="sr-Cyrl-RS"/>
              </w:rPr>
              <w:t xml:space="preserve">2) Потврда Народне банке Србије да понуђач није био </w:t>
            </w:r>
            <w:r>
              <w:rPr>
                <w:rFonts w:eastAsia="Calibri" w:cs="Arial"/>
                <w:lang w:val="sr-Cyrl-RS"/>
              </w:rPr>
              <w:t>у блокади</w:t>
            </w:r>
            <w:r w:rsidRPr="00964F48">
              <w:rPr>
                <w:rFonts w:eastAsia="Calibri" w:cs="Arial"/>
                <w:lang w:val="sr-Cyrl-RS"/>
              </w:rPr>
              <w:t xml:space="preserve"> у последњих шест месеци пре дана објављивања позива за подношење понуда на Порталу јавних набавки</w:t>
            </w:r>
            <w:r>
              <w:rPr>
                <w:rFonts w:eastAsia="Calibri" w:cs="Arial"/>
                <w:lang w:val="sr-Cyrl-RS"/>
              </w:rPr>
              <w:t>.</w:t>
            </w:r>
          </w:p>
        </w:tc>
      </w:tr>
      <w:tr w:rsidR="0055135E" w:rsidRPr="00CD0CAD" w:rsidTr="008112A2">
        <w:trPr>
          <w:jc w:val="center"/>
        </w:trPr>
        <w:tc>
          <w:tcPr>
            <w:tcW w:w="729" w:type="dxa"/>
            <w:vAlign w:val="center"/>
          </w:tcPr>
          <w:p w:rsidR="0055135E" w:rsidRPr="00E57C5A" w:rsidRDefault="0055135E" w:rsidP="0055135E">
            <w:pPr>
              <w:jc w:val="center"/>
              <w:rPr>
                <w:rFonts w:cs="Arial"/>
              </w:rPr>
            </w:pPr>
            <w:r w:rsidRPr="00E57C5A">
              <w:rPr>
                <w:rFonts w:cs="Arial"/>
                <w:sz w:val="24"/>
                <w:szCs w:val="24"/>
                <w:lang w:val="sr-Cyrl-RS"/>
              </w:rPr>
              <w:t>6</w:t>
            </w:r>
            <w:r w:rsidRPr="00E57C5A">
              <w:rPr>
                <w:rFonts w:cs="Arial"/>
                <w:sz w:val="24"/>
                <w:szCs w:val="24"/>
              </w:rPr>
              <w:t>.</w:t>
            </w:r>
          </w:p>
        </w:tc>
        <w:tc>
          <w:tcPr>
            <w:tcW w:w="8430" w:type="dxa"/>
          </w:tcPr>
          <w:p w:rsidR="0055135E" w:rsidRPr="00E57C5A" w:rsidRDefault="0055135E" w:rsidP="0055135E">
            <w:pPr>
              <w:autoSpaceDE w:val="0"/>
              <w:autoSpaceDN w:val="0"/>
              <w:adjustRightInd w:val="0"/>
              <w:rPr>
                <w:rFonts w:cs="Arial"/>
                <w:b/>
                <w:lang w:val="ru-RU"/>
              </w:rPr>
            </w:pPr>
            <w:r w:rsidRPr="00E57C5A">
              <w:rPr>
                <w:rFonts w:cs="Arial"/>
                <w:b/>
                <w:u w:val="single"/>
                <w:lang w:val="ru-RU"/>
              </w:rPr>
              <w:t>Услов:</w:t>
            </w:r>
          </w:p>
          <w:p w:rsidR="0055135E" w:rsidRPr="00E57C5A" w:rsidRDefault="0055135E" w:rsidP="0055135E">
            <w:pPr>
              <w:autoSpaceDE w:val="0"/>
              <w:autoSpaceDN w:val="0"/>
              <w:adjustRightInd w:val="0"/>
              <w:rPr>
                <w:rFonts w:cs="Arial"/>
                <w:lang w:val="ru-RU"/>
              </w:rPr>
            </w:pPr>
            <w:r w:rsidRPr="00E57C5A">
              <w:rPr>
                <w:rFonts w:cs="Arial"/>
                <w:lang w:val="ru-RU"/>
              </w:rPr>
              <w:t>Пословни капацитет</w:t>
            </w:r>
          </w:p>
          <w:p w:rsidR="0055135E" w:rsidRPr="00E57C5A" w:rsidRDefault="0055135E" w:rsidP="0055135E">
            <w:pPr>
              <w:autoSpaceDE w:val="0"/>
              <w:autoSpaceDN w:val="0"/>
              <w:adjustRightInd w:val="0"/>
              <w:spacing w:before="0"/>
              <w:rPr>
                <w:rFonts w:cs="Arial"/>
                <w:lang w:val="ru-RU"/>
              </w:rPr>
            </w:pPr>
            <w:r w:rsidRPr="00E57C5A">
              <w:rPr>
                <w:rFonts w:cs="Arial"/>
                <w:lang w:val="ru-RU"/>
              </w:rPr>
              <w:t xml:space="preserve">1. Понуђач располаже неопходним </w:t>
            </w:r>
            <w:r w:rsidRPr="00E57C5A">
              <w:rPr>
                <w:rFonts w:cs="Arial"/>
                <w:b/>
                <w:lang w:val="ru-RU"/>
              </w:rPr>
              <w:t>пословним капацитетом</w:t>
            </w:r>
            <w:r w:rsidRPr="00E57C5A">
              <w:rPr>
                <w:rFonts w:cs="Arial"/>
                <w:lang w:val="ru-RU"/>
              </w:rPr>
              <w:t xml:space="preserve"> ако:</w:t>
            </w:r>
          </w:p>
          <w:p w:rsidR="0055135E" w:rsidRPr="00BD1381" w:rsidRDefault="0055135E" w:rsidP="0055135E">
            <w:pPr>
              <w:pStyle w:val="Title"/>
              <w:spacing w:before="0"/>
              <w:jc w:val="both"/>
              <w:rPr>
                <w:rFonts w:cs="Arial"/>
                <w:b w:val="0"/>
                <w:i/>
                <w:sz w:val="22"/>
                <w:szCs w:val="22"/>
                <w:lang w:val="sr-Latn-RS"/>
              </w:rPr>
            </w:pPr>
            <w:r w:rsidRPr="00BD1381">
              <w:rPr>
                <w:rFonts w:cs="Arial"/>
                <w:b w:val="0"/>
                <w:i/>
                <w:sz w:val="22"/>
                <w:szCs w:val="22"/>
                <w:lang w:val="sr-Cyrl-RS"/>
              </w:rPr>
              <w:t xml:space="preserve">- </w:t>
            </w:r>
            <w:r w:rsidRPr="00BD1381">
              <w:rPr>
                <w:rFonts w:eastAsia="Calibri" w:cs="Arial"/>
                <w:b w:val="0"/>
                <w:sz w:val="22"/>
                <w:szCs w:val="22"/>
                <w:lang w:val="sr-Latn-RS" w:eastAsia="en-US"/>
              </w:rPr>
              <w:t xml:space="preserve">je </w:t>
            </w:r>
            <w:r w:rsidRPr="00BD1381">
              <w:rPr>
                <w:rFonts w:eastAsia="Calibri" w:cs="Arial"/>
                <w:b w:val="0"/>
                <w:sz w:val="22"/>
                <w:szCs w:val="22"/>
                <w:lang w:val="sr-Cyrl-RS" w:eastAsia="en-US"/>
              </w:rPr>
              <w:t xml:space="preserve">у предходнe </w:t>
            </w:r>
            <w:r>
              <w:rPr>
                <w:rFonts w:eastAsia="Calibri" w:cs="Arial"/>
                <w:b w:val="0"/>
                <w:sz w:val="22"/>
                <w:szCs w:val="22"/>
                <w:lang w:val="sr-Latn-RS" w:eastAsia="en-US"/>
              </w:rPr>
              <w:t>3</w:t>
            </w:r>
            <w:r w:rsidRPr="00BD1381">
              <w:rPr>
                <w:rFonts w:eastAsia="Calibri" w:cs="Arial"/>
                <w:b w:val="0"/>
                <w:sz w:val="22"/>
                <w:szCs w:val="22"/>
                <w:lang w:val="sr-Cyrl-RS" w:eastAsia="en-US"/>
              </w:rPr>
              <w:t xml:space="preserve"> годин</w:t>
            </w:r>
            <w:r w:rsidRPr="00BD1381">
              <w:rPr>
                <w:rFonts w:eastAsia="Calibri" w:cs="Arial"/>
                <w:b w:val="0"/>
                <w:sz w:val="22"/>
                <w:szCs w:val="22"/>
                <w:lang w:val="sr-Latn-RS" w:eastAsia="en-US"/>
              </w:rPr>
              <w:t>e</w:t>
            </w:r>
            <w:r w:rsidRPr="00BD1381">
              <w:rPr>
                <w:rFonts w:eastAsia="Calibri" w:cs="Arial"/>
                <w:b w:val="0"/>
                <w:sz w:val="22"/>
                <w:szCs w:val="22"/>
                <w:lang w:val="sr-Cyrl-RS" w:eastAsia="en-US"/>
              </w:rPr>
              <w:t xml:space="preserve"> (релевантан је период од </w:t>
            </w:r>
            <w:r>
              <w:rPr>
                <w:rFonts w:eastAsia="Calibri" w:cs="Arial"/>
                <w:b w:val="0"/>
                <w:sz w:val="22"/>
                <w:szCs w:val="22"/>
                <w:lang w:val="sr-Latn-RS" w:eastAsia="en-US"/>
              </w:rPr>
              <w:t>3</w:t>
            </w:r>
            <w:r w:rsidRPr="00BD1381">
              <w:rPr>
                <w:rFonts w:eastAsia="Calibri" w:cs="Arial"/>
                <w:b w:val="0"/>
                <w:sz w:val="22"/>
                <w:szCs w:val="22"/>
                <w:lang w:val="sr-Cyrl-RS" w:eastAsia="en-US"/>
              </w:rPr>
              <w:t xml:space="preserve"> годин</w:t>
            </w:r>
            <w:r w:rsidRPr="00BD1381">
              <w:rPr>
                <w:rFonts w:eastAsia="Calibri" w:cs="Arial"/>
                <w:b w:val="0"/>
                <w:sz w:val="22"/>
                <w:szCs w:val="22"/>
                <w:lang w:val="sr-Latn-RS" w:eastAsia="en-US"/>
              </w:rPr>
              <w:t>e</w:t>
            </w:r>
            <w:r w:rsidRPr="00BD1381">
              <w:rPr>
                <w:rFonts w:eastAsia="Calibri" w:cs="Arial"/>
                <w:b w:val="0"/>
                <w:sz w:val="22"/>
                <w:szCs w:val="22"/>
                <w:lang w:val="sr-Cyrl-RS" w:eastAsia="en-US"/>
              </w:rPr>
              <w:t xml:space="preserve"> до дана подношења понуда), у уговореном</w:t>
            </w:r>
            <w:r w:rsidRPr="00BD1381">
              <w:rPr>
                <w:rFonts w:eastAsia="Calibri" w:cs="Arial"/>
                <w:b w:val="0"/>
                <w:sz w:val="22"/>
                <w:szCs w:val="22"/>
                <w:lang w:val="sr-Latn-RS" w:eastAsia="en-US"/>
              </w:rPr>
              <w:t xml:space="preserve"> року,</w:t>
            </w:r>
            <w:r w:rsidRPr="00BD1381">
              <w:rPr>
                <w:rFonts w:eastAsia="Calibri" w:cs="Arial"/>
                <w:b w:val="0"/>
                <w:sz w:val="22"/>
                <w:szCs w:val="22"/>
                <w:lang w:val="sr-Cyrl-RS" w:eastAsia="en-US"/>
              </w:rPr>
              <w:t xml:space="preserve"> обиму и квалитету </w:t>
            </w:r>
            <w:r w:rsidRPr="00BD1381">
              <w:rPr>
                <w:rFonts w:eastAsia="TimesNewRomanPSMT" w:cs="Arial"/>
                <w:sz w:val="22"/>
                <w:szCs w:val="22"/>
              </w:rPr>
              <w:t xml:space="preserve"> </w:t>
            </w:r>
            <w:r w:rsidRPr="00BD1381">
              <w:rPr>
                <w:rFonts w:eastAsia="TimesNewRomanPSMT" w:cs="Arial"/>
                <w:b w:val="0"/>
                <w:sz w:val="22"/>
                <w:szCs w:val="22"/>
              </w:rPr>
              <w:t>испоручио</w:t>
            </w:r>
            <w:r w:rsidR="00AF0D6C">
              <w:rPr>
                <w:rFonts w:eastAsia="TimesNewRomanPSMT" w:cs="Arial"/>
                <w:b w:val="0"/>
                <w:sz w:val="22"/>
                <w:szCs w:val="22"/>
                <w:lang w:val="sr-Latn-RS"/>
              </w:rPr>
              <w:t xml:space="preserve"> </w:t>
            </w:r>
            <w:r w:rsidR="00AF0D6C">
              <w:rPr>
                <w:rFonts w:eastAsia="TimesNewRomanPSMT" w:cs="Arial"/>
                <w:b w:val="0"/>
                <w:sz w:val="22"/>
                <w:szCs w:val="22"/>
                <w:lang w:val="sr-Cyrl-RS"/>
              </w:rPr>
              <w:t>и/или испоручио и уградио</w:t>
            </w:r>
            <w:r w:rsidRPr="00BD1381">
              <w:rPr>
                <w:rFonts w:eastAsia="TimesNewRomanPSMT" w:cs="Arial"/>
                <w:sz w:val="22"/>
                <w:szCs w:val="22"/>
              </w:rPr>
              <w:t xml:space="preserve"> </w:t>
            </w:r>
            <w:r>
              <w:rPr>
                <w:rFonts w:cs="Arial"/>
                <w:b w:val="0"/>
                <w:sz w:val="22"/>
                <w:szCs w:val="22"/>
                <w:lang w:val="sr-Cyrl-RS"/>
              </w:rPr>
              <w:t>ОПРЕМУ ЗА ФИЛТРАЦИЈУ И МОНИТОРИНГ УЉА</w:t>
            </w:r>
            <w:r w:rsidRPr="00BD1381">
              <w:rPr>
                <w:rFonts w:eastAsia="Calibri" w:cs="Arial"/>
                <w:b w:val="0"/>
                <w:sz w:val="22"/>
                <w:szCs w:val="22"/>
                <w:lang w:val="sr-Cyrl-BA" w:eastAsia="en-US"/>
              </w:rPr>
              <w:t xml:space="preserve">, </w:t>
            </w:r>
            <w:r w:rsidRPr="00BD1381">
              <w:rPr>
                <w:rFonts w:eastAsia="Calibri" w:cs="Arial"/>
                <w:b w:val="0"/>
                <w:sz w:val="22"/>
                <w:szCs w:val="22"/>
                <w:lang w:eastAsia="en-US"/>
              </w:rPr>
              <w:t xml:space="preserve">минималне укупне вредности </w:t>
            </w:r>
            <w:r>
              <w:rPr>
                <w:rFonts w:eastAsia="Calibri" w:cs="Arial"/>
                <w:b w:val="0"/>
                <w:sz w:val="22"/>
                <w:szCs w:val="22"/>
                <w:lang w:val="sr-Cyrl-RS" w:eastAsia="en-US"/>
              </w:rPr>
              <w:t>7</w:t>
            </w:r>
            <w:r w:rsidRPr="00BD1381">
              <w:rPr>
                <w:rFonts w:eastAsia="Calibri" w:cs="Arial"/>
                <w:b w:val="0"/>
                <w:sz w:val="22"/>
                <w:szCs w:val="22"/>
                <w:lang w:val="sr-Cyrl-RS" w:eastAsia="en-US"/>
              </w:rPr>
              <w:t>.000</w:t>
            </w:r>
            <w:r w:rsidRPr="00BD1381">
              <w:rPr>
                <w:rFonts w:eastAsia="Calibri" w:cs="Arial"/>
                <w:b w:val="0"/>
                <w:sz w:val="22"/>
                <w:szCs w:val="22"/>
                <w:lang w:eastAsia="en-US"/>
              </w:rPr>
              <w:t xml:space="preserve">.000,00 динара без ПДВ-а </w:t>
            </w:r>
            <w:r w:rsidRPr="00BD1381">
              <w:rPr>
                <w:rFonts w:eastAsia="Calibri" w:cs="Arial"/>
                <w:b w:val="0"/>
                <w:sz w:val="22"/>
                <w:szCs w:val="22"/>
                <w:lang w:val="ru-RU" w:eastAsia="en-US"/>
              </w:rPr>
              <w:t xml:space="preserve">(тражи се вредност </w:t>
            </w:r>
            <w:r w:rsidRPr="00BD1381">
              <w:rPr>
                <w:rFonts w:eastAsia="Calibri" w:cs="Arial"/>
                <w:b w:val="0"/>
                <w:sz w:val="22"/>
                <w:szCs w:val="22"/>
                <w:lang w:val="sr-Cyrl-RS" w:eastAsia="en-US"/>
              </w:rPr>
              <w:t>испоручених добара и пружених услуга</w:t>
            </w:r>
            <w:r w:rsidRPr="00BD1381">
              <w:rPr>
                <w:rFonts w:eastAsia="Calibri" w:cs="Arial"/>
                <w:b w:val="0"/>
                <w:sz w:val="22"/>
                <w:szCs w:val="22"/>
                <w:lang w:val="ru-RU" w:eastAsia="en-US"/>
              </w:rPr>
              <w:t>, а не вредност из закљученог уговора)</w:t>
            </w:r>
          </w:p>
          <w:p w:rsidR="0055135E" w:rsidRPr="00E57C5A" w:rsidRDefault="0055135E" w:rsidP="0055135E">
            <w:pPr>
              <w:pStyle w:val="CommentText"/>
              <w:spacing w:before="0"/>
              <w:rPr>
                <w:rFonts w:cs="Arial"/>
                <w:sz w:val="22"/>
                <w:szCs w:val="22"/>
              </w:rPr>
            </w:pPr>
          </w:p>
          <w:p w:rsidR="0055135E" w:rsidRPr="00E57C5A" w:rsidRDefault="0055135E" w:rsidP="0055135E">
            <w:pPr>
              <w:autoSpaceDE w:val="0"/>
              <w:autoSpaceDN w:val="0"/>
              <w:adjustRightInd w:val="0"/>
              <w:rPr>
                <w:rFonts w:cs="Arial"/>
                <w:b/>
                <w:szCs w:val="24"/>
                <w:u w:val="single"/>
              </w:rPr>
            </w:pPr>
            <w:r w:rsidRPr="00E57C5A">
              <w:rPr>
                <w:rFonts w:cs="Arial"/>
                <w:b/>
                <w:szCs w:val="24"/>
                <w:u w:val="single"/>
              </w:rPr>
              <w:lastRenderedPageBreak/>
              <w:t xml:space="preserve">Доказ: </w:t>
            </w:r>
          </w:p>
          <w:p w:rsidR="0055135E" w:rsidRPr="00E57C5A" w:rsidRDefault="0055135E" w:rsidP="0055135E">
            <w:pPr>
              <w:numPr>
                <w:ilvl w:val="1"/>
                <w:numId w:val="55"/>
              </w:numPr>
              <w:tabs>
                <w:tab w:val="left" w:pos="647"/>
              </w:tabs>
              <w:spacing w:before="0" w:after="200" w:line="276" w:lineRule="auto"/>
              <w:ind w:left="648"/>
              <w:contextualSpacing/>
              <w:rPr>
                <w:rFonts w:eastAsia="Calibri" w:cs="Arial"/>
                <w:u w:val="single"/>
                <w:lang w:val="ru-RU"/>
              </w:rPr>
            </w:pPr>
            <w:r w:rsidRPr="00E57C5A">
              <w:rPr>
                <w:rFonts w:eastAsia="Calibri" w:cs="Arial"/>
                <w:lang w:val="ru-RU"/>
              </w:rPr>
              <w:t xml:space="preserve">Попуњен, потписан и оверен образац Списак  </w:t>
            </w:r>
            <w:r w:rsidRPr="00E57C5A">
              <w:rPr>
                <w:rFonts w:eastAsia="Calibri" w:cs="Arial"/>
                <w:lang w:val="sr-Cyrl-CS"/>
              </w:rPr>
              <w:t>испоручених добара и/или пружених услуга</w:t>
            </w:r>
            <w:r w:rsidRPr="00E57C5A">
              <w:rPr>
                <w:rFonts w:eastAsia="Calibri" w:cs="Arial"/>
                <w:lang w:val="ru-RU"/>
              </w:rPr>
              <w:t xml:space="preserve">– стручне референце </w:t>
            </w:r>
            <w:r w:rsidRPr="00E57C5A">
              <w:rPr>
                <w:rFonts w:eastAsia="Calibri" w:cs="Arial"/>
                <w:lang w:val="sr-Cyrl-RS"/>
              </w:rPr>
              <w:t>- образац број 5</w:t>
            </w:r>
            <w:r w:rsidRPr="00E57C5A">
              <w:rPr>
                <w:rFonts w:eastAsia="Calibri" w:cs="Arial"/>
                <w:lang w:val="ru-RU"/>
              </w:rPr>
              <w:t xml:space="preserve"> </w:t>
            </w:r>
            <w:r w:rsidRPr="00E57C5A">
              <w:rPr>
                <w:rFonts w:eastAsia="Calibri" w:cs="Arial"/>
                <w:b/>
                <w:u w:val="single"/>
                <w:lang w:val="ru-RU"/>
              </w:rPr>
              <w:t>и</w:t>
            </w:r>
          </w:p>
          <w:p w:rsidR="0055135E" w:rsidRPr="00E57C5A" w:rsidRDefault="0055135E" w:rsidP="0055135E">
            <w:pPr>
              <w:numPr>
                <w:ilvl w:val="1"/>
                <w:numId w:val="55"/>
              </w:numPr>
              <w:tabs>
                <w:tab w:val="left" w:pos="647"/>
              </w:tabs>
              <w:spacing w:before="0" w:after="200" w:line="276" w:lineRule="auto"/>
              <w:ind w:left="648"/>
              <w:rPr>
                <w:rFonts w:eastAsia="Calibri" w:cs="Arial"/>
                <w:lang w:val="sr-Cyrl-CS"/>
              </w:rPr>
            </w:pPr>
            <w:r w:rsidRPr="00E57C5A">
              <w:rPr>
                <w:rFonts w:eastAsia="Calibri" w:cs="Arial"/>
                <w:lang w:val="ru-RU"/>
              </w:rPr>
              <w:t>Потврде о референтним набавкама,</w:t>
            </w:r>
            <w:r w:rsidRPr="00E57C5A">
              <w:rPr>
                <w:rFonts w:eastAsia="Calibri" w:cs="Arial"/>
                <w:b/>
                <w:lang w:val="ru-RU"/>
              </w:rPr>
              <w:t xml:space="preserve"> </w:t>
            </w:r>
            <w:r w:rsidRPr="00E57C5A">
              <w:rPr>
                <w:rFonts w:eastAsia="Calibri" w:cs="Arial"/>
                <w:lang w:val="ru-RU"/>
              </w:rPr>
              <w:t>које морају бити попуњене, потписане и оверене печатом референтних наручилаца –</w:t>
            </w:r>
            <w:r w:rsidRPr="00E57C5A">
              <w:rPr>
                <w:rFonts w:eastAsia="Calibri" w:cs="Arial"/>
                <w:lang w:val="sr-Cyrl-RS"/>
              </w:rPr>
              <w:t xml:space="preserve"> образац број 6.</w:t>
            </w:r>
            <w:r w:rsidRPr="00E57C5A">
              <w:rPr>
                <w:rFonts w:eastAsia="Calibri" w:cs="Arial"/>
                <w:lang w:val="ru-RU"/>
              </w:rPr>
              <w:t xml:space="preserve"> </w:t>
            </w:r>
          </w:p>
        </w:tc>
      </w:tr>
    </w:tbl>
    <w:p w:rsidR="00B13CD3" w:rsidRPr="00611597" w:rsidRDefault="00B13CD3" w:rsidP="00B13CD3">
      <w:pPr>
        <w:spacing w:before="0"/>
        <w:rPr>
          <w:rFonts w:cs="Arial"/>
          <w:lang w:val="ru-RU" w:eastAsia="zh-CN"/>
        </w:rPr>
      </w:pPr>
      <w:r w:rsidRPr="00611597">
        <w:rPr>
          <w:rFonts w:cs="Arial"/>
          <w:lang w:val="ru-RU" w:eastAsia="zh-CN"/>
        </w:rPr>
        <w:lastRenderedPageBreak/>
        <w:t xml:space="preserve">Понуда понуђача који не докаже да испуњава наведене обавезне </w:t>
      </w:r>
      <w:r w:rsidR="007F37D0">
        <w:rPr>
          <w:rFonts w:cs="Arial"/>
          <w:lang w:val="ru-RU" w:eastAsia="zh-CN"/>
        </w:rPr>
        <w:t xml:space="preserve">и додатне </w:t>
      </w:r>
      <w:r w:rsidRPr="00611597">
        <w:rPr>
          <w:rFonts w:cs="Arial"/>
          <w:lang w:val="ru-RU" w:eastAsia="zh-CN"/>
        </w:rPr>
        <w:t xml:space="preserve">услове из тачака 1. </w:t>
      </w:r>
      <w:r w:rsidR="007F582B" w:rsidRPr="00611597">
        <w:rPr>
          <w:rFonts w:cs="Arial"/>
          <w:lang w:val="ru-RU" w:eastAsia="zh-CN"/>
        </w:rPr>
        <w:t>д</w:t>
      </w:r>
      <w:r w:rsidRPr="00611597">
        <w:rPr>
          <w:rFonts w:cs="Arial"/>
          <w:lang w:val="ru-RU" w:eastAsia="zh-CN"/>
        </w:rPr>
        <w:t>о</w:t>
      </w:r>
      <w:r w:rsidR="00571018" w:rsidRPr="000E455D">
        <w:rPr>
          <w:rFonts w:cs="Arial"/>
          <w:lang w:val="sr-Cyrl-RS" w:eastAsia="zh-CN"/>
        </w:rPr>
        <w:t xml:space="preserve"> </w:t>
      </w:r>
      <w:r w:rsidR="0055135E">
        <w:rPr>
          <w:rFonts w:cs="Arial"/>
          <w:lang w:eastAsia="zh-CN"/>
        </w:rPr>
        <w:t>6</w:t>
      </w:r>
      <w:r w:rsidR="00571018" w:rsidRPr="000E455D">
        <w:rPr>
          <w:rFonts w:cs="Arial"/>
          <w:lang w:val="sr-Cyrl-RS" w:eastAsia="zh-CN"/>
        </w:rPr>
        <w:t>.</w:t>
      </w:r>
      <w:r w:rsidRPr="00611597">
        <w:rPr>
          <w:rFonts w:cs="Arial"/>
          <w:lang w:val="ru-RU" w:eastAsia="zh-CN"/>
        </w:rPr>
        <w:t xml:space="preserve"> овог обрасца, биће одбијена као неприхватљива.</w:t>
      </w:r>
    </w:p>
    <w:p w:rsidR="007F37D0" w:rsidRDefault="00C10575" w:rsidP="007F37D0">
      <w:pPr>
        <w:rPr>
          <w:rFonts w:cs="Arial"/>
          <w:lang w:val="ru-RU"/>
        </w:rPr>
      </w:pPr>
      <w:r w:rsidRPr="00611597">
        <w:rPr>
          <w:rFonts w:cs="Arial"/>
          <w:lang w:val="ru-RU"/>
        </w:rPr>
        <w:t xml:space="preserve">Сваки подизвођач мора да испуњава услове из члана 75. став 1. тачка 1), 2) и 4) Закона, што доказује достављањем доказа наведених у овом одељку. </w:t>
      </w:r>
      <w:r w:rsidR="007F37D0" w:rsidRPr="00542A92">
        <w:rPr>
          <w:rFonts w:cs="Arial"/>
          <w:lang w:val="ru-RU"/>
        </w:rPr>
        <w:t>Услове у вези са капацитетима из члана 76. Закона, понуђач испуњава самостално без обзира на ангажовање подизвођача.</w:t>
      </w:r>
    </w:p>
    <w:p w:rsidR="007F37D0" w:rsidRDefault="00C10575" w:rsidP="007F37D0">
      <w:pPr>
        <w:rPr>
          <w:rFonts w:cs="Arial"/>
          <w:lang w:val="ru-RU" w:eastAsia="zh-CN"/>
        </w:rPr>
      </w:pPr>
      <w:r w:rsidRPr="00611597">
        <w:rPr>
          <w:rFonts w:cs="Arial"/>
          <w:lang w:val="ru-RU" w:eastAsia="zh-CN"/>
        </w:rPr>
        <w:t>Сваки понуђач из групе понуђача  која подноси заједничку понуду мора да испуњава услове из члана 75. став 1. тачка 1), 2)</w:t>
      </w:r>
      <w:r w:rsidR="00FB7F8C">
        <w:rPr>
          <w:rFonts w:cs="Arial"/>
          <w:lang w:val="sr-Latn-RS" w:eastAsia="zh-CN"/>
        </w:rPr>
        <w:t>, 3)</w:t>
      </w:r>
      <w:r w:rsidRPr="00611597">
        <w:rPr>
          <w:rFonts w:cs="Arial"/>
          <w:lang w:val="ru-RU" w:eastAsia="zh-CN"/>
        </w:rPr>
        <w:t xml:space="preserve"> и 4) Закона, што доказује достављањем доказа наведених у овом одељку. </w:t>
      </w:r>
      <w:r w:rsidR="007F37D0" w:rsidRPr="00542A92">
        <w:rPr>
          <w:rFonts w:cs="Arial"/>
          <w:lang w:val="ru-RU" w:eastAsia="zh-CN"/>
        </w:rPr>
        <w:t>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C10575" w:rsidRPr="00611597" w:rsidRDefault="00C10575" w:rsidP="007F582B">
      <w:pPr>
        <w:spacing w:before="0"/>
        <w:rPr>
          <w:rFonts w:cs="Arial"/>
          <w:lang w:val="ru-RU" w:eastAsia="zh-CN"/>
        </w:rPr>
      </w:pPr>
    </w:p>
    <w:p w:rsidR="00B13CD3" w:rsidRPr="00611597" w:rsidRDefault="00B13CD3" w:rsidP="00B13CD3">
      <w:pPr>
        <w:spacing w:before="0"/>
        <w:rPr>
          <w:rFonts w:cs="Arial"/>
          <w:lang w:val="ru-RU" w:eastAsia="zh-CN"/>
        </w:rPr>
      </w:pPr>
      <w:r w:rsidRPr="00611597">
        <w:rPr>
          <w:rFonts w:cs="Arial"/>
          <w:lang w:val="ru-RU" w:eastAsia="zh-CN"/>
        </w:rPr>
        <w:t>Докази о испуњености услова из члана 77. З</w:t>
      </w:r>
      <w:r w:rsidR="007F582B" w:rsidRPr="000E455D">
        <w:rPr>
          <w:rFonts w:cs="Arial"/>
          <w:lang w:val="sr-Cyrl-RS" w:eastAsia="zh-CN"/>
        </w:rPr>
        <w:t>акона</w:t>
      </w:r>
      <w:r w:rsidRPr="00611597">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611597" w:rsidRDefault="00B13CD3" w:rsidP="00B13CD3">
      <w:pPr>
        <w:spacing w:before="0"/>
        <w:rPr>
          <w:rFonts w:cs="Arial"/>
          <w:lang w:val="ru-RU" w:eastAsia="zh-CN"/>
        </w:rPr>
      </w:pPr>
      <w:r w:rsidRPr="00611597">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0E455D" w:rsidRDefault="007F582B" w:rsidP="007F582B">
      <w:pPr>
        <w:spacing w:before="0"/>
        <w:rPr>
          <w:rFonts w:cs="Arial"/>
          <w:lang w:val="sr-Cyrl-RS" w:eastAsia="zh-CN"/>
        </w:rPr>
      </w:pPr>
      <w:r w:rsidRPr="000E455D">
        <w:rPr>
          <w:rFonts w:cs="Arial"/>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0E455D">
        <w:rPr>
          <w:rFonts w:cs="Arial"/>
          <w:lang w:val="sr-Cyrl-RS" w:eastAsia="zh-CN"/>
        </w:rPr>
        <w:t xml:space="preserve">пожељно на меморандуму, </w:t>
      </w:r>
      <w:r w:rsidRPr="000E455D">
        <w:rPr>
          <w:rFonts w:cs="Arial"/>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611597" w:rsidRDefault="00D96616" w:rsidP="00D96616">
      <w:pPr>
        <w:spacing w:before="0"/>
        <w:rPr>
          <w:rFonts w:cs="Arial"/>
          <w:lang w:val="ru-RU" w:eastAsia="zh-CN"/>
        </w:rPr>
      </w:pPr>
      <w:r w:rsidRPr="00611597">
        <w:rPr>
          <w:rFonts w:cs="Arial"/>
          <w:lang w:val="ru-RU" w:eastAsia="zh-CN"/>
        </w:rPr>
        <w:t>На основу члана 79. став 5. З</w:t>
      </w:r>
      <w:r w:rsidR="007F582B" w:rsidRPr="000E455D">
        <w:rPr>
          <w:rFonts w:cs="Arial"/>
          <w:lang w:val="sr-Cyrl-RS" w:eastAsia="zh-CN"/>
        </w:rPr>
        <w:t>акона</w:t>
      </w:r>
      <w:r w:rsidRPr="00611597">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611597" w:rsidRDefault="00D96616" w:rsidP="00D96616">
      <w:pPr>
        <w:spacing w:before="0"/>
        <w:ind w:firstLine="720"/>
        <w:rPr>
          <w:rFonts w:cs="Arial"/>
          <w:lang w:val="ru-RU" w:eastAsia="zh-CN"/>
        </w:rPr>
      </w:pPr>
      <w:r w:rsidRPr="00611597">
        <w:rPr>
          <w:rFonts w:cs="Arial"/>
          <w:lang w:val="ru-RU" w:eastAsia="zh-CN"/>
        </w:rPr>
        <w:t>1)извод из регистра надлежног органа:</w:t>
      </w:r>
    </w:p>
    <w:p w:rsidR="00D96616" w:rsidRPr="00611597" w:rsidRDefault="00D96616" w:rsidP="00D96616">
      <w:pPr>
        <w:spacing w:before="0"/>
        <w:ind w:firstLine="720"/>
        <w:rPr>
          <w:rFonts w:cs="Arial"/>
          <w:lang w:val="ru-RU" w:eastAsia="zh-CN"/>
        </w:rPr>
      </w:pPr>
      <w:r w:rsidRPr="00611597">
        <w:rPr>
          <w:rFonts w:cs="Arial"/>
          <w:lang w:val="ru-RU" w:eastAsia="zh-CN"/>
        </w:rPr>
        <w:t xml:space="preserve">-извод из регистра АПР: </w:t>
      </w:r>
      <w:hyperlink r:id="rId167" w:history="1">
        <w:r w:rsidRPr="000E455D">
          <w:rPr>
            <w:rFonts w:cs="Arial"/>
            <w:lang w:eastAsia="zh-CN"/>
          </w:rPr>
          <w:t>www</w:t>
        </w:r>
        <w:r w:rsidRPr="00611597">
          <w:rPr>
            <w:rFonts w:cs="Arial"/>
            <w:lang w:val="ru-RU" w:eastAsia="zh-CN"/>
          </w:rPr>
          <w:t>.</w:t>
        </w:r>
        <w:r w:rsidRPr="000E455D">
          <w:rPr>
            <w:rFonts w:cs="Arial"/>
            <w:lang w:eastAsia="zh-CN"/>
          </w:rPr>
          <w:t>apr</w:t>
        </w:r>
        <w:r w:rsidRPr="00611597">
          <w:rPr>
            <w:rFonts w:cs="Arial"/>
            <w:lang w:val="ru-RU" w:eastAsia="zh-CN"/>
          </w:rPr>
          <w:t>.</w:t>
        </w:r>
        <w:r w:rsidRPr="000E455D">
          <w:rPr>
            <w:rFonts w:cs="Arial"/>
            <w:lang w:eastAsia="zh-CN"/>
          </w:rPr>
          <w:t>gov</w:t>
        </w:r>
        <w:r w:rsidRPr="00611597">
          <w:rPr>
            <w:rFonts w:cs="Arial"/>
            <w:lang w:val="ru-RU" w:eastAsia="zh-CN"/>
          </w:rPr>
          <w:t>.</w:t>
        </w:r>
        <w:r w:rsidRPr="000E455D">
          <w:rPr>
            <w:rFonts w:cs="Arial"/>
            <w:lang w:eastAsia="zh-CN"/>
          </w:rPr>
          <w:t>rs</w:t>
        </w:r>
      </w:hyperlink>
    </w:p>
    <w:p w:rsidR="007F582B" w:rsidRPr="000E455D" w:rsidRDefault="007F582B" w:rsidP="007F582B">
      <w:pPr>
        <w:spacing w:before="0"/>
        <w:ind w:firstLine="720"/>
        <w:rPr>
          <w:rFonts w:cs="Arial"/>
          <w:lang w:val="sr-Cyrl-RS" w:eastAsia="zh-CN"/>
        </w:rPr>
      </w:pPr>
      <w:r w:rsidRPr="00611597">
        <w:rPr>
          <w:rFonts w:cs="Arial"/>
          <w:lang w:val="ru-RU" w:eastAsia="zh-CN"/>
        </w:rPr>
        <w:t>2)докази из члана 75. став 1. тачка 1) ,2) и 4) З</w:t>
      </w:r>
      <w:r w:rsidR="00D16608" w:rsidRPr="000E455D">
        <w:rPr>
          <w:rFonts w:cs="Arial"/>
          <w:lang w:val="sr-Cyrl-RS" w:eastAsia="zh-CN"/>
        </w:rPr>
        <w:t>акона</w:t>
      </w:r>
    </w:p>
    <w:p w:rsidR="007F582B" w:rsidRDefault="007F582B" w:rsidP="007F582B">
      <w:pPr>
        <w:spacing w:before="0"/>
        <w:ind w:firstLine="720"/>
        <w:rPr>
          <w:rFonts w:cs="Arial"/>
          <w:lang w:eastAsia="zh-CN"/>
        </w:rPr>
      </w:pPr>
      <w:r w:rsidRPr="00611597">
        <w:rPr>
          <w:rFonts w:cs="Arial"/>
          <w:lang w:val="ru-RU" w:eastAsia="zh-CN"/>
        </w:rPr>
        <w:t xml:space="preserve">-регистар понуђача: </w:t>
      </w:r>
      <w:hyperlink r:id="rId168" w:history="1">
        <w:r w:rsidRPr="000E455D">
          <w:rPr>
            <w:rFonts w:cs="Arial"/>
            <w:lang w:eastAsia="zh-CN"/>
          </w:rPr>
          <w:t>www</w:t>
        </w:r>
        <w:r w:rsidRPr="00611597">
          <w:rPr>
            <w:rFonts w:cs="Arial"/>
            <w:lang w:val="ru-RU" w:eastAsia="zh-CN"/>
          </w:rPr>
          <w:t>.</w:t>
        </w:r>
        <w:r w:rsidRPr="000E455D">
          <w:rPr>
            <w:rFonts w:cs="Arial"/>
            <w:lang w:eastAsia="zh-CN"/>
          </w:rPr>
          <w:t>apr</w:t>
        </w:r>
        <w:r w:rsidRPr="00611597">
          <w:rPr>
            <w:rFonts w:cs="Arial"/>
            <w:lang w:val="ru-RU" w:eastAsia="zh-CN"/>
          </w:rPr>
          <w:t>.</w:t>
        </w:r>
        <w:r w:rsidRPr="000E455D">
          <w:rPr>
            <w:rFonts w:cs="Arial"/>
            <w:lang w:eastAsia="zh-CN"/>
          </w:rPr>
          <w:t>gov</w:t>
        </w:r>
        <w:r w:rsidRPr="00611597">
          <w:rPr>
            <w:rFonts w:cs="Arial"/>
            <w:lang w:val="ru-RU" w:eastAsia="zh-CN"/>
          </w:rPr>
          <w:t>.</w:t>
        </w:r>
        <w:r w:rsidRPr="000E455D">
          <w:rPr>
            <w:rFonts w:cs="Arial"/>
            <w:lang w:eastAsia="zh-CN"/>
          </w:rPr>
          <w:t>rs</w:t>
        </w:r>
      </w:hyperlink>
    </w:p>
    <w:p w:rsidR="00B56161" w:rsidRPr="008D0CF5" w:rsidRDefault="00B56161" w:rsidP="00B56161">
      <w:pPr>
        <w:ind w:firstLine="720"/>
        <w:rPr>
          <w:rFonts w:cs="Arial"/>
          <w:lang w:val="sr-Cyrl-CS" w:eastAsia="zh-CN"/>
        </w:rPr>
      </w:pPr>
      <w:r>
        <w:rPr>
          <w:rFonts w:cs="Arial"/>
          <w:lang w:val="sr-Cyrl-CS" w:eastAsia="zh-CN"/>
        </w:rPr>
        <w:t xml:space="preserve">3) </w:t>
      </w:r>
      <w:r w:rsidRPr="008D0CF5">
        <w:rPr>
          <w:rFonts w:cs="Arial"/>
          <w:lang w:val="sr-Cyrl-CS" w:eastAsia="zh-CN"/>
        </w:rPr>
        <w:t>доказ о ликвидности понуђача</w:t>
      </w:r>
    </w:p>
    <w:p w:rsidR="00B56161" w:rsidRPr="008D0CF5" w:rsidRDefault="00B56161" w:rsidP="00B56161">
      <w:pPr>
        <w:ind w:firstLine="720"/>
        <w:rPr>
          <w:rFonts w:cs="Arial"/>
          <w:lang w:eastAsia="zh-CN"/>
        </w:rPr>
      </w:pPr>
      <w:r w:rsidRPr="008D0CF5">
        <w:rPr>
          <w:rFonts w:cs="Arial"/>
          <w:lang w:val="sr-Cyrl-CS" w:eastAsia="zh-CN"/>
        </w:rPr>
        <w:t xml:space="preserve">- претраживање дужника у принудној наплати: </w:t>
      </w:r>
      <w:hyperlink r:id="rId169" w:history="1">
        <w:r w:rsidRPr="008D0CF5">
          <w:rPr>
            <w:rStyle w:val="Hyperlink"/>
            <w:rFonts w:cs="Arial"/>
            <w:lang w:eastAsia="zh-CN"/>
          </w:rPr>
          <w:t>www.nbs.rs</w:t>
        </w:r>
      </w:hyperlink>
    </w:p>
    <w:p w:rsidR="00261F9C" w:rsidRPr="00611597" w:rsidRDefault="00261F9C" w:rsidP="007F582B">
      <w:pPr>
        <w:spacing w:before="0"/>
        <w:ind w:firstLine="720"/>
        <w:rPr>
          <w:rFonts w:cs="Arial"/>
          <w:lang w:val="ru-RU" w:eastAsia="zh-CN"/>
        </w:rPr>
      </w:pPr>
    </w:p>
    <w:p w:rsidR="00B13CD3" w:rsidRPr="000E455D" w:rsidRDefault="00C10575" w:rsidP="00B13CD3">
      <w:pPr>
        <w:spacing w:before="0"/>
        <w:rPr>
          <w:rFonts w:cs="Arial"/>
          <w:lang w:val="sr-Cyrl-CS" w:eastAsia="zh-CN"/>
        </w:rPr>
      </w:pPr>
      <w:r w:rsidRPr="000E455D">
        <w:rPr>
          <w:rFonts w:cs="Arial"/>
          <w:lang w:val="sr-Cyrl-CS" w:eastAsia="zh-CN"/>
        </w:rPr>
        <w:t>5</w:t>
      </w:r>
      <w:r w:rsidR="00B13CD3" w:rsidRPr="00611597">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611597">
        <w:rPr>
          <w:rFonts w:cs="Arial"/>
          <w:lang w:val="ru-RU" w:eastAsia="zh-CN"/>
        </w:rPr>
        <w:t>е уређује електронски документ</w:t>
      </w:r>
      <w:r w:rsidRPr="000E455D">
        <w:rPr>
          <w:rFonts w:cs="Arial"/>
          <w:lang w:val="sr-Cyrl-CS" w:eastAsia="zh-CN"/>
        </w:rPr>
        <w:t>.</w:t>
      </w:r>
    </w:p>
    <w:p w:rsidR="00261F9C" w:rsidRPr="000E455D" w:rsidRDefault="00261F9C" w:rsidP="00B13CD3">
      <w:pPr>
        <w:spacing w:before="0"/>
        <w:rPr>
          <w:rFonts w:cs="Arial"/>
          <w:lang w:val="sr-Cyrl-CS" w:eastAsia="zh-CN"/>
        </w:rPr>
      </w:pPr>
    </w:p>
    <w:p w:rsidR="00B13CD3" w:rsidRPr="00611597" w:rsidRDefault="00C10575" w:rsidP="00B13CD3">
      <w:pPr>
        <w:spacing w:before="0"/>
        <w:rPr>
          <w:rFonts w:cs="Arial"/>
          <w:lang w:val="ru-RU" w:eastAsia="zh-CN"/>
        </w:rPr>
      </w:pPr>
      <w:r w:rsidRPr="000E455D">
        <w:rPr>
          <w:rFonts w:cs="Arial"/>
          <w:lang w:val="sr-Cyrl-CS" w:eastAsia="zh-CN"/>
        </w:rPr>
        <w:lastRenderedPageBreak/>
        <w:t>6</w:t>
      </w:r>
      <w:r w:rsidR="00B13CD3" w:rsidRPr="00611597">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61F9C" w:rsidRPr="00611597" w:rsidRDefault="00261F9C" w:rsidP="00B13CD3">
      <w:pPr>
        <w:spacing w:before="0"/>
        <w:rPr>
          <w:rFonts w:cs="Arial"/>
          <w:lang w:val="ru-RU" w:eastAsia="zh-CN"/>
        </w:rPr>
      </w:pPr>
    </w:p>
    <w:p w:rsidR="00B13CD3" w:rsidRPr="00611597" w:rsidRDefault="00C10575" w:rsidP="00B13CD3">
      <w:pPr>
        <w:spacing w:before="0"/>
        <w:rPr>
          <w:rFonts w:cs="Arial"/>
          <w:lang w:val="ru-RU" w:eastAsia="zh-CN"/>
        </w:rPr>
      </w:pPr>
      <w:r w:rsidRPr="000E455D">
        <w:rPr>
          <w:rFonts w:cs="Arial"/>
          <w:lang w:val="sr-Cyrl-CS" w:eastAsia="zh-CN"/>
        </w:rPr>
        <w:t>7</w:t>
      </w:r>
      <w:r w:rsidR="00B13CD3" w:rsidRPr="00611597">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261F9C" w:rsidRPr="000E455D" w:rsidRDefault="00261F9C" w:rsidP="00B13CD3">
      <w:pPr>
        <w:spacing w:before="0"/>
        <w:rPr>
          <w:rFonts w:cs="Arial"/>
          <w:lang w:val="sr-Cyrl-CS" w:eastAsia="zh-CN"/>
        </w:rPr>
      </w:pPr>
    </w:p>
    <w:p w:rsidR="00B13CD3" w:rsidRPr="00611597" w:rsidRDefault="00A50A82" w:rsidP="00B13CD3">
      <w:pPr>
        <w:spacing w:before="0"/>
        <w:rPr>
          <w:rFonts w:cs="Arial"/>
          <w:lang w:val="ru-RU" w:eastAsia="zh-CN"/>
        </w:rPr>
      </w:pPr>
      <w:r w:rsidRPr="00611597">
        <w:rPr>
          <w:rFonts w:cs="Arial"/>
          <w:lang w:val="ru-RU" w:eastAsia="zh-CN"/>
        </w:rPr>
        <w:t>8</w:t>
      </w:r>
      <w:r w:rsidR="00B13CD3" w:rsidRPr="00611597">
        <w:rPr>
          <w:rFonts w:cs="Arial"/>
          <w:lang w:val="ru-RU" w:eastAsia="zh-CN"/>
        </w:rPr>
        <w:t xml:space="preserve">. Ако се у држави у којој понуђач има седиште не издају докази из члана 77. </w:t>
      </w:r>
      <w:r w:rsidR="00C10575" w:rsidRPr="000E455D">
        <w:rPr>
          <w:rFonts w:cs="Arial"/>
          <w:lang w:val="sr-Cyrl-CS" w:eastAsia="zh-CN"/>
        </w:rPr>
        <w:t xml:space="preserve">став 1. </w:t>
      </w:r>
      <w:r w:rsidR="00B13CD3" w:rsidRPr="00611597">
        <w:rPr>
          <w:rFonts w:cs="Arial"/>
          <w:lang w:val="ru-RU" w:eastAsia="zh-CN"/>
        </w:rPr>
        <w:t>З</w:t>
      </w:r>
      <w:r w:rsidR="007F582B" w:rsidRPr="000E455D">
        <w:rPr>
          <w:rFonts w:cs="Arial"/>
          <w:lang w:val="sr-Cyrl-RS" w:eastAsia="zh-CN"/>
        </w:rPr>
        <w:t>акона</w:t>
      </w:r>
      <w:r w:rsidR="00B13CD3" w:rsidRPr="00611597">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61F9C" w:rsidRPr="000E455D" w:rsidRDefault="00261F9C" w:rsidP="00B13CD3">
      <w:pPr>
        <w:spacing w:before="0"/>
        <w:rPr>
          <w:rFonts w:cs="Arial"/>
          <w:lang w:val="sr-Cyrl-CS" w:eastAsia="zh-CN"/>
        </w:rPr>
      </w:pPr>
    </w:p>
    <w:p w:rsidR="00B13CD3" w:rsidRPr="000E455D" w:rsidRDefault="00A50A82" w:rsidP="00B13CD3">
      <w:pPr>
        <w:spacing w:before="0"/>
        <w:rPr>
          <w:rFonts w:cs="Arial"/>
          <w:lang w:val="sr-Cyrl-CS" w:eastAsia="zh-CN"/>
        </w:rPr>
      </w:pPr>
      <w:r w:rsidRPr="00611597">
        <w:rPr>
          <w:rFonts w:cs="Arial"/>
          <w:lang w:val="ru-RU" w:eastAsia="zh-CN"/>
        </w:rPr>
        <w:t>9</w:t>
      </w:r>
      <w:r w:rsidR="00B13CD3" w:rsidRPr="00611597">
        <w:rPr>
          <w:rFonts w:cs="Arial"/>
          <w:lang w:val="ru-RU"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322313" w:rsidRPr="00611597" w:rsidRDefault="008D2B23" w:rsidP="00BE7496">
      <w:pPr>
        <w:pStyle w:val="KDPodnaslov1"/>
        <w:spacing w:before="0"/>
        <w:rPr>
          <w:rFonts w:cs="Arial"/>
          <w:lang w:val="ru-RU"/>
        </w:rPr>
      </w:pPr>
      <w:bookmarkStart w:id="25" w:name="_Toc300928429"/>
      <w:bookmarkStart w:id="26" w:name="_Toc301160124"/>
      <w:bookmarkStart w:id="27" w:name="_Toc301165012"/>
      <w:bookmarkStart w:id="28" w:name="_Toc301248344"/>
      <w:bookmarkStart w:id="29" w:name="_Toc300928434"/>
      <w:bookmarkStart w:id="30" w:name="_Toc301160129"/>
      <w:bookmarkStart w:id="31" w:name="_Toc301165017"/>
      <w:bookmarkStart w:id="32" w:name="_Toc301248349"/>
      <w:bookmarkStart w:id="33" w:name="_Toc300928436"/>
      <w:bookmarkStart w:id="34" w:name="_Toc301160131"/>
      <w:bookmarkStart w:id="35" w:name="_Toc301165019"/>
      <w:bookmarkStart w:id="36" w:name="_Toc301248351"/>
      <w:bookmarkStart w:id="37" w:name="_Toc300928440"/>
      <w:bookmarkStart w:id="38" w:name="_Toc301160135"/>
      <w:bookmarkStart w:id="39" w:name="_Toc301165023"/>
      <w:bookmarkStart w:id="40" w:name="_Toc301248355"/>
      <w:bookmarkStart w:id="41" w:name="_Toc300928441"/>
      <w:bookmarkStart w:id="42" w:name="_Toc301160136"/>
      <w:bookmarkStart w:id="43" w:name="_Toc301165024"/>
      <w:bookmarkStart w:id="44" w:name="_Toc301248356"/>
      <w:bookmarkStart w:id="45" w:name="_Toc300928443"/>
      <w:bookmarkStart w:id="46" w:name="_Toc301160138"/>
      <w:bookmarkStart w:id="47" w:name="_Toc301165026"/>
      <w:bookmarkStart w:id="48" w:name="_Toc301248358"/>
      <w:bookmarkStart w:id="49" w:name="_Toc300928444"/>
      <w:bookmarkStart w:id="50" w:name="_Toc301160139"/>
      <w:bookmarkStart w:id="51" w:name="_Toc301165027"/>
      <w:bookmarkStart w:id="52" w:name="_Toc301248359"/>
      <w:bookmarkStart w:id="53" w:name="_Toc300928445"/>
      <w:bookmarkStart w:id="54" w:name="_Toc301160140"/>
      <w:bookmarkStart w:id="55" w:name="_Toc301165028"/>
      <w:bookmarkStart w:id="56" w:name="_Toc301248360"/>
      <w:bookmarkStart w:id="57" w:name="_Toc300928447"/>
      <w:bookmarkStart w:id="58" w:name="_Toc301160142"/>
      <w:bookmarkStart w:id="59" w:name="_Toc301165030"/>
      <w:bookmarkStart w:id="60" w:name="_Toc301248362"/>
      <w:bookmarkStart w:id="61" w:name="_Toc300928448"/>
      <w:bookmarkStart w:id="62" w:name="_Toc301160143"/>
      <w:bookmarkStart w:id="63" w:name="_Toc301165031"/>
      <w:bookmarkStart w:id="64" w:name="_Toc301248363"/>
      <w:bookmarkStart w:id="65" w:name="_Toc300928449"/>
      <w:bookmarkStart w:id="66" w:name="_Toc301160144"/>
      <w:bookmarkStart w:id="67" w:name="_Toc301165032"/>
      <w:bookmarkStart w:id="68" w:name="_Toc301248364"/>
      <w:bookmarkStart w:id="69" w:name="_Toc300928450"/>
      <w:bookmarkStart w:id="70" w:name="_Toc301160145"/>
      <w:bookmarkStart w:id="71" w:name="_Toc301165033"/>
      <w:bookmarkStart w:id="72" w:name="_Toc301248365"/>
      <w:bookmarkStart w:id="73" w:name="_Toc300928451"/>
      <w:bookmarkStart w:id="74" w:name="_Toc301160146"/>
      <w:bookmarkStart w:id="75" w:name="_Toc301165034"/>
      <w:bookmarkStart w:id="76" w:name="_Toc301248366"/>
      <w:bookmarkStart w:id="77" w:name="_Toc300928452"/>
      <w:bookmarkStart w:id="78" w:name="_Toc301160147"/>
      <w:bookmarkStart w:id="79" w:name="_Toc301165035"/>
      <w:bookmarkStart w:id="80" w:name="_Toc301248367"/>
      <w:bookmarkStart w:id="81" w:name="_Toc300928453"/>
      <w:bookmarkStart w:id="82" w:name="_Toc301160148"/>
      <w:bookmarkStart w:id="83" w:name="_Toc301165036"/>
      <w:bookmarkStart w:id="84" w:name="_Toc301248368"/>
      <w:bookmarkStart w:id="85" w:name="_Toc300928454"/>
      <w:bookmarkStart w:id="86" w:name="_Toc301160149"/>
      <w:bookmarkStart w:id="87" w:name="_Toc301165037"/>
      <w:bookmarkStart w:id="88" w:name="_Toc301248369"/>
      <w:bookmarkStart w:id="89" w:name="_Toc300928455"/>
      <w:bookmarkStart w:id="90" w:name="_Toc301160150"/>
      <w:bookmarkStart w:id="91" w:name="_Toc301165038"/>
      <w:bookmarkStart w:id="92" w:name="_Toc301248370"/>
      <w:bookmarkStart w:id="93" w:name="_Toc300928456"/>
      <w:bookmarkStart w:id="94" w:name="_Toc301160151"/>
      <w:bookmarkStart w:id="95" w:name="_Toc301165039"/>
      <w:bookmarkStart w:id="96" w:name="_Toc301248371"/>
      <w:bookmarkStart w:id="97" w:name="_Toc300928457"/>
      <w:bookmarkStart w:id="98" w:name="_Toc301160152"/>
      <w:bookmarkStart w:id="99" w:name="_Toc301165040"/>
      <w:bookmarkStart w:id="100" w:name="_Toc301248372"/>
      <w:bookmarkStart w:id="101" w:name="_Toc300928458"/>
      <w:bookmarkStart w:id="102" w:name="_Toc301160153"/>
      <w:bookmarkStart w:id="103" w:name="_Toc301165041"/>
      <w:bookmarkStart w:id="104" w:name="_Toc301248373"/>
      <w:bookmarkStart w:id="105" w:name="_Toc300928459"/>
      <w:bookmarkStart w:id="106" w:name="_Toc301160154"/>
      <w:bookmarkStart w:id="107" w:name="_Toc301165042"/>
      <w:bookmarkStart w:id="108" w:name="_Toc301248374"/>
      <w:bookmarkStart w:id="109" w:name="_Toc300928462"/>
      <w:bookmarkStart w:id="110" w:name="_Toc301160157"/>
      <w:bookmarkStart w:id="111" w:name="_Toc301165045"/>
      <w:bookmarkStart w:id="112" w:name="_Toc301248377"/>
      <w:bookmarkStart w:id="113" w:name="_Toc300928464"/>
      <w:bookmarkStart w:id="114" w:name="_Toc301160159"/>
      <w:bookmarkStart w:id="115" w:name="_Toc301165047"/>
      <w:bookmarkStart w:id="116" w:name="_Toc301248379"/>
      <w:bookmarkStart w:id="117" w:name="_Toc300928466"/>
      <w:bookmarkStart w:id="118" w:name="_Toc301160161"/>
      <w:bookmarkStart w:id="119" w:name="_Toc301165049"/>
      <w:bookmarkStart w:id="120" w:name="_Toc301248381"/>
      <w:bookmarkStart w:id="121" w:name="_Toc300928467"/>
      <w:bookmarkStart w:id="122" w:name="_Toc301160162"/>
      <w:bookmarkStart w:id="123" w:name="_Toc301165050"/>
      <w:bookmarkStart w:id="124" w:name="_Toc301248382"/>
      <w:bookmarkStart w:id="125" w:name="_Toc300928468"/>
      <w:bookmarkStart w:id="126" w:name="_Toc301160163"/>
      <w:bookmarkStart w:id="127" w:name="_Toc301165051"/>
      <w:bookmarkStart w:id="128" w:name="_Toc301248383"/>
      <w:bookmarkStart w:id="129" w:name="_Toc300928474"/>
      <w:bookmarkStart w:id="130" w:name="_Toc301160169"/>
      <w:bookmarkStart w:id="131" w:name="_Toc301165057"/>
      <w:bookmarkStart w:id="132" w:name="_Toc301248389"/>
      <w:bookmarkStart w:id="133" w:name="_Toc300928476"/>
      <w:bookmarkStart w:id="134" w:name="_Toc301160171"/>
      <w:bookmarkStart w:id="135" w:name="_Toc301165059"/>
      <w:bookmarkStart w:id="136" w:name="_Toc301248391"/>
      <w:bookmarkStart w:id="137" w:name="_Toc300928478"/>
      <w:bookmarkStart w:id="138" w:name="_Toc301160173"/>
      <w:bookmarkStart w:id="139" w:name="_Toc301165061"/>
      <w:bookmarkStart w:id="140" w:name="_Toc301248393"/>
      <w:bookmarkStart w:id="141" w:name="_Toc300928480"/>
      <w:bookmarkStart w:id="142" w:name="_Toc301160175"/>
      <w:bookmarkStart w:id="143" w:name="_Toc301165063"/>
      <w:bookmarkStart w:id="144" w:name="_Toc301248395"/>
      <w:bookmarkStart w:id="145" w:name="_Toc300928482"/>
      <w:bookmarkStart w:id="146" w:name="_Toc301160177"/>
      <w:bookmarkStart w:id="147" w:name="_Toc301165065"/>
      <w:bookmarkStart w:id="148" w:name="_Toc301248397"/>
      <w:bookmarkStart w:id="149" w:name="_Toc300928484"/>
      <w:bookmarkStart w:id="150" w:name="_Toc301160179"/>
      <w:bookmarkStart w:id="151" w:name="_Toc301165067"/>
      <w:bookmarkStart w:id="152" w:name="_Toc301248399"/>
      <w:bookmarkStart w:id="153" w:name="_Toc300928486"/>
      <w:bookmarkStart w:id="154" w:name="_Toc301160181"/>
      <w:bookmarkStart w:id="155" w:name="_Toc301165069"/>
      <w:bookmarkStart w:id="156" w:name="_Toc301248401"/>
      <w:bookmarkStart w:id="157" w:name="_Toc300928487"/>
      <w:bookmarkStart w:id="158" w:name="_Toc301160182"/>
      <w:bookmarkStart w:id="159" w:name="_Toc301165070"/>
      <w:bookmarkStart w:id="160" w:name="_Toc301248402"/>
      <w:bookmarkStart w:id="161" w:name="_Toc300928488"/>
      <w:bookmarkStart w:id="162" w:name="_Toc301160183"/>
      <w:bookmarkStart w:id="163" w:name="_Toc301165071"/>
      <w:bookmarkStart w:id="164" w:name="_Toc301248403"/>
      <w:bookmarkStart w:id="165" w:name="_Toc300928490"/>
      <w:bookmarkStart w:id="166" w:name="_Toc301160185"/>
      <w:bookmarkStart w:id="167" w:name="_Toc301165073"/>
      <w:bookmarkStart w:id="168" w:name="_Toc301248405"/>
      <w:bookmarkStart w:id="169" w:name="_Toc300928492"/>
      <w:bookmarkStart w:id="170" w:name="_Toc301160187"/>
      <w:bookmarkStart w:id="171" w:name="_Toc301165075"/>
      <w:bookmarkStart w:id="172" w:name="_Toc301248407"/>
      <w:bookmarkStart w:id="173" w:name="_Toc300928494"/>
      <w:bookmarkStart w:id="174" w:name="_Toc301160189"/>
      <w:bookmarkStart w:id="175" w:name="_Toc301165077"/>
      <w:bookmarkStart w:id="176" w:name="_Toc301248409"/>
      <w:bookmarkStart w:id="177" w:name="_Toc300928496"/>
      <w:bookmarkStart w:id="178" w:name="_Toc301160191"/>
      <w:bookmarkStart w:id="179" w:name="_Toc301165079"/>
      <w:bookmarkStart w:id="180" w:name="_Toc301248411"/>
      <w:bookmarkStart w:id="181" w:name="_Toc300928497"/>
      <w:bookmarkStart w:id="182" w:name="_Toc301160192"/>
      <w:bookmarkStart w:id="183" w:name="_Toc301165080"/>
      <w:bookmarkStart w:id="184" w:name="_Toc301248412"/>
      <w:bookmarkStart w:id="185" w:name="_Toc300928498"/>
      <w:bookmarkStart w:id="186" w:name="_Toc301160193"/>
      <w:bookmarkStart w:id="187" w:name="_Toc301165081"/>
      <w:bookmarkStart w:id="188" w:name="_Toc301248413"/>
      <w:bookmarkStart w:id="189" w:name="_Toc300928499"/>
      <w:bookmarkStart w:id="190" w:name="_Toc301160194"/>
      <w:bookmarkStart w:id="191" w:name="_Toc301165082"/>
      <w:bookmarkStart w:id="192" w:name="_Toc301248414"/>
      <w:bookmarkStart w:id="193" w:name="_Toc442559885"/>
      <w:bookmarkStart w:id="194" w:name="_Toc297798704"/>
      <w:bookmarkStart w:id="195" w:name="_Toc310433002"/>
      <w:bookmarkStart w:id="196" w:name="_Toc374917437"/>
      <w:bookmarkStart w:id="197" w:name="_Toc415142477"/>
      <w:bookmarkStart w:id="198" w:name="_Toc430335150"/>
      <w:bookmarkEnd w:id="14"/>
      <w:bookmarkEnd w:id="1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611597">
        <w:rPr>
          <w:rFonts w:cs="Arial"/>
          <w:lang w:val="ru-RU"/>
        </w:rPr>
        <w:t xml:space="preserve">5. </w:t>
      </w:r>
      <w:r w:rsidR="00322313" w:rsidRPr="00611597">
        <w:rPr>
          <w:rFonts w:cs="Arial"/>
          <w:lang w:val="ru-RU"/>
        </w:rPr>
        <w:t>КРИТЕРИЈУМ ЗА ДОДЕЛУ УГОВОРА</w:t>
      </w:r>
      <w:bookmarkEnd w:id="193"/>
    </w:p>
    <w:p w:rsidR="00621752" w:rsidRPr="00611597" w:rsidRDefault="00621752" w:rsidP="00874F5B">
      <w:pPr>
        <w:rPr>
          <w:rFonts w:cs="Arial"/>
          <w:lang w:val="ru-RU"/>
        </w:rPr>
      </w:pPr>
    </w:p>
    <w:p w:rsidR="00621752" w:rsidRPr="000E455D" w:rsidRDefault="00621752" w:rsidP="00621752">
      <w:pPr>
        <w:pStyle w:val="KDKomentar"/>
        <w:spacing w:before="0"/>
        <w:rPr>
          <w:rFonts w:cs="Arial"/>
          <w:b/>
          <w:i w:val="0"/>
          <w:color w:val="auto"/>
          <w:sz w:val="22"/>
          <w:szCs w:val="22"/>
        </w:rPr>
      </w:pPr>
      <w:r w:rsidRPr="000E455D">
        <w:rPr>
          <w:rFonts w:cs="Arial"/>
          <w:i w:val="0"/>
          <w:color w:val="auto"/>
          <w:sz w:val="22"/>
          <w:szCs w:val="22"/>
        </w:rPr>
        <w:t xml:space="preserve">Избор најповољније понуде ће се извршити применом критеријума </w:t>
      </w:r>
      <w:r w:rsidRPr="000E455D">
        <w:rPr>
          <w:rFonts w:cs="Arial"/>
          <w:b/>
          <w:i w:val="0"/>
          <w:color w:val="auto"/>
          <w:sz w:val="22"/>
          <w:szCs w:val="22"/>
        </w:rPr>
        <w:t>„Најнижа понуђена цена“.</w:t>
      </w:r>
    </w:p>
    <w:p w:rsidR="00621752" w:rsidRPr="000E455D" w:rsidRDefault="00621752" w:rsidP="00621752">
      <w:pPr>
        <w:pStyle w:val="KDKomentar"/>
        <w:spacing w:before="0"/>
        <w:rPr>
          <w:rFonts w:cs="Arial"/>
          <w:i w:val="0"/>
          <w:color w:val="auto"/>
          <w:sz w:val="22"/>
          <w:szCs w:val="22"/>
        </w:rPr>
      </w:pPr>
      <w:r w:rsidRPr="000E455D">
        <w:rPr>
          <w:rFonts w:cs="Arial"/>
          <w:i w:val="0"/>
          <w:color w:val="auto"/>
          <w:sz w:val="22"/>
          <w:szCs w:val="22"/>
        </w:rPr>
        <w:t>Критеријум за оцењивање понуда</w:t>
      </w:r>
      <w:r w:rsidRPr="000E455D">
        <w:rPr>
          <w:rFonts w:cs="Arial"/>
          <w:b/>
          <w:i w:val="0"/>
          <w:color w:val="auto"/>
          <w:sz w:val="22"/>
          <w:szCs w:val="22"/>
        </w:rPr>
        <w:t xml:space="preserve"> Најнижа понуђена цена, </w:t>
      </w:r>
      <w:r w:rsidRPr="000E455D">
        <w:rPr>
          <w:rFonts w:cs="Arial"/>
          <w:i w:val="0"/>
          <w:color w:val="auto"/>
          <w:sz w:val="22"/>
          <w:szCs w:val="22"/>
        </w:rPr>
        <w:t>заснива се на понуђеној цени</w:t>
      </w:r>
      <w:r w:rsidR="00C10575" w:rsidRPr="000E455D">
        <w:rPr>
          <w:rFonts w:cs="Arial"/>
          <w:i w:val="0"/>
          <w:color w:val="auto"/>
          <w:sz w:val="22"/>
          <w:szCs w:val="22"/>
          <w:lang w:val="sr-Cyrl-CS"/>
        </w:rPr>
        <w:t xml:space="preserve"> као једином критеријуму</w:t>
      </w:r>
      <w:r w:rsidRPr="000E455D">
        <w:rPr>
          <w:rFonts w:cs="Arial"/>
          <w:i w:val="0"/>
          <w:color w:val="auto"/>
          <w:sz w:val="22"/>
          <w:szCs w:val="22"/>
        </w:rPr>
        <w:t>.</w:t>
      </w:r>
    </w:p>
    <w:p w:rsidR="00621752" w:rsidRPr="00611597" w:rsidRDefault="00621752" w:rsidP="00621752">
      <w:pPr>
        <w:pStyle w:val="KDParagraf"/>
        <w:spacing w:before="0"/>
        <w:rPr>
          <w:rFonts w:cs="Arial"/>
          <w:lang w:val="ru-RU"/>
        </w:rPr>
      </w:pPr>
      <w:r w:rsidRPr="00611597">
        <w:rPr>
          <w:rFonts w:cs="Arial"/>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621752" w:rsidRPr="00611597" w:rsidRDefault="00621752" w:rsidP="00621752">
      <w:pPr>
        <w:pStyle w:val="KDParagraf"/>
        <w:spacing w:before="0"/>
        <w:rPr>
          <w:rFonts w:cs="Arial"/>
          <w:lang w:val="ru-RU"/>
        </w:rPr>
      </w:pPr>
      <w:r w:rsidRPr="00611597">
        <w:rPr>
          <w:rFonts w:cs="Arial"/>
          <w:lang w:val="ru-RU"/>
        </w:rPr>
        <w:t>У понуђену цену страног понуђача урачунавају се и царинске дажбине.</w:t>
      </w:r>
    </w:p>
    <w:p w:rsidR="00621752" w:rsidRPr="00611597" w:rsidRDefault="00621752" w:rsidP="00621752">
      <w:pPr>
        <w:pStyle w:val="KDParagraf"/>
        <w:spacing w:before="0"/>
        <w:rPr>
          <w:rFonts w:cs="Arial"/>
          <w:lang w:val="ru-RU"/>
        </w:rPr>
      </w:pPr>
      <w:r w:rsidRPr="00611597">
        <w:rPr>
          <w:rFonts w:cs="Arial"/>
          <w:lang w:val="ru-RU"/>
        </w:rPr>
        <w:t xml:space="preserve">Када понуђач достави доказ да нуди добра домаћег порекла, наручилац </w:t>
      </w:r>
      <w:r w:rsidR="009B3371" w:rsidRPr="000E455D">
        <w:rPr>
          <w:rFonts w:cs="Arial"/>
          <w:lang w:val="sr-Cyrl-RS"/>
        </w:rPr>
        <w:t>ће</w:t>
      </w:r>
      <w:r w:rsidR="00B2237A" w:rsidRPr="000E455D">
        <w:rPr>
          <w:rFonts w:cs="Arial"/>
          <w:lang w:val="sr-Cyrl-RS"/>
        </w:rPr>
        <w:t xml:space="preserve"> </w:t>
      </w:r>
      <w:r w:rsidRPr="00611597">
        <w:rPr>
          <w:rFonts w:cs="Arial"/>
          <w:lang w:val="ru-RU"/>
        </w:rPr>
        <w:t xml:space="preserve">, пре рангирања понуда, позвати све остале понуђаче чије су понуде оцењене као прихватљиве </w:t>
      </w:r>
      <w:r w:rsidR="001945FA" w:rsidRPr="000E455D">
        <w:rPr>
          <w:rFonts w:cs="Arial"/>
          <w:lang w:val="sr-Cyrl-RS"/>
        </w:rPr>
        <w:t>а код којих није јасно да ли је реч о добрима домаћег или страног порекла,</w:t>
      </w:r>
      <w:r w:rsidRPr="00611597">
        <w:rPr>
          <w:rFonts w:cs="Arial"/>
          <w:lang w:val="ru-RU"/>
        </w:rPr>
        <w:t>да се изјасне да ли нуде добра домаћег порекла и да доставе доказ.</w:t>
      </w:r>
    </w:p>
    <w:p w:rsidR="00621752" w:rsidRPr="00611597" w:rsidRDefault="00621752" w:rsidP="00621752">
      <w:pPr>
        <w:pStyle w:val="KDParagraf"/>
        <w:spacing w:before="0"/>
        <w:rPr>
          <w:rFonts w:cs="Arial"/>
          <w:lang w:val="ru-RU"/>
        </w:rPr>
      </w:pPr>
      <w:r w:rsidRPr="00611597">
        <w:rPr>
          <w:rFonts w:cs="Arial"/>
          <w:lang w:val="ru-RU"/>
        </w:rPr>
        <w:t>Предност дата за домаће понуђаче и добра домаћег порекла (члан 86.  став 1. до 4. З</w:t>
      </w:r>
      <w:r w:rsidR="00D16608" w:rsidRPr="000E455D">
        <w:rPr>
          <w:rFonts w:cs="Arial"/>
          <w:lang w:val="sr-Cyrl-RS"/>
        </w:rPr>
        <w:t>акона</w:t>
      </w:r>
      <w:r w:rsidRPr="00611597">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621752" w:rsidRPr="00611597" w:rsidRDefault="00621752" w:rsidP="00621752">
      <w:pPr>
        <w:pStyle w:val="KDParagraf"/>
        <w:spacing w:before="0"/>
        <w:rPr>
          <w:rFonts w:cs="Arial"/>
          <w:lang w:val="ru-RU"/>
        </w:rPr>
      </w:pPr>
      <w:r w:rsidRPr="00611597">
        <w:rPr>
          <w:rFonts w:cs="Arial"/>
          <w:lang w:val="ru-RU"/>
        </w:rPr>
        <w:t>Предност дата за домаће понуђаче и добра домаћег порекла (члан 86. став 1. до 4. З</w:t>
      </w:r>
      <w:r w:rsidR="00D16608" w:rsidRPr="000E455D">
        <w:rPr>
          <w:rFonts w:cs="Arial"/>
          <w:lang w:val="sr-Cyrl-RS"/>
        </w:rPr>
        <w:t>акона</w:t>
      </w:r>
      <w:r w:rsidRPr="00611597">
        <w:rPr>
          <w:rFonts w:cs="Arial"/>
          <w:lang w:val="ru-RU"/>
        </w:rPr>
        <w:t xml:space="preserve">) у поступцима јавних набавки у којима учествују </w:t>
      </w:r>
      <w:r w:rsidRPr="00611597">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874F5B" w:rsidRPr="00611597" w:rsidRDefault="00874F5B" w:rsidP="00621752">
      <w:pPr>
        <w:pStyle w:val="KDParagraf"/>
        <w:spacing w:before="0"/>
        <w:rPr>
          <w:rFonts w:cs="Arial"/>
          <w:lang w:val="ru-RU"/>
        </w:rPr>
      </w:pPr>
    </w:p>
    <w:p w:rsidR="00B56161" w:rsidRDefault="00874F5B" w:rsidP="00B56161">
      <w:pPr>
        <w:pStyle w:val="Heading10"/>
        <w:ind w:left="567" w:hanging="567"/>
        <w:jc w:val="both"/>
        <w:rPr>
          <w:rFonts w:cs="Arial"/>
        </w:rPr>
      </w:pPr>
      <w:bookmarkStart w:id="199" w:name="_Toc441651548"/>
      <w:bookmarkStart w:id="200" w:name="_Toc442559886"/>
      <w:r w:rsidRPr="00611597">
        <w:rPr>
          <w:rFonts w:cs="Arial"/>
          <w:lang w:val="ru-RU"/>
        </w:rPr>
        <w:t xml:space="preserve">5.1. </w:t>
      </w:r>
      <w:bookmarkEnd w:id="199"/>
      <w:bookmarkEnd w:id="200"/>
      <w:r w:rsidR="00B56161" w:rsidRPr="00C26CE9">
        <w:rPr>
          <w:rFonts w:cs="Arial"/>
        </w:rPr>
        <w:t>Резервни елементи критеријума, односно начин на основу којих ће Наручилац доделити уговор у случају када постоје понуде са истом понуђеном ценом</w:t>
      </w:r>
    </w:p>
    <w:p w:rsidR="00B56161" w:rsidRDefault="00B56161" w:rsidP="00B56161">
      <w:pPr>
        <w:rPr>
          <w:lang w:val="sr-Cyrl-CS" w:eastAsia="ar-SA"/>
        </w:rPr>
      </w:pPr>
    </w:p>
    <w:p w:rsidR="008419AF" w:rsidRDefault="008419AF" w:rsidP="008419AF">
      <w:pPr>
        <w:rPr>
          <w:rFonts w:cs="Arial"/>
          <w:lang w:val="ru-RU"/>
        </w:rPr>
      </w:pPr>
      <w:r w:rsidRPr="00287B41">
        <w:rPr>
          <w:rFonts w:cs="Arial"/>
          <w:lang w:val="ru-RU"/>
        </w:rPr>
        <w:lastRenderedPageBreak/>
        <w:t xml:space="preserve">Уколико две или више понуда имају исту најнижу понуђену цену, као најповољнија биће изабрана понуда оног понуђача који је понудио </w:t>
      </w:r>
      <w:r>
        <w:rPr>
          <w:rFonts w:cs="Arial"/>
        </w:rPr>
        <w:t>дужи гарантни рок</w:t>
      </w:r>
      <w:r w:rsidRPr="00287B41">
        <w:rPr>
          <w:rFonts w:cs="Arial"/>
          <w:lang w:val="ru-RU"/>
        </w:rPr>
        <w:t>.</w:t>
      </w:r>
    </w:p>
    <w:p w:rsidR="008419AF" w:rsidRDefault="008419AF" w:rsidP="008419AF">
      <w:pPr>
        <w:rPr>
          <w:rFonts w:cs="Arial"/>
          <w:lang w:val="ru-RU"/>
        </w:rPr>
      </w:pPr>
      <w:r w:rsidRPr="00287B41">
        <w:rPr>
          <w:rFonts w:cs="Arial"/>
          <w:lang w:val="ru-RU"/>
        </w:rPr>
        <w:t>Уколико две или више понуда имају исту најнижу понуђену цену</w:t>
      </w:r>
      <w:r>
        <w:rPr>
          <w:rFonts w:cs="Arial"/>
          <w:lang w:val="ru-RU"/>
        </w:rPr>
        <w:t xml:space="preserve"> и исти гарантни рок</w:t>
      </w:r>
      <w:r w:rsidRPr="00287B41">
        <w:rPr>
          <w:rFonts w:cs="Arial"/>
          <w:lang w:val="ru-RU"/>
        </w:rPr>
        <w:t xml:space="preserve">, као најповољнија биће изабрана понуда оног понуђача који је понудио </w:t>
      </w:r>
      <w:r>
        <w:rPr>
          <w:rFonts w:cs="Arial"/>
          <w:lang w:val="sr-Cyrl-RS"/>
        </w:rPr>
        <w:t>краћи рок испоруке</w:t>
      </w:r>
      <w:r w:rsidRPr="00287B41">
        <w:rPr>
          <w:rFonts w:cs="Arial"/>
          <w:lang w:val="ru-RU"/>
        </w:rPr>
        <w:t>.</w:t>
      </w:r>
    </w:p>
    <w:p w:rsidR="008419AF" w:rsidRPr="00287B41" w:rsidRDefault="008419AF" w:rsidP="008419AF">
      <w:pPr>
        <w:rPr>
          <w:rFonts w:cs="Arial"/>
          <w:lang w:val="ru-RU"/>
        </w:rPr>
      </w:pPr>
      <w:r w:rsidRPr="00287B41">
        <w:rPr>
          <w:rFonts w:cs="Arial"/>
          <w:lang w:val="ru-RU"/>
        </w:rPr>
        <w:t>Уколико ни после примене резервних критеријума не буде  могуће изабрати најповољнију понуду, најповољнија понуда биће изабрана путем жреба.</w:t>
      </w:r>
    </w:p>
    <w:p w:rsidR="00B56161" w:rsidRDefault="00B56161" w:rsidP="00B56161">
      <w:pPr>
        <w:rPr>
          <w:rFonts w:eastAsia="TimesNewRomanPSMT" w:cs="Arial"/>
          <w:bCs/>
        </w:rPr>
      </w:pPr>
      <w:r w:rsidRPr="00287B41">
        <w:rPr>
          <w:rFonts w:cs="Arial"/>
          <w:lang w:val="ru-RU"/>
        </w:rPr>
        <w:t xml:space="preserve">Извлачење путем жреба  </w:t>
      </w:r>
      <w:r w:rsidRPr="00287B41">
        <w:rPr>
          <w:rFonts w:cs="Arial"/>
        </w:rPr>
        <w:t>Н</w:t>
      </w:r>
      <w:r w:rsidRPr="00287B41">
        <w:rPr>
          <w:rFonts w:cs="Arial"/>
          <w:lang w:val="ru-RU"/>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Pr="00287B41">
        <w:rPr>
          <w:rFonts w:cs="Arial"/>
        </w:rPr>
        <w:t>Н</w:t>
      </w:r>
      <w:r w:rsidRPr="00287B41">
        <w:rPr>
          <w:rFonts w:cs="Arial"/>
          <w:lang w:val="ru-RU"/>
        </w:rPr>
        <w:t xml:space="preserve">аручилац ће исписати називе </w:t>
      </w:r>
      <w:r w:rsidRPr="00287B41">
        <w:rPr>
          <w:rFonts w:cs="Arial"/>
        </w:rPr>
        <w:t>П</w:t>
      </w:r>
      <w:r w:rsidRPr="00287B41">
        <w:rPr>
          <w:rFonts w:cs="Arial"/>
          <w:lang w:val="ru-RU"/>
        </w:rPr>
        <w:t xml:space="preserve">онуђача, те папире ставити у кутију, одакле ће председник Комисије извући само један папир. понуђачу чији назив буде на извученом папиру биће додељен </w:t>
      </w:r>
      <w:r w:rsidRPr="00287B41">
        <w:rPr>
          <w:rFonts w:cs="Arial"/>
        </w:rPr>
        <w:t xml:space="preserve">уговор </w:t>
      </w:r>
      <w:r w:rsidRPr="00287B41">
        <w:rPr>
          <w:rFonts w:cs="Arial"/>
          <w:lang w:val="ru-RU"/>
        </w:rPr>
        <w:t xml:space="preserve"> о јавној набавци</w:t>
      </w:r>
      <w:r w:rsidRPr="00287B41">
        <w:rPr>
          <w:rFonts w:eastAsia="TimesNewRomanPSMT" w:cs="Arial"/>
          <w:bCs/>
        </w:rPr>
        <w:t>.</w:t>
      </w:r>
    </w:p>
    <w:p w:rsidR="00663805" w:rsidRDefault="00663805" w:rsidP="00B56161">
      <w:pPr>
        <w:rPr>
          <w:rFonts w:eastAsia="TimesNewRomanPSMT" w:cs="Arial"/>
          <w:bCs/>
        </w:rPr>
      </w:pPr>
    </w:p>
    <w:p w:rsidR="00663805" w:rsidRDefault="00663805" w:rsidP="00B56161">
      <w:pPr>
        <w:rPr>
          <w:rFonts w:eastAsia="TimesNewRomanPSMT" w:cs="Arial"/>
          <w:bCs/>
        </w:rPr>
      </w:pPr>
    </w:p>
    <w:p w:rsidR="00BE7496" w:rsidRPr="00611597" w:rsidRDefault="008512C6" w:rsidP="00B56161">
      <w:pPr>
        <w:pStyle w:val="Heading10"/>
        <w:rPr>
          <w:rFonts w:eastAsia="TimesNewRomanPSMT" w:cs="Arial"/>
          <w:bCs/>
          <w:lang w:val="ru-RU"/>
        </w:rPr>
      </w:pPr>
      <w:r w:rsidRPr="00611597">
        <w:rPr>
          <w:rFonts w:eastAsia="TimesNewRomanPSMT" w:cs="Arial"/>
          <w:bCs/>
          <w:lang w:val="ru-RU"/>
        </w:rPr>
        <w:br w:type="page"/>
      </w:r>
    </w:p>
    <w:p w:rsidR="008D2B23" w:rsidRPr="00611597" w:rsidRDefault="00FF7D93" w:rsidP="00FF7D93">
      <w:pPr>
        <w:pStyle w:val="KDPodnaslov1"/>
        <w:spacing w:before="0"/>
        <w:ind w:left="360"/>
        <w:rPr>
          <w:rFonts w:cs="Arial"/>
          <w:lang w:val="ru-RU"/>
        </w:rPr>
      </w:pPr>
      <w:bookmarkStart w:id="201" w:name="_Toc430335194"/>
      <w:bookmarkStart w:id="202" w:name="_Toc430335287"/>
      <w:bookmarkStart w:id="203" w:name="_Toc430335706"/>
      <w:bookmarkStart w:id="204" w:name="_Toc430335196"/>
      <w:bookmarkStart w:id="205" w:name="_Toc430335289"/>
      <w:bookmarkStart w:id="206" w:name="_Toc430335708"/>
      <w:bookmarkStart w:id="207" w:name="_Toc442559887"/>
      <w:bookmarkEnd w:id="194"/>
      <w:bookmarkEnd w:id="195"/>
      <w:bookmarkEnd w:id="196"/>
      <w:bookmarkEnd w:id="197"/>
      <w:bookmarkEnd w:id="198"/>
      <w:bookmarkEnd w:id="201"/>
      <w:bookmarkEnd w:id="202"/>
      <w:bookmarkEnd w:id="203"/>
      <w:bookmarkEnd w:id="204"/>
      <w:bookmarkEnd w:id="205"/>
      <w:bookmarkEnd w:id="206"/>
      <w:r w:rsidRPr="000E455D">
        <w:rPr>
          <w:rFonts w:cs="Arial"/>
          <w:lang w:val="sr-Cyrl-RS"/>
        </w:rPr>
        <w:lastRenderedPageBreak/>
        <w:t>6.</w:t>
      </w:r>
      <w:r w:rsidR="003C4E60" w:rsidRPr="000E455D">
        <w:rPr>
          <w:rFonts w:cs="Arial"/>
          <w:lang w:val="sr-Cyrl-RS"/>
        </w:rPr>
        <w:t xml:space="preserve">  </w:t>
      </w:r>
      <w:r w:rsidR="008D2B23" w:rsidRPr="00611597">
        <w:rPr>
          <w:rFonts w:cs="Arial"/>
          <w:lang w:val="ru-RU"/>
        </w:rPr>
        <w:t xml:space="preserve">УПУТСТВО </w:t>
      </w:r>
      <w:r w:rsidR="00883B9F">
        <w:rPr>
          <w:rFonts w:cs="Arial"/>
          <w:lang w:val="sr-Latn-RS"/>
        </w:rPr>
        <w:t xml:space="preserve"> </w:t>
      </w:r>
      <w:r w:rsidR="008D2B23" w:rsidRPr="00611597">
        <w:rPr>
          <w:rFonts w:cs="Arial"/>
          <w:lang w:val="ru-RU"/>
        </w:rPr>
        <w:t>ПОНУЂАЧИМА КАКО ДА САЧИНЕ ПОНУДУ</w:t>
      </w:r>
      <w:bookmarkEnd w:id="207"/>
    </w:p>
    <w:p w:rsidR="00645F72" w:rsidRPr="00611597" w:rsidRDefault="00645F72" w:rsidP="00874F5B">
      <w:pPr>
        <w:rPr>
          <w:rFonts w:cs="Arial"/>
          <w:lang w:val="ru-RU"/>
        </w:rPr>
      </w:pPr>
    </w:p>
    <w:p w:rsidR="008D2B23" w:rsidRPr="000E455D" w:rsidRDefault="008D2B23" w:rsidP="008D2B23">
      <w:pPr>
        <w:pStyle w:val="KDParagraf"/>
        <w:spacing w:before="0"/>
        <w:rPr>
          <w:rFonts w:cs="Arial"/>
          <w:lang w:val="ru-RU"/>
        </w:rPr>
      </w:pPr>
      <w:r w:rsidRPr="000E455D">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611597" w:rsidRDefault="008D2B23" w:rsidP="008D2B23">
      <w:pPr>
        <w:pStyle w:val="KDParagraf"/>
        <w:spacing w:before="0"/>
        <w:rPr>
          <w:rFonts w:cs="Arial"/>
          <w:lang w:val="ru-RU"/>
        </w:rPr>
      </w:pPr>
      <w:r w:rsidRPr="00611597">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611597" w:rsidRDefault="008D2B23" w:rsidP="008D2B23">
      <w:pPr>
        <w:pStyle w:val="KDParagraf"/>
        <w:spacing w:before="0"/>
        <w:rPr>
          <w:rFonts w:cs="Arial"/>
          <w:lang w:val="ru-RU"/>
        </w:rPr>
      </w:pPr>
    </w:p>
    <w:p w:rsidR="008D2B23" w:rsidRPr="00611597" w:rsidRDefault="008D2B23" w:rsidP="00B56161">
      <w:pPr>
        <w:pStyle w:val="KDPodnaslov2"/>
        <w:numPr>
          <w:ilvl w:val="1"/>
          <w:numId w:val="23"/>
        </w:numPr>
        <w:spacing w:before="0"/>
        <w:jc w:val="both"/>
        <w:rPr>
          <w:rFonts w:cs="Arial"/>
          <w:lang w:val="ru-RU"/>
        </w:rPr>
      </w:pPr>
      <w:bookmarkStart w:id="208" w:name="_Toc441651577"/>
      <w:bookmarkStart w:id="209" w:name="_Toc442559888"/>
      <w:r w:rsidRPr="00611597">
        <w:rPr>
          <w:rFonts w:cs="Arial"/>
          <w:lang w:val="ru-RU"/>
        </w:rPr>
        <w:t>Језик на којем понуда мора бити састављена</w:t>
      </w:r>
      <w:bookmarkEnd w:id="208"/>
      <w:bookmarkEnd w:id="209"/>
    </w:p>
    <w:p w:rsidR="001C2E92" w:rsidRPr="001C2E92" w:rsidRDefault="001C2E92" w:rsidP="001C2E92">
      <w:pPr>
        <w:rPr>
          <w:rFonts w:cs="Arial"/>
          <w:lang w:val="sr-Cyrl-RS"/>
        </w:rPr>
      </w:pPr>
      <w:r w:rsidRPr="001C2E92">
        <w:rPr>
          <w:rFonts w:cs="Arial"/>
          <w:lang w:val="sr-Cyrl-RS"/>
        </w:rPr>
        <w:t>Наручилац је припремио конкурсну документацију и води поступак јавне набавке на српском језику.</w:t>
      </w:r>
    </w:p>
    <w:p w:rsidR="001C2E92" w:rsidRDefault="001C2E92" w:rsidP="001C2E92">
      <w:pPr>
        <w:rPr>
          <w:rFonts w:cs="Arial"/>
          <w:lang w:val="sr-Cyrl-RS"/>
        </w:rPr>
      </w:pPr>
      <w:r w:rsidRPr="001C2E92">
        <w:rPr>
          <w:rFonts w:cs="Arial"/>
          <w:lang w:val="sr-Cyrl-CS"/>
        </w:rPr>
        <w:t xml:space="preserve">Понуђач даје понуду на српском језику. </w:t>
      </w:r>
      <w:r w:rsidRPr="001C2E92">
        <w:rPr>
          <w:rFonts w:cs="Arial"/>
          <w:lang w:val="sr-Cyrl-RS"/>
        </w:rPr>
        <w:t xml:space="preserve">Уколико је одређени документ на страном језику, понуђач доставља и превод тог документа на српски језик, који је оверен од стране судског тумача или овлашћеног преводиоца. </w:t>
      </w:r>
    </w:p>
    <w:p w:rsidR="001C2E92" w:rsidRPr="001C2E92" w:rsidRDefault="001C2E92" w:rsidP="001C2E92">
      <w:pPr>
        <w:rPr>
          <w:rFonts w:cs="Arial"/>
          <w:lang w:val="sr-Latn-RS" w:eastAsia="sr-Latn-CS"/>
        </w:rPr>
      </w:pPr>
      <w:r w:rsidRPr="001C2E92">
        <w:rPr>
          <w:rFonts w:cs="Arial"/>
          <w:lang w:val="sr-Cyrl-RS"/>
        </w:rPr>
        <w:t>Д</w:t>
      </w:r>
      <w:r w:rsidRPr="001C2E92">
        <w:rPr>
          <w:rFonts w:cs="Arial"/>
          <w:lang w:val="ru-RU"/>
        </w:rPr>
        <w:t>е</w:t>
      </w:r>
      <w:r w:rsidRPr="001C2E92">
        <w:rPr>
          <w:rFonts w:cs="Arial"/>
          <w:lang w:val="sr-Cyrl-RS"/>
        </w:rPr>
        <w:t>о</w:t>
      </w:r>
      <w:r w:rsidRPr="001C2E92">
        <w:rPr>
          <w:rFonts w:cs="Arial"/>
          <w:lang w:val="ru-RU"/>
        </w:rPr>
        <w:t xml:space="preserve"> понуде који се односи на техничк</w:t>
      </w:r>
      <w:r w:rsidRPr="001C2E92">
        <w:rPr>
          <w:rFonts w:cs="Arial"/>
          <w:lang w:val="sr-Cyrl-CS"/>
        </w:rPr>
        <w:t>е</w:t>
      </w:r>
      <w:r w:rsidRPr="001C2E92">
        <w:rPr>
          <w:rFonts w:cs="Arial"/>
          <w:lang w:val="ru-RU"/>
        </w:rPr>
        <w:t xml:space="preserve"> карактеристик</w:t>
      </w:r>
      <w:r w:rsidRPr="001C2E92">
        <w:rPr>
          <w:rFonts w:cs="Arial"/>
          <w:lang w:val="sr-Cyrl-CS"/>
        </w:rPr>
        <w:t>е</w:t>
      </w:r>
      <w:r w:rsidRPr="001C2E92">
        <w:rPr>
          <w:rFonts w:cs="Arial"/>
          <w:lang w:val="ru-RU"/>
        </w:rPr>
        <w:t xml:space="preserve">, квалитет и техничку документацију </w:t>
      </w:r>
      <w:r w:rsidRPr="001C2E92">
        <w:rPr>
          <w:rFonts w:cs="Arial"/>
          <w:lang w:val="sr-Cyrl-CS"/>
        </w:rPr>
        <w:t xml:space="preserve">(уколико су ови докази захтевани техничком спецификацијом) </w:t>
      </w:r>
      <w:r w:rsidRPr="001C2E92">
        <w:rPr>
          <w:rFonts w:cs="Arial"/>
          <w:lang w:val="ru-RU"/>
        </w:rPr>
        <w:t>може бити достављен на енглеском језику. Уколико се приликом стручне оцене понуда утврди да је документа на енглеском језику потребно превести на српски језик, наручилац ће позвати понуђача да у одређеном року изврши превод тог дела понуде.</w:t>
      </w:r>
    </w:p>
    <w:p w:rsidR="008D2B23" w:rsidRPr="001C2E92" w:rsidRDefault="008D2B23" w:rsidP="008D2B23">
      <w:pPr>
        <w:pStyle w:val="KDParagraf"/>
        <w:spacing w:before="0"/>
        <w:rPr>
          <w:rFonts w:cs="Arial"/>
          <w:lang w:val="sr-Latn-RS" w:eastAsia="sr-Latn-CS"/>
        </w:rPr>
      </w:pPr>
    </w:p>
    <w:p w:rsidR="008D2B23" w:rsidRPr="000E455D" w:rsidRDefault="008D2B23" w:rsidP="00B56161">
      <w:pPr>
        <w:pStyle w:val="KDPodnaslov2"/>
        <w:numPr>
          <w:ilvl w:val="1"/>
          <w:numId w:val="23"/>
        </w:numPr>
        <w:spacing w:before="0"/>
        <w:jc w:val="both"/>
        <w:rPr>
          <w:rFonts w:cs="Arial"/>
        </w:rPr>
      </w:pPr>
      <w:bookmarkStart w:id="210" w:name="_Toc441651578"/>
      <w:bookmarkStart w:id="211" w:name="_Toc442559889"/>
      <w:r w:rsidRPr="000E455D">
        <w:rPr>
          <w:rFonts w:cs="Arial"/>
        </w:rPr>
        <w:t xml:space="preserve">Начин састављања </w:t>
      </w:r>
      <w:r w:rsidR="00FC355A" w:rsidRPr="000E455D">
        <w:rPr>
          <w:rFonts w:cs="Arial"/>
        </w:rPr>
        <w:t xml:space="preserve">и подношења </w:t>
      </w:r>
      <w:r w:rsidRPr="000E455D">
        <w:rPr>
          <w:rFonts w:cs="Arial"/>
        </w:rPr>
        <w:t>понуде</w:t>
      </w:r>
      <w:bookmarkEnd w:id="210"/>
      <w:bookmarkEnd w:id="211"/>
    </w:p>
    <w:p w:rsidR="008D2B23" w:rsidRPr="000E455D" w:rsidRDefault="008D2B23" w:rsidP="008D2B23">
      <w:pPr>
        <w:pStyle w:val="KDParagraf"/>
        <w:spacing w:before="0"/>
        <w:rPr>
          <w:rFonts w:cs="Arial"/>
          <w:lang w:val="ru-RU"/>
        </w:rPr>
      </w:pPr>
      <w:r w:rsidRPr="000E455D">
        <w:rPr>
          <w:rFonts w:cs="Arial"/>
          <w:lang w:val="ru-RU"/>
        </w:rPr>
        <w:t>Понуђач је обавезан да сачини понуду тако што</w:t>
      </w:r>
      <w:r w:rsidR="00613B13" w:rsidRPr="000E455D">
        <w:rPr>
          <w:rFonts w:cs="Arial"/>
          <w:lang w:val="ru-RU"/>
        </w:rPr>
        <w:t xml:space="preserve"> Понуђач </w:t>
      </w:r>
      <w:r w:rsidRPr="000E455D">
        <w:rPr>
          <w:rFonts w:cs="Arial"/>
          <w:lang w:val="ru-RU"/>
        </w:rPr>
        <w:t>уписује тражене податке у обрасце који су саста</w:t>
      </w:r>
      <w:r w:rsidR="00613B13" w:rsidRPr="000E455D">
        <w:rPr>
          <w:rFonts w:cs="Arial"/>
          <w:lang w:val="ru-RU"/>
        </w:rPr>
        <w:t xml:space="preserve">вни део конкурсне документације </w:t>
      </w:r>
      <w:r w:rsidRPr="000E455D">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0E455D">
        <w:rPr>
          <w:rFonts w:cs="Arial"/>
          <w:lang w:val="ru-RU"/>
        </w:rPr>
        <w:t xml:space="preserve"> Доставља их заједно са осталим документима који представљају обавезну садржину понуде.</w:t>
      </w:r>
    </w:p>
    <w:p w:rsidR="008D2B23" w:rsidRPr="00611597" w:rsidRDefault="008D2B23" w:rsidP="008D2B23">
      <w:pPr>
        <w:pStyle w:val="KDParagraf"/>
        <w:spacing w:before="0"/>
        <w:rPr>
          <w:rFonts w:cs="Arial"/>
          <w:lang w:val="ru-RU"/>
        </w:rPr>
      </w:pPr>
      <w:r w:rsidRPr="00611597">
        <w:rPr>
          <w:rFonts w:cs="Arial"/>
          <w:lang w:val="ru-RU"/>
        </w:rPr>
        <w:t>Препоручује се да сви документи поднети у понуди  буду нумерисани</w:t>
      </w:r>
      <w:r w:rsidRPr="000E455D">
        <w:rPr>
          <w:rFonts w:cs="Arial"/>
          <w:lang w:val="sr-Latn-CS"/>
        </w:rPr>
        <w:t xml:space="preserve"> и</w:t>
      </w:r>
      <w:r w:rsidRPr="00611597">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0E455D" w:rsidRDefault="008D2B23" w:rsidP="008D2B23">
      <w:pPr>
        <w:pStyle w:val="KDParagraf"/>
        <w:spacing w:before="0"/>
        <w:rPr>
          <w:rFonts w:cs="Arial"/>
          <w:lang w:val="ru-RU"/>
        </w:rPr>
      </w:pPr>
      <w:r w:rsidRPr="000E455D">
        <w:rPr>
          <w:rFonts w:cs="Arial"/>
          <w:lang w:val="ru-RU"/>
        </w:rPr>
        <w:t xml:space="preserve">Препоручује се да се нумерација поднете документације </w:t>
      </w:r>
      <w:r w:rsidR="00FC355A" w:rsidRPr="000E455D">
        <w:rPr>
          <w:rFonts w:cs="Arial"/>
          <w:lang w:val="ru-RU"/>
        </w:rPr>
        <w:t>и образац</w:t>
      </w:r>
      <w:r w:rsidR="00962DFB" w:rsidRPr="000E455D">
        <w:rPr>
          <w:rFonts w:cs="Arial"/>
          <w:lang w:val="ru-RU"/>
        </w:rPr>
        <w:t>а</w:t>
      </w:r>
      <w:r w:rsidR="00FC355A" w:rsidRPr="000E455D">
        <w:rPr>
          <w:rFonts w:cs="Arial"/>
          <w:lang w:val="ru-RU"/>
        </w:rPr>
        <w:t xml:space="preserve"> у понуди </w:t>
      </w:r>
      <w:r w:rsidRPr="000E455D">
        <w:rPr>
          <w:rFonts w:cs="Arial"/>
          <w:lang w:val="ru-RU"/>
        </w:rPr>
        <w:t>изврши на свако</w:t>
      </w:r>
      <w:r w:rsidRPr="000E455D">
        <w:rPr>
          <w:rFonts w:cs="Arial"/>
        </w:rPr>
        <w:t>j</w:t>
      </w:r>
      <w:r w:rsidRPr="000E455D">
        <w:rPr>
          <w:rFonts w:cs="Arial"/>
          <w:lang w:val="ru-RU"/>
        </w:rPr>
        <w:t xml:space="preserve"> страни на којој има текста, исписивањем </w:t>
      </w:r>
      <w:r w:rsidRPr="000E455D">
        <w:rPr>
          <w:rFonts w:cs="Arial"/>
          <w:i/>
          <w:lang w:val="ru-RU"/>
        </w:rPr>
        <w:t xml:space="preserve">“1 од </w:t>
      </w:r>
      <w:r w:rsidRPr="00611597">
        <w:rPr>
          <w:rFonts w:cs="Arial"/>
          <w:i/>
          <w:lang w:val="ru-RU"/>
        </w:rPr>
        <w:t>н</w:t>
      </w:r>
      <w:r w:rsidRPr="000E455D">
        <w:rPr>
          <w:rFonts w:cs="Arial"/>
          <w:i/>
          <w:lang w:val="ru-RU"/>
        </w:rPr>
        <w:t>“, „2 од н“</w:t>
      </w:r>
      <w:r w:rsidRPr="000E455D">
        <w:rPr>
          <w:rFonts w:cs="Arial"/>
          <w:lang w:val="ru-RU"/>
        </w:rPr>
        <w:t xml:space="preserve"> и тако све до </w:t>
      </w:r>
      <w:r w:rsidRPr="000E455D">
        <w:rPr>
          <w:rFonts w:cs="Arial"/>
          <w:i/>
          <w:lang w:val="ru-RU"/>
        </w:rPr>
        <w:t>„н од н“</w:t>
      </w:r>
      <w:r w:rsidRPr="000E455D">
        <w:rPr>
          <w:rFonts w:cs="Arial"/>
          <w:lang w:val="ru-RU"/>
        </w:rPr>
        <w:t xml:space="preserve">, с тим да </w:t>
      </w:r>
      <w:r w:rsidRPr="000E455D">
        <w:rPr>
          <w:rFonts w:cs="Arial"/>
          <w:i/>
          <w:lang w:val="ru-RU"/>
        </w:rPr>
        <w:t>„н“</w:t>
      </w:r>
      <w:r w:rsidRPr="000E455D">
        <w:rPr>
          <w:rFonts w:cs="Arial"/>
          <w:lang w:val="ru-RU"/>
        </w:rPr>
        <w:t xml:space="preserve"> представља укупан број страна понуде.</w:t>
      </w:r>
    </w:p>
    <w:p w:rsidR="008D2B23" w:rsidRPr="000E455D" w:rsidRDefault="008D2B23" w:rsidP="008D2B23">
      <w:pPr>
        <w:pStyle w:val="KDKomentar"/>
        <w:spacing w:before="0"/>
        <w:rPr>
          <w:rFonts w:cs="Arial"/>
          <w:i w:val="0"/>
          <w:color w:val="auto"/>
          <w:sz w:val="22"/>
          <w:szCs w:val="22"/>
        </w:rPr>
      </w:pPr>
      <w:r w:rsidRPr="000E455D">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0E455D" w:rsidRDefault="008D2B23" w:rsidP="008D2B23">
      <w:pPr>
        <w:pStyle w:val="KDParagraf"/>
        <w:spacing w:before="0"/>
        <w:rPr>
          <w:rFonts w:cs="Arial"/>
          <w:lang w:val="ru-RU"/>
        </w:rPr>
      </w:pPr>
      <w:r w:rsidRPr="000E455D">
        <w:rPr>
          <w:rFonts w:cs="Arial"/>
          <w:lang w:val="ru-RU"/>
        </w:rPr>
        <w:t xml:space="preserve">Понуђач подноси понуду у затвореној коверти </w:t>
      </w:r>
      <w:r w:rsidRPr="00611597">
        <w:rPr>
          <w:rFonts w:cs="Arial"/>
          <w:lang w:val="ru-RU"/>
        </w:rPr>
        <w:t>или кутији</w:t>
      </w:r>
      <w:r w:rsidRPr="000E455D">
        <w:rPr>
          <w:rFonts w:cs="Arial"/>
          <w:lang w:val="ru-RU"/>
        </w:rPr>
        <w:t xml:space="preserve">, тако да се </w:t>
      </w:r>
      <w:r w:rsidR="00613B13" w:rsidRPr="000E455D">
        <w:rPr>
          <w:rFonts w:cs="Arial"/>
          <w:lang w:val="ru-RU"/>
        </w:rPr>
        <w:t>при отварању може проверити да ли је затворена, као и када</w:t>
      </w:r>
      <w:r w:rsidRPr="000E455D">
        <w:rPr>
          <w:rFonts w:cs="Arial"/>
          <w:lang w:val="ru-RU"/>
        </w:rPr>
        <w:t>, на адресу: Јавно пред</w:t>
      </w:r>
      <w:r w:rsidR="00C9019C" w:rsidRPr="000E455D">
        <w:rPr>
          <w:rFonts w:cs="Arial"/>
          <w:lang w:val="ru-RU"/>
        </w:rPr>
        <w:t>уз</w:t>
      </w:r>
      <w:r w:rsidR="00261F9C" w:rsidRPr="000E455D">
        <w:rPr>
          <w:rFonts w:cs="Arial"/>
          <w:lang w:val="ru-RU"/>
        </w:rPr>
        <w:t>еће „Електропривреда Србије“ - о</w:t>
      </w:r>
      <w:r w:rsidR="00AB4858" w:rsidRPr="000E455D">
        <w:rPr>
          <w:rFonts w:cs="Arial"/>
          <w:lang w:val="ru-RU"/>
        </w:rPr>
        <w:t>гранак ТЕ-КО Костолац, улица Николе Тесле бр.5-7, 12208 Костолац</w:t>
      </w:r>
      <w:r w:rsidRPr="000E455D">
        <w:rPr>
          <w:rFonts w:cs="Arial"/>
          <w:lang w:val="ru-RU"/>
        </w:rPr>
        <w:t xml:space="preserve"> - са назнак</w:t>
      </w:r>
      <w:r w:rsidR="00AB4858" w:rsidRPr="000E455D">
        <w:rPr>
          <w:rFonts w:cs="Arial"/>
          <w:lang w:val="ru-RU"/>
        </w:rPr>
        <w:t xml:space="preserve">ом: „Понуда за јавну набавку </w:t>
      </w:r>
      <w:r w:rsidRPr="000E455D">
        <w:rPr>
          <w:rFonts w:cs="Arial"/>
          <w:lang w:val="ru-RU"/>
        </w:rPr>
        <w:t xml:space="preserve"> </w:t>
      </w:r>
      <w:r w:rsidR="00943700" w:rsidRPr="000E455D">
        <w:rPr>
          <w:rFonts w:cs="Arial"/>
          <w:lang w:val="ru-RU"/>
        </w:rPr>
        <w:t>ЈН/</w:t>
      </w:r>
      <w:r w:rsidR="00C714AF">
        <w:rPr>
          <w:rFonts w:cs="Arial"/>
          <w:lang w:val="ru-RU"/>
        </w:rPr>
        <w:t>3100/</w:t>
      </w:r>
      <w:r w:rsidR="00792D0E">
        <w:rPr>
          <w:rFonts w:cs="Arial"/>
          <w:lang w:val="ru-RU"/>
        </w:rPr>
        <w:t>0546</w:t>
      </w:r>
      <w:r w:rsidR="00C714AF">
        <w:rPr>
          <w:rFonts w:cs="Arial"/>
          <w:lang w:val="ru-RU"/>
        </w:rPr>
        <w:t>/</w:t>
      </w:r>
      <w:r w:rsidR="00D116B6">
        <w:rPr>
          <w:rFonts w:cs="Arial"/>
          <w:lang w:val="ru-RU"/>
        </w:rPr>
        <w:t>2020</w:t>
      </w:r>
      <w:r w:rsidR="00463C10">
        <w:rPr>
          <w:rFonts w:cs="Arial"/>
          <w:lang w:val="ru-RU"/>
        </w:rPr>
        <w:t xml:space="preserve"> ЈАНА </w:t>
      </w:r>
      <w:r w:rsidR="004E255C">
        <w:rPr>
          <w:rFonts w:cs="Arial"/>
          <w:lang w:val="sr-Cyrl-RS"/>
        </w:rPr>
        <w:t>1664</w:t>
      </w:r>
      <w:r w:rsidR="00463C10">
        <w:rPr>
          <w:rFonts w:cs="Arial"/>
          <w:lang w:val="ru-RU"/>
        </w:rPr>
        <w:t>/2020</w:t>
      </w:r>
      <w:r w:rsidRPr="000E455D">
        <w:rPr>
          <w:rFonts w:cs="Arial"/>
          <w:lang w:val="ru-RU"/>
        </w:rPr>
        <w:t xml:space="preserve"> - НЕ ОТВАРАТИ“. </w:t>
      </w:r>
    </w:p>
    <w:p w:rsidR="008D2B23" w:rsidRPr="00611597" w:rsidRDefault="008D2B23" w:rsidP="008D2B23">
      <w:pPr>
        <w:pStyle w:val="KDParagraf"/>
        <w:spacing w:before="0"/>
        <w:rPr>
          <w:rFonts w:cs="Arial"/>
          <w:lang w:val="ru-RU"/>
        </w:rPr>
      </w:pPr>
      <w:r w:rsidRPr="00611597">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611597" w:rsidRDefault="008D2B23" w:rsidP="008D2B23">
      <w:pPr>
        <w:pStyle w:val="KDParagraf"/>
        <w:spacing w:before="0"/>
        <w:rPr>
          <w:rFonts w:cs="Arial"/>
          <w:lang w:val="ru-RU"/>
        </w:rPr>
      </w:pPr>
      <w:r w:rsidRPr="00611597">
        <w:rPr>
          <w:rFonts w:eastAsia="TimesNewRomanPSMT" w:cs="Arial"/>
          <w:bCs/>
          <w:lang w:val="ru-RU"/>
        </w:rPr>
        <w:t>У случају да понуду подноси група п</w:t>
      </w:r>
      <w:r w:rsidR="009B3371" w:rsidRPr="00611597">
        <w:rPr>
          <w:rFonts w:eastAsia="TimesNewRomanPSMT" w:cs="Arial"/>
          <w:bCs/>
          <w:lang w:val="ru-RU"/>
        </w:rPr>
        <w:t xml:space="preserve">онуђача, на полеђини коверте </w:t>
      </w:r>
      <w:r w:rsidRPr="00611597">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611597">
        <w:rPr>
          <w:rFonts w:cs="Arial"/>
          <w:lang w:val="ru-RU"/>
        </w:rPr>
        <w:t>.</w:t>
      </w:r>
    </w:p>
    <w:p w:rsidR="00613B13" w:rsidRPr="00611597" w:rsidRDefault="00613B13" w:rsidP="00613B13">
      <w:pPr>
        <w:pStyle w:val="KDParagraf"/>
        <w:spacing w:before="0"/>
        <w:rPr>
          <w:rFonts w:cs="Arial"/>
          <w:lang w:val="ru-RU"/>
        </w:rPr>
      </w:pPr>
      <w:r w:rsidRPr="00611597">
        <w:rPr>
          <w:rFonts w:cs="Arial"/>
          <w:lang w:val="ru-RU"/>
        </w:rPr>
        <w:lastRenderedPageBreak/>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1597" w:rsidRDefault="00613B13" w:rsidP="00613B13">
      <w:pPr>
        <w:pStyle w:val="KDParagraf"/>
        <w:spacing w:before="0"/>
        <w:rPr>
          <w:rFonts w:cs="Arial"/>
          <w:lang w:val="ru-RU"/>
        </w:rPr>
      </w:pPr>
      <w:r w:rsidRPr="00611597">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0E455D">
        <w:rPr>
          <w:rFonts w:cs="Arial"/>
          <w:lang w:val="sr-Cyrl-RS"/>
        </w:rPr>
        <w:t>акона</w:t>
      </w:r>
      <w:r w:rsidRPr="00611597">
        <w:rPr>
          <w:rFonts w:cs="Arial"/>
          <w:lang w:val="ru-RU"/>
        </w:rPr>
        <w:t xml:space="preserve">. </w:t>
      </w:r>
    </w:p>
    <w:p w:rsidR="00613B13" w:rsidRPr="00611597" w:rsidRDefault="00613B13" w:rsidP="00613B13">
      <w:pPr>
        <w:pStyle w:val="KDParagraf"/>
        <w:spacing w:before="0"/>
        <w:rPr>
          <w:rFonts w:cs="Arial"/>
          <w:lang w:val="ru-RU"/>
        </w:rPr>
      </w:pPr>
      <w:r w:rsidRPr="00611597">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0E455D" w:rsidRDefault="00613B13" w:rsidP="00613B13">
      <w:pPr>
        <w:tabs>
          <w:tab w:val="left" w:pos="284"/>
          <w:tab w:val="left" w:pos="330"/>
        </w:tabs>
        <w:ind w:left="284"/>
        <w:rPr>
          <w:rFonts w:eastAsia="TimesNewRomanPSMT" w:cs="Arial"/>
          <w:bCs/>
          <w:lang w:val="sr-Cyrl-RS"/>
        </w:rPr>
      </w:pPr>
    </w:p>
    <w:p w:rsidR="008D2B23" w:rsidRPr="000E455D" w:rsidRDefault="008D2B23" w:rsidP="00B56161">
      <w:pPr>
        <w:pStyle w:val="KDPodnaslov2"/>
        <w:numPr>
          <w:ilvl w:val="1"/>
          <w:numId w:val="23"/>
        </w:numPr>
        <w:spacing w:before="0"/>
        <w:jc w:val="both"/>
        <w:rPr>
          <w:rFonts w:cs="Arial"/>
        </w:rPr>
      </w:pPr>
      <w:bookmarkStart w:id="212" w:name="_Toc441651579"/>
      <w:bookmarkStart w:id="213" w:name="_Toc442559890"/>
      <w:r w:rsidRPr="000E455D">
        <w:rPr>
          <w:rFonts w:cs="Arial"/>
        </w:rPr>
        <w:t>Обавезна садржина понуде</w:t>
      </w:r>
      <w:bookmarkEnd w:id="212"/>
      <w:bookmarkEnd w:id="213"/>
    </w:p>
    <w:p w:rsidR="008D2B23" w:rsidRPr="00611597" w:rsidRDefault="008D2B23" w:rsidP="008D2B23">
      <w:pPr>
        <w:pStyle w:val="KDParagraf"/>
        <w:spacing w:before="0"/>
        <w:rPr>
          <w:rFonts w:cs="Arial"/>
          <w:lang w:val="ru-RU"/>
        </w:rPr>
      </w:pPr>
      <w:r w:rsidRPr="000E455D">
        <w:rPr>
          <w:rFonts w:cs="Arial"/>
          <w:lang w:val="ru-RU" w:bidi="en-US"/>
        </w:rPr>
        <w:t xml:space="preserve">Садржину понуде, поред Обрасца понуде, чине и сви остали докази </w:t>
      </w:r>
      <w:r w:rsidRPr="00611597">
        <w:rPr>
          <w:rFonts w:cs="Arial"/>
          <w:lang w:val="ru-RU" w:bidi="en-US"/>
        </w:rPr>
        <w:t xml:space="preserve"> предвиђени чл. 77. Закона, који су наведени у конкурсној документацији, као и сви тражени прилози и изјаве</w:t>
      </w:r>
      <w:r w:rsidR="001945FA" w:rsidRPr="000E455D">
        <w:rPr>
          <w:rFonts w:cs="Arial"/>
          <w:lang w:val="sr-Cyrl-RS" w:bidi="en-US"/>
        </w:rPr>
        <w:t xml:space="preserve"> (попуњени, потписани и печатом оверени)</w:t>
      </w:r>
      <w:r w:rsidRPr="00611597">
        <w:rPr>
          <w:rFonts w:cs="Arial"/>
          <w:lang w:val="ru-RU" w:bidi="en-US"/>
        </w:rPr>
        <w:t xml:space="preserve"> на начин предвиђен следећим ставом ове тачке</w:t>
      </w:r>
      <w:r w:rsidRPr="00611597">
        <w:rPr>
          <w:rFonts w:cs="Arial"/>
          <w:lang w:val="ru-RU"/>
        </w:rPr>
        <w:t>:</w:t>
      </w:r>
    </w:p>
    <w:p w:rsidR="00645F72" w:rsidRPr="000E455D" w:rsidRDefault="00645F72" w:rsidP="00645F72">
      <w:pPr>
        <w:pStyle w:val="KDNabrajanje"/>
        <w:spacing w:before="0"/>
        <w:rPr>
          <w:rFonts w:cs="Arial"/>
        </w:rPr>
      </w:pPr>
      <w:r w:rsidRPr="000E455D">
        <w:rPr>
          <w:rFonts w:cs="Arial"/>
        </w:rPr>
        <w:t xml:space="preserve">Образац понуде </w:t>
      </w:r>
    </w:p>
    <w:p w:rsidR="00645F72" w:rsidRPr="000E455D" w:rsidRDefault="00645F72" w:rsidP="00645F72">
      <w:pPr>
        <w:pStyle w:val="KDNabrajanje"/>
        <w:spacing w:before="0"/>
        <w:rPr>
          <w:rFonts w:cs="Arial"/>
        </w:rPr>
      </w:pPr>
      <w:r w:rsidRPr="000E455D">
        <w:rPr>
          <w:rFonts w:cs="Arial"/>
        </w:rPr>
        <w:t xml:space="preserve">Структура цене </w:t>
      </w:r>
    </w:p>
    <w:p w:rsidR="00645F72" w:rsidRPr="000E455D" w:rsidRDefault="00645F72" w:rsidP="00645F72">
      <w:pPr>
        <w:pStyle w:val="KDNabrajanje"/>
        <w:spacing w:before="0"/>
        <w:rPr>
          <w:rFonts w:cs="Arial"/>
        </w:rPr>
      </w:pPr>
      <w:r w:rsidRPr="000E455D">
        <w:rPr>
          <w:rFonts w:cs="Arial"/>
        </w:rPr>
        <w:t>О</w:t>
      </w:r>
      <w:r w:rsidR="00AB4858" w:rsidRPr="000E455D">
        <w:rPr>
          <w:rFonts w:cs="Arial"/>
        </w:rPr>
        <w:t>бразац трошкова припреме понуде</w:t>
      </w:r>
      <w:r w:rsidRPr="000E455D">
        <w:rPr>
          <w:rFonts w:cs="Arial"/>
        </w:rPr>
        <w:t xml:space="preserve">, </w:t>
      </w:r>
      <w:r w:rsidR="0056571E" w:rsidRPr="000E455D">
        <w:rPr>
          <w:rFonts w:cs="Arial"/>
        </w:rPr>
        <w:t>ако понуђач захтева надокнаду трошкова у складу са чл.88 Закона</w:t>
      </w:r>
    </w:p>
    <w:p w:rsidR="008D2B23" w:rsidRPr="000E455D" w:rsidRDefault="008D2B23" w:rsidP="008D2B23">
      <w:pPr>
        <w:pStyle w:val="KDNabrajanje"/>
        <w:spacing w:before="0"/>
        <w:rPr>
          <w:rFonts w:cs="Arial"/>
        </w:rPr>
      </w:pPr>
      <w:r w:rsidRPr="000E455D">
        <w:rPr>
          <w:rFonts w:cs="Arial"/>
        </w:rPr>
        <w:t xml:space="preserve">Изјава о независној понуди </w:t>
      </w:r>
    </w:p>
    <w:p w:rsidR="00645F72" w:rsidRDefault="00645F72" w:rsidP="00645F72">
      <w:pPr>
        <w:pStyle w:val="KDNabrajanje"/>
        <w:spacing w:before="0"/>
        <w:rPr>
          <w:rFonts w:cs="Arial"/>
        </w:rPr>
      </w:pPr>
      <w:r w:rsidRPr="00883B9F">
        <w:rPr>
          <w:rFonts w:cs="Arial"/>
        </w:rPr>
        <w:t>Изјав</w:t>
      </w:r>
      <w:r w:rsidR="001945FA" w:rsidRPr="00883B9F">
        <w:rPr>
          <w:rFonts w:cs="Arial"/>
          <w:lang w:val="sr-Cyrl-RS"/>
        </w:rPr>
        <w:t>а</w:t>
      </w:r>
      <w:r w:rsidRPr="00883B9F">
        <w:rPr>
          <w:rFonts w:cs="Arial"/>
        </w:rPr>
        <w:t xml:space="preserve"> у складу са чланом 75. став 2. Закона </w:t>
      </w:r>
    </w:p>
    <w:p w:rsidR="007C4ED9" w:rsidRPr="007C4ED9" w:rsidRDefault="007C4ED9" w:rsidP="007C4ED9">
      <w:pPr>
        <w:pStyle w:val="KDNabrajanje"/>
        <w:rPr>
          <w:rFonts w:cs="Arial"/>
          <w:noProof/>
        </w:rPr>
      </w:pPr>
      <w:r w:rsidRPr="00E069EA">
        <w:rPr>
          <w:rFonts w:cs="Arial"/>
          <w:noProof/>
          <w:lang w:val="sr-Cyrl-RS"/>
        </w:rPr>
        <w:t>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w:t>
      </w:r>
    </w:p>
    <w:p w:rsidR="00E178FC" w:rsidRPr="008F49D1" w:rsidRDefault="00E178FC" w:rsidP="00645F72">
      <w:pPr>
        <w:pStyle w:val="KDNabrajanje"/>
        <w:spacing w:before="0"/>
        <w:rPr>
          <w:rFonts w:cs="Arial"/>
        </w:rPr>
      </w:pPr>
      <w:r>
        <w:rPr>
          <w:rFonts w:cs="Arial"/>
          <w:lang w:val="sr-Latn-RS"/>
        </w:rPr>
        <w:t>Средства финансијског обезбеђења.</w:t>
      </w:r>
    </w:p>
    <w:p w:rsidR="00EA6178" w:rsidRPr="000E455D" w:rsidRDefault="008F49D1" w:rsidP="00EA6178">
      <w:pPr>
        <w:pStyle w:val="KDNabrajanje"/>
        <w:spacing w:before="0"/>
        <w:rPr>
          <w:rFonts w:cs="Arial"/>
        </w:rPr>
      </w:pPr>
      <w:r>
        <w:rPr>
          <w:rFonts w:cs="Arial"/>
          <w:lang w:val="sr-Cyrl-RS"/>
        </w:rPr>
        <w:t>О</w:t>
      </w:r>
      <w:r w:rsidR="007267FC" w:rsidRPr="000E455D">
        <w:rPr>
          <w:rFonts w:cs="Arial"/>
        </w:rPr>
        <w:t>брасц</w:t>
      </w:r>
      <w:r w:rsidR="007267FC" w:rsidRPr="000E455D">
        <w:rPr>
          <w:rFonts w:cs="Arial"/>
          <w:lang w:val="sr-Cyrl-CS"/>
        </w:rPr>
        <w:t>и</w:t>
      </w:r>
      <w:r w:rsidR="00EA6178" w:rsidRPr="000E455D">
        <w:rPr>
          <w:rFonts w:cs="Arial"/>
        </w:rPr>
        <w:t>, изјаве и доказ</w:t>
      </w:r>
      <w:r w:rsidR="007267FC" w:rsidRPr="000E455D">
        <w:rPr>
          <w:rFonts w:cs="Arial"/>
          <w:lang w:val="sr-Cyrl-CS"/>
        </w:rPr>
        <w:t>и</w:t>
      </w:r>
      <w:r w:rsidR="007267FC" w:rsidRPr="000E455D">
        <w:rPr>
          <w:rFonts w:cs="Arial"/>
        </w:rPr>
        <w:t xml:space="preserve"> одређене тачком </w:t>
      </w:r>
      <w:r w:rsidR="003C4E60" w:rsidRPr="000E455D">
        <w:rPr>
          <w:rFonts w:cs="Arial"/>
          <w:lang w:val="sr-Cyrl-RS"/>
        </w:rPr>
        <w:t>6</w:t>
      </w:r>
      <w:r w:rsidR="007267FC" w:rsidRPr="000E455D">
        <w:rPr>
          <w:rFonts w:cs="Arial"/>
        </w:rPr>
        <w:t>.</w:t>
      </w:r>
      <w:r w:rsidR="007267FC" w:rsidRPr="000E455D">
        <w:rPr>
          <w:rFonts w:cs="Arial"/>
          <w:lang w:val="sr-Cyrl-CS"/>
        </w:rPr>
        <w:t>9</w:t>
      </w:r>
      <w:r w:rsidR="007267FC" w:rsidRPr="000E455D">
        <w:rPr>
          <w:rFonts w:cs="Arial"/>
        </w:rPr>
        <w:t xml:space="preserve"> или </w:t>
      </w:r>
      <w:r w:rsidR="003C4E60" w:rsidRPr="000E455D">
        <w:rPr>
          <w:rFonts w:cs="Arial"/>
          <w:lang w:val="sr-Cyrl-RS"/>
        </w:rPr>
        <w:t>6</w:t>
      </w:r>
      <w:r w:rsidR="007267FC" w:rsidRPr="000E455D">
        <w:rPr>
          <w:rFonts w:cs="Arial"/>
        </w:rPr>
        <w:t>.1</w:t>
      </w:r>
      <w:r w:rsidR="007267FC" w:rsidRPr="000E455D">
        <w:rPr>
          <w:rFonts w:cs="Arial"/>
          <w:lang w:val="sr-Cyrl-CS"/>
        </w:rPr>
        <w:t>0</w:t>
      </w:r>
      <w:r w:rsidR="00EA6178" w:rsidRPr="000E455D">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0E455D" w:rsidRDefault="008D2B23" w:rsidP="008D2B23">
      <w:pPr>
        <w:pStyle w:val="KDNabrajanje"/>
        <w:spacing w:before="0"/>
        <w:rPr>
          <w:rFonts w:cs="Arial"/>
        </w:rPr>
      </w:pPr>
      <w:r w:rsidRPr="000E455D">
        <w:rPr>
          <w:rFonts w:cs="Arial"/>
        </w:rPr>
        <w:t xml:space="preserve">потписан и печатом оверен образац „Модел уговора“ </w:t>
      </w:r>
      <w:r w:rsidR="003C4E60" w:rsidRPr="000E455D">
        <w:rPr>
          <w:rFonts w:cs="Arial"/>
          <w:lang w:val="sr-Cyrl-RS"/>
        </w:rPr>
        <w:t>(пожељно је да буде попуњен)</w:t>
      </w:r>
    </w:p>
    <w:p w:rsidR="008D2B23" w:rsidRPr="000E455D" w:rsidRDefault="008D2B23" w:rsidP="008D2B23">
      <w:pPr>
        <w:pStyle w:val="KDNabrajanje"/>
        <w:spacing w:before="0"/>
        <w:rPr>
          <w:rFonts w:cs="Arial"/>
        </w:rPr>
      </w:pPr>
      <w:r w:rsidRPr="000E455D">
        <w:rPr>
          <w:rFonts w:cs="Arial"/>
        </w:rPr>
        <w:t xml:space="preserve">докази о испуњености услова </w:t>
      </w:r>
      <w:r w:rsidRPr="000E455D">
        <w:rPr>
          <w:rFonts w:cs="Arial"/>
          <w:lang w:bidi="en-US"/>
        </w:rPr>
        <w:t xml:space="preserve">из чл. </w:t>
      </w:r>
      <w:r w:rsidR="007F37D0">
        <w:rPr>
          <w:rFonts w:cs="Arial"/>
          <w:lang w:val="sr-Cyrl-RS" w:bidi="en-US"/>
        </w:rPr>
        <w:t>75. и</w:t>
      </w:r>
      <w:r w:rsidRPr="000E455D">
        <w:rPr>
          <w:rFonts w:cs="Arial"/>
          <w:lang w:bidi="en-US"/>
        </w:rPr>
        <w:t>76.</w:t>
      </w:r>
      <w:r w:rsidRPr="000E455D">
        <w:rPr>
          <w:rFonts w:cs="Arial"/>
        </w:rPr>
        <w:t xml:space="preserve"> Закона у складу са чланом 77. Закон и Одељком 4. конкурсне документације </w:t>
      </w:r>
    </w:p>
    <w:p w:rsidR="00E422EB" w:rsidRPr="00E422EB" w:rsidRDefault="009B3371" w:rsidP="00E422EB">
      <w:pPr>
        <w:pStyle w:val="KDNabrajanje"/>
        <w:rPr>
          <w:rFonts w:cs="Arial"/>
        </w:rPr>
      </w:pPr>
      <w:r w:rsidRPr="000E455D">
        <w:rPr>
          <w:rFonts w:cs="Arial"/>
          <w:lang w:val="sr-Cyrl-RS"/>
        </w:rPr>
        <w:t>Овлашћење за потписника (ако не потписује заступник)</w:t>
      </w:r>
    </w:p>
    <w:p w:rsidR="00E422EB" w:rsidRPr="00E422EB" w:rsidRDefault="00E422EB" w:rsidP="00E422EB">
      <w:pPr>
        <w:pStyle w:val="KDNabrajanje"/>
        <w:rPr>
          <w:rFonts w:cs="Arial"/>
        </w:rPr>
      </w:pPr>
      <w:r>
        <w:rPr>
          <w:rFonts w:cs="Arial"/>
          <w:lang w:val="sr-Cyrl-RS"/>
        </w:rPr>
        <w:t>Споразум учесника заједничке понуде (уколико  учесници наступају као група понуђача)</w:t>
      </w:r>
    </w:p>
    <w:p w:rsidR="00EE070C" w:rsidRPr="000E455D" w:rsidRDefault="00EE070C" w:rsidP="00EE070C">
      <w:pPr>
        <w:pStyle w:val="KDNabrajanje"/>
        <w:numPr>
          <w:ilvl w:val="0"/>
          <w:numId w:val="0"/>
        </w:numPr>
        <w:spacing w:before="0"/>
        <w:ind w:left="270"/>
        <w:rPr>
          <w:rFonts w:cs="Arial"/>
        </w:rPr>
      </w:pPr>
    </w:p>
    <w:p w:rsidR="008D2B23" w:rsidRPr="000E455D" w:rsidRDefault="008D2B23" w:rsidP="008D2B23">
      <w:pPr>
        <w:pStyle w:val="KDParagraf"/>
        <w:spacing w:before="0"/>
        <w:rPr>
          <w:rFonts w:cs="Arial"/>
          <w:lang w:val="ru-RU"/>
        </w:rPr>
      </w:pPr>
      <w:r w:rsidRPr="000E455D">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0E455D" w:rsidRDefault="008D2B23" w:rsidP="008D2B23">
      <w:pPr>
        <w:pStyle w:val="KDParagraf"/>
        <w:spacing w:before="0"/>
        <w:rPr>
          <w:rFonts w:cs="Arial"/>
          <w:lang w:val="ru-RU"/>
        </w:rPr>
      </w:pPr>
      <w:r w:rsidRPr="000E455D">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0E455D" w:rsidRDefault="008D2B23" w:rsidP="008D2B23">
      <w:pPr>
        <w:pStyle w:val="KDParagraf"/>
        <w:spacing w:before="0"/>
        <w:rPr>
          <w:rFonts w:eastAsia="TimesNewRomanPS-BoldMT" w:cs="Arial"/>
          <w:bCs/>
          <w:lang w:val="ru-RU"/>
        </w:rPr>
      </w:pPr>
    </w:p>
    <w:p w:rsidR="008D2B23" w:rsidRPr="000E455D" w:rsidRDefault="003C4E60" w:rsidP="00B56161">
      <w:pPr>
        <w:pStyle w:val="KDPodnaslov2"/>
        <w:numPr>
          <w:ilvl w:val="1"/>
          <w:numId w:val="23"/>
        </w:numPr>
        <w:spacing w:before="0"/>
        <w:jc w:val="both"/>
        <w:rPr>
          <w:rFonts w:cs="Arial"/>
        </w:rPr>
      </w:pPr>
      <w:bookmarkStart w:id="214" w:name="_Toc441651580"/>
      <w:bookmarkStart w:id="215" w:name="_Toc442559891"/>
      <w:r w:rsidRPr="000E455D">
        <w:rPr>
          <w:rFonts w:cs="Arial"/>
          <w:lang w:val="sr-Cyrl-RS"/>
        </w:rPr>
        <w:lastRenderedPageBreak/>
        <w:t>П</w:t>
      </w:r>
      <w:r w:rsidRPr="000E455D">
        <w:rPr>
          <w:rFonts w:cs="Arial"/>
        </w:rPr>
        <w:t>одношење и</w:t>
      </w:r>
      <w:r w:rsidR="008D2B23" w:rsidRPr="000E455D">
        <w:rPr>
          <w:rFonts w:cs="Arial"/>
        </w:rPr>
        <w:t xml:space="preserve"> отварање понуда</w:t>
      </w:r>
      <w:bookmarkEnd w:id="214"/>
      <w:bookmarkEnd w:id="215"/>
    </w:p>
    <w:p w:rsidR="00FC355A" w:rsidRPr="000E455D" w:rsidRDefault="00FC355A" w:rsidP="008D2B23">
      <w:pPr>
        <w:pStyle w:val="KDParagraf"/>
        <w:spacing w:before="0"/>
        <w:rPr>
          <w:rFonts w:cs="Arial"/>
          <w:lang w:val="sr-Cyrl-CS"/>
        </w:rPr>
      </w:pPr>
      <w:r w:rsidRPr="00611597">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0E455D">
        <w:rPr>
          <w:rFonts w:cs="Arial"/>
          <w:lang w:val="sr-Cyrl-RS"/>
        </w:rPr>
        <w:t>е</w:t>
      </w:r>
      <w:r w:rsidRPr="000E455D">
        <w:rPr>
          <w:rFonts w:cs="Arial"/>
          <w:lang w:val="sr-Cyrl-CS"/>
        </w:rPr>
        <w:t>.</w:t>
      </w:r>
    </w:p>
    <w:p w:rsidR="00FC355A" w:rsidRPr="004E255C" w:rsidRDefault="008D2B23" w:rsidP="00FC355A">
      <w:pPr>
        <w:pStyle w:val="KDParagraf"/>
        <w:spacing w:before="0"/>
        <w:rPr>
          <w:rFonts w:cs="Arial"/>
          <w:lang w:val="ru-RU"/>
        </w:rPr>
      </w:pPr>
      <w:r w:rsidRPr="00611597">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0E455D" w:rsidRDefault="00FC355A" w:rsidP="008D2B23">
      <w:pPr>
        <w:pStyle w:val="KDParagraf"/>
        <w:spacing w:before="0"/>
        <w:rPr>
          <w:rFonts w:cs="Arial"/>
          <w:lang w:val="sr-Cyrl-RS"/>
        </w:rPr>
      </w:pPr>
      <w:r w:rsidRPr="00611597">
        <w:rPr>
          <w:rFonts w:cs="Arial"/>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AB4858" w:rsidRPr="000E455D">
        <w:rPr>
          <w:rFonts w:cs="Arial"/>
          <w:lang w:val="sr-Cyrl-CS"/>
        </w:rPr>
        <w:t xml:space="preserve"> -</w:t>
      </w:r>
      <w:r w:rsidRPr="00611597">
        <w:rPr>
          <w:rFonts w:cs="Arial"/>
          <w:lang w:val="ru-RU"/>
        </w:rPr>
        <w:t xml:space="preserve"> </w:t>
      </w:r>
      <w:r w:rsidR="00373035" w:rsidRPr="000E455D">
        <w:rPr>
          <w:rFonts w:cs="Arial"/>
          <w:lang w:val="sr-Cyrl-RS"/>
        </w:rPr>
        <w:t>о</w:t>
      </w:r>
      <w:r w:rsidR="00AB4858" w:rsidRPr="000E455D">
        <w:rPr>
          <w:rFonts w:cs="Arial"/>
          <w:lang w:val="sr-Cyrl-RS"/>
        </w:rPr>
        <w:t>гранак ТЕ-КО Костолац</w:t>
      </w:r>
      <w:r w:rsidR="003C4E60" w:rsidRPr="000E455D">
        <w:rPr>
          <w:rFonts w:cs="Arial"/>
          <w:lang w:val="sr-Cyrl-RS"/>
        </w:rPr>
        <w:t>,</w:t>
      </w:r>
      <w:r w:rsidR="00AB4858" w:rsidRPr="000E455D">
        <w:rPr>
          <w:rFonts w:cs="Arial"/>
          <w:lang w:val="sr-Cyrl-RS"/>
        </w:rPr>
        <w:t xml:space="preserve"> Костолац</w:t>
      </w:r>
      <w:r w:rsidR="008364F9" w:rsidRPr="000E455D">
        <w:rPr>
          <w:rFonts w:cs="Arial"/>
          <w:lang w:val="sr-Cyrl-RS"/>
        </w:rPr>
        <w:t>, улица Николе Тесле бр.5-7, Сектор за комерцијалне послове, Сала за јавне набавке</w:t>
      </w:r>
      <w:r w:rsidR="00AB4858" w:rsidRPr="000E455D">
        <w:rPr>
          <w:rFonts w:cs="Arial"/>
          <w:lang w:val="sr-Cyrl-RS"/>
        </w:rPr>
        <w:t xml:space="preserve">. </w:t>
      </w:r>
    </w:p>
    <w:p w:rsidR="008D2B23" w:rsidRPr="00611597" w:rsidRDefault="008D2B23" w:rsidP="008D2B23">
      <w:pPr>
        <w:pStyle w:val="KDParagraf"/>
        <w:spacing w:before="0"/>
        <w:rPr>
          <w:rFonts w:cs="Arial"/>
          <w:lang w:val="ru-RU"/>
        </w:rPr>
      </w:pPr>
      <w:r w:rsidRPr="00611597">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AB4858" w:rsidRPr="000E455D">
        <w:rPr>
          <w:rFonts w:cs="Arial"/>
          <w:lang w:val="sr-Cyrl-CS"/>
        </w:rPr>
        <w:t xml:space="preserve"> </w:t>
      </w:r>
      <w:r w:rsidR="009B3371" w:rsidRPr="00611597">
        <w:rPr>
          <w:rFonts w:cs="Arial"/>
          <w:lang w:val="ru-RU"/>
        </w:rPr>
        <w:t>за учествовање у овом поступку (пожељно да буде издато на меморандуму понуђача)</w:t>
      </w:r>
      <w:r w:rsidRPr="00611597">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611597" w:rsidRDefault="008D2B23" w:rsidP="008D2B23">
      <w:pPr>
        <w:pStyle w:val="KDParagraf"/>
        <w:spacing w:before="0"/>
        <w:rPr>
          <w:rFonts w:cs="Arial"/>
          <w:lang w:val="ru-RU"/>
        </w:rPr>
      </w:pPr>
      <w:r w:rsidRPr="00611597">
        <w:rPr>
          <w:rFonts w:cs="Arial"/>
          <w:lang w:val="ru-RU"/>
        </w:rPr>
        <w:t>Комисија за јавну набавку води записник о отварању понуда у који се уносе подаци у складу са Законом.</w:t>
      </w:r>
    </w:p>
    <w:p w:rsidR="008D2B23" w:rsidRPr="00611597" w:rsidRDefault="008D2B23" w:rsidP="008D2B23">
      <w:pPr>
        <w:pStyle w:val="KDParagraf"/>
        <w:spacing w:before="0"/>
        <w:rPr>
          <w:rFonts w:cs="Arial"/>
          <w:lang w:val="ru-RU"/>
        </w:rPr>
      </w:pPr>
      <w:r w:rsidRPr="00611597">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611597" w:rsidRDefault="008D2B23" w:rsidP="008D2B23">
      <w:pPr>
        <w:pStyle w:val="KDParagraf"/>
        <w:spacing w:before="0"/>
        <w:rPr>
          <w:rFonts w:cs="Arial"/>
          <w:lang w:val="ru-RU"/>
        </w:rPr>
      </w:pPr>
      <w:r w:rsidRPr="00611597">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611597" w:rsidRDefault="008D2B23" w:rsidP="008D2B23">
      <w:pPr>
        <w:pStyle w:val="KDParagraf"/>
        <w:spacing w:before="0"/>
        <w:rPr>
          <w:rFonts w:cs="Arial"/>
          <w:lang w:val="ru-RU"/>
        </w:rPr>
      </w:pPr>
    </w:p>
    <w:p w:rsidR="008D2B23" w:rsidRPr="000E455D" w:rsidRDefault="008D2B23" w:rsidP="00B56161">
      <w:pPr>
        <w:pStyle w:val="KDPodnaslov2"/>
        <w:numPr>
          <w:ilvl w:val="1"/>
          <w:numId w:val="23"/>
        </w:numPr>
        <w:spacing w:before="0"/>
        <w:jc w:val="both"/>
        <w:rPr>
          <w:rFonts w:cs="Arial"/>
        </w:rPr>
      </w:pPr>
      <w:bookmarkStart w:id="216" w:name="_Toc441651581"/>
      <w:bookmarkStart w:id="217" w:name="_Toc442559892"/>
      <w:r w:rsidRPr="000E455D">
        <w:rPr>
          <w:rFonts w:cs="Arial"/>
        </w:rPr>
        <w:t>Начин подношења понуде</w:t>
      </w:r>
      <w:bookmarkEnd w:id="216"/>
      <w:bookmarkEnd w:id="217"/>
    </w:p>
    <w:p w:rsidR="008D2B23" w:rsidRPr="000E455D" w:rsidRDefault="008D2B23" w:rsidP="008D2B23">
      <w:pPr>
        <w:pStyle w:val="KDParagraf"/>
        <w:spacing w:before="0"/>
        <w:rPr>
          <w:rFonts w:cs="Arial"/>
          <w:lang w:val="ru-RU"/>
        </w:rPr>
      </w:pPr>
      <w:r w:rsidRPr="000E455D">
        <w:rPr>
          <w:rFonts w:cs="Arial"/>
          <w:lang w:val="ru-RU"/>
        </w:rPr>
        <w:t>Понуђач може поднети само једну понуду.</w:t>
      </w:r>
    </w:p>
    <w:p w:rsidR="008D2B23" w:rsidRPr="000E455D" w:rsidRDefault="008D2B23" w:rsidP="008D2B23">
      <w:pPr>
        <w:pStyle w:val="KDParagraf"/>
        <w:spacing w:before="0"/>
        <w:rPr>
          <w:rFonts w:cs="Arial"/>
          <w:lang w:val="ru-RU"/>
        </w:rPr>
      </w:pPr>
      <w:r w:rsidRPr="000E455D">
        <w:rPr>
          <w:rFonts w:cs="Arial"/>
          <w:lang w:val="ru-RU"/>
        </w:rPr>
        <w:t>Понуду може поднети понуђач самостално, група понуђача, као и понуђач са подизвођачем.</w:t>
      </w:r>
    </w:p>
    <w:p w:rsidR="008D2B23" w:rsidRPr="00611597" w:rsidRDefault="008D2B23" w:rsidP="008D2B23">
      <w:pPr>
        <w:pStyle w:val="KDParagraf"/>
        <w:spacing w:before="0"/>
        <w:rPr>
          <w:rFonts w:cs="Arial"/>
          <w:lang w:val="ru-RU"/>
        </w:rPr>
      </w:pPr>
      <w:r w:rsidRPr="00611597">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611597" w:rsidRDefault="008D2B23" w:rsidP="008D2B23">
      <w:pPr>
        <w:pStyle w:val="KDParagraf"/>
        <w:spacing w:before="0"/>
        <w:rPr>
          <w:rFonts w:cs="Arial"/>
          <w:lang w:val="ru-RU"/>
        </w:rPr>
      </w:pPr>
      <w:r w:rsidRPr="00611597">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611597" w:rsidRDefault="008D2B23" w:rsidP="008D2B23">
      <w:pPr>
        <w:pStyle w:val="KDParagraf"/>
        <w:spacing w:before="0"/>
        <w:rPr>
          <w:rFonts w:cs="Arial"/>
          <w:lang w:val="ru-RU"/>
        </w:rPr>
      </w:pPr>
      <w:r w:rsidRPr="00611597">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611597" w:rsidRDefault="008D2B23" w:rsidP="008D2B23">
      <w:pPr>
        <w:pStyle w:val="KDParagraf"/>
        <w:spacing w:before="0"/>
        <w:rPr>
          <w:rFonts w:cs="Arial"/>
          <w:lang w:val="ru-RU"/>
        </w:rPr>
      </w:pPr>
    </w:p>
    <w:p w:rsidR="008D2B23" w:rsidRPr="000E455D" w:rsidRDefault="008D2B23" w:rsidP="00B56161">
      <w:pPr>
        <w:pStyle w:val="KDPodnaslov2"/>
        <w:numPr>
          <w:ilvl w:val="1"/>
          <w:numId w:val="23"/>
        </w:numPr>
        <w:spacing w:before="0"/>
        <w:jc w:val="both"/>
        <w:rPr>
          <w:rFonts w:cs="Arial"/>
        </w:rPr>
      </w:pPr>
      <w:bookmarkStart w:id="218" w:name="_Toc441651582"/>
      <w:bookmarkStart w:id="219" w:name="_Toc442559893"/>
      <w:r w:rsidRPr="000E455D">
        <w:rPr>
          <w:rFonts w:cs="Arial"/>
        </w:rPr>
        <w:t>Измена, допуна и опозив понуде</w:t>
      </w:r>
      <w:bookmarkEnd w:id="218"/>
      <w:bookmarkEnd w:id="219"/>
    </w:p>
    <w:p w:rsidR="008D2B23" w:rsidRPr="000E455D" w:rsidRDefault="008D2B23" w:rsidP="008D2B23">
      <w:pPr>
        <w:pStyle w:val="KDParagraf"/>
        <w:spacing w:before="0"/>
        <w:rPr>
          <w:rFonts w:cs="Arial"/>
          <w:lang w:val="ru-RU"/>
        </w:rPr>
      </w:pPr>
      <w:r w:rsidRPr="000E455D">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943700" w:rsidRPr="000E455D">
        <w:rPr>
          <w:rFonts w:cs="Arial"/>
          <w:lang w:val="ru-RU"/>
        </w:rPr>
        <w:t>ЈН/</w:t>
      </w:r>
      <w:r w:rsidR="00C714AF">
        <w:rPr>
          <w:rFonts w:cs="Arial"/>
          <w:lang w:val="ru-RU"/>
        </w:rPr>
        <w:t>3100/</w:t>
      </w:r>
      <w:r w:rsidR="00792D0E">
        <w:rPr>
          <w:rFonts w:cs="Arial"/>
          <w:lang w:val="ru-RU"/>
        </w:rPr>
        <w:t>0546</w:t>
      </w:r>
      <w:r w:rsidR="00C714AF">
        <w:rPr>
          <w:rFonts w:cs="Arial"/>
          <w:lang w:val="ru-RU"/>
        </w:rPr>
        <w:t>/</w:t>
      </w:r>
      <w:r w:rsidR="00D116B6">
        <w:rPr>
          <w:rFonts w:cs="Arial"/>
          <w:lang w:val="ru-RU"/>
        </w:rPr>
        <w:t>2020</w:t>
      </w:r>
      <w:r w:rsidRPr="000E455D">
        <w:rPr>
          <w:rFonts w:cs="Arial"/>
          <w:lang w:val="ru-RU"/>
        </w:rPr>
        <w:t xml:space="preserve"> – НЕ ОТВАРАТИ“.</w:t>
      </w:r>
    </w:p>
    <w:p w:rsidR="008D2B23" w:rsidRPr="00611597" w:rsidRDefault="008D2B23" w:rsidP="008D2B23">
      <w:pPr>
        <w:pStyle w:val="KDParagraf"/>
        <w:spacing w:before="0"/>
        <w:rPr>
          <w:rFonts w:cs="Arial"/>
          <w:lang w:val="ru-RU"/>
        </w:rPr>
      </w:pPr>
      <w:r w:rsidRPr="00611597">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B4858" w:rsidRPr="000E455D">
        <w:rPr>
          <w:rFonts w:cs="Arial"/>
          <w:lang w:val="sr-Cyrl-CS"/>
        </w:rPr>
        <w:t xml:space="preserve"> </w:t>
      </w:r>
      <w:r w:rsidRPr="00611597">
        <w:rPr>
          <w:rFonts w:cs="Arial"/>
          <w:lang w:val="ru-RU"/>
        </w:rPr>
        <w:t>измена или допуна односи.</w:t>
      </w:r>
    </w:p>
    <w:p w:rsidR="008D2B23" w:rsidRPr="00611597" w:rsidRDefault="008D2B23" w:rsidP="008D2B23">
      <w:pPr>
        <w:pStyle w:val="KDParagraf"/>
        <w:spacing w:before="0"/>
        <w:rPr>
          <w:rFonts w:cs="Arial"/>
          <w:lang w:val="ru-RU"/>
        </w:rPr>
      </w:pPr>
      <w:r w:rsidRPr="00611597">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B4858" w:rsidRPr="000E455D">
        <w:rPr>
          <w:rFonts w:cs="Arial"/>
          <w:lang w:val="ru-RU"/>
        </w:rPr>
        <w:t xml:space="preserve"> </w:t>
      </w:r>
      <w:r w:rsidR="00943700" w:rsidRPr="000E455D">
        <w:rPr>
          <w:rFonts w:cs="Arial"/>
          <w:lang w:val="ru-RU"/>
        </w:rPr>
        <w:t>ЈН/</w:t>
      </w:r>
      <w:r w:rsidR="00C714AF">
        <w:rPr>
          <w:rFonts w:cs="Arial"/>
          <w:lang w:val="ru-RU"/>
        </w:rPr>
        <w:t>3100/</w:t>
      </w:r>
      <w:r w:rsidR="00792D0E">
        <w:rPr>
          <w:rFonts w:cs="Arial"/>
          <w:lang w:val="ru-RU"/>
        </w:rPr>
        <w:t>0546</w:t>
      </w:r>
      <w:r w:rsidR="00C714AF">
        <w:rPr>
          <w:rFonts w:cs="Arial"/>
          <w:lang w:val="ru-RU"/>
        </w:rPr>
        <w:t>/</w:t>
      </w:r>
      <w:r w:rsidR="00D116B6">
        <w:rPr>
          <w:rFonts w:cs="Arial"/>
          <w:lang w:val="ru-RU"/>
        </w:rPr>
        <w:t>2020</w:t>
      </w:r>
      <w:r w:rsidR="00AB4858" w:rsidRPr="000E455D">
        <w:rPr>
          <w:rFonts w:cs="Arial"/>
          <w:lang w:val="ru-RU"/>
        </w:rPr>
        <w:t xml:space="preserve"> </w:t>
      </w:r>
      <w:r w:rsidRPr="00611597">
        <w:rPr>
          <w:rFonts w:cs="Arial"/>
          <w:lang w:val="ru-RU"/>
        </w:rPr>
        <w:t>– НЕ ОТВАРАТИ“.</w:t>
      </w:r>
    </w:p>
    <w:p w:rsidR="008D2B23" w:rsidRPr="00611597" w:rsidRDefault="008D2B23" w:rsidP="008D2B23">
      <w:pPr>
        <w:pStyle w:val="KDParagraf"/>
        <w:spacing w:before="0"/>
        <w:rPr>
          <w:rFonts w:cs="Arial"/>
          <w:lang w:val="ru-RU"/>
        </w:rPr>
      </w:pPr>
      <w:r w:rsidRPr="00611597">
        <w:rPr>
          <w:rFonts w:cs="Arial"/>
          <w:lang w:val="ru-RU"/>
        </w:rPr>
        <w:lastRenderedPageBreak/>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0E455D" w:rsidRDefault="008D2B23" w:rsidP="008D2B23">
      <w:pPr>
        <w:pStyle w:val="KDKomentar"/>
        <w:spacing w:before="0"/>
        <w:rPr>
          <w:rFonts w:cs="Arial"/>
          <w:i w:val="0"/>
          <w:color w:val="auto"/>
          <w:sz w:val="22"/>
          <w:szCs w:val="22"/>
        </w:rPr>
      </w:pPr>
      <w:r w:rsidRPr="000E455D">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C9019C" w:rsidRPr="000E455D">
        <w:rPr>
          <w:rFonts w:cs="Arial"/>
          <w:i w:val="0"/>
          <w:color w:val="auto"/>
          <w:sz w:val="22"/>
          <w:szCs w:val="22"/>
          <w:lang w:val="sr-Cyrl-RS"/>
        </w:rPr>
        <w:t>.</w:t>
      </w:r>
    </w:p>
    <w:p w:rsidR="0045792E" w:rsidRPr="000E455D" w:rsidRDefault="0045792E" w:rsidP="008D2B23">
      <w:pPr>
        <w:pStyle w:val="KDKomentar"/>
        <w:spacing w:before="0"/>
        <w:rPr>
          <w:rFonts w:cs="Arial"/>
          <w:i w:val="0"/>
          <w:color w:val="auto"/>
          <w:sz w:val="22"/>
          <w:szCs w:val="22"/>
        </w:rPr>
      </w:pPr>
    </w:p>
    <w:p w:rsidR="008D2B23" w:rsidRPr="000E455D" w:rsidRDefault="008D2B23" w:rsidP="00B56161">
      <w:pPr>
        <w:pStyle w:val="KDPodnaslov2"/>
        <w:numPr>
          <w:ilvl w:val="1"/>
          <w:numId w:val="23"/>
        </w:numPr>
        <w:spacing w:before="0"/>
        <w:jc w:val="both"/>
        <w:rPr>
          <w:rFonts w:cs="Arial"/>
        </w:rPr>
      </w:pPr>
      <w:bookmarkStart w:id="220" w:name="_Toc441651583"/>
      <w:bookmarkStart w:id="221" w:name="_Toc442559894"/>
      <w:r w:rsidRPr="000E455D">
        <w:rPr>
          <w:rFonts w:cs="Arial"/>
          <w:lang w:val="ru-RU"/>
        </w:rPr>
        <w:t>П</w:t>
      </w:r>
      <w:r w:rsidRPr="000E455D">
        <w:rPr>
          <w:rFonts w:cs="Arial"/>
        </w:rPr>
        <w:t>артије</w:t>
      </w:r>
      <w:bookmarkEnd w:id="220"/>
      <w:bookmarkEnd w:id="221"/>
    </w:p>
    <w:p w:rsidR="00FC355A" w:rsidRPr="00611597" w:rsidRDefault="00FC355A" w:rsidP="00FC355A">
      <w:pPr>
        <w:pStyle w:val="KDParagraf"/>
        <w:spacing w:before="0"/>
        <w:rPr>
          <w:rFonts w:cs="Arial"/>
          <w:lang w:val="ru-RU"/>
        </w:rPr>
      </w:pPr>
      <w:r w:rsidRPr="00611597">
        <w:rPr>
          <w:rFonts w:cs="Arial"/>
          <w:lang w:val="ru-RU"/>
        </w:rPr>
        <w:t>Набавка није обликована по партијама.</w:t>
      </w:r>
    </w:p>
    <w:p w:rsidR="00660E4F" w:rsidRPr="00611597" w:rsidRDefault="00660E4F" w:rsidP="008D2B23">
      <w:pPr>
        <w:spacing w:before="0"/>
        <w:rPr>
          <w:rFonts w:cs="Arial"/>
          <w:lang w:val="ru-RU"/>
        </w:rPr>
      </w:pPr>
    </w:p>
    <w:p w:rsidR="008D2B23" w:rsidRPr="000E455D" w:rsidRDefault="00011DCA" w:rsidP="00B56161">
      <w:pPr>
        <w:pStyle w:val="KDPodnaslov2"/>
        <w:numPr>
          <w:ilvl w:val="1"/>
          <w:numId w:val="23"/>
        </w:numPr>
        <w:spacing w:before="0"/>
        <w:jc w:val="both"/>
        <w:rPr>
          <w:rFonts w:cs="Arial"/>
        </w:rPr>
      </w:pPr>
      <w:bookmarkStart w:id="222" w:name="_Toc441651584"/>
      <w:bookmarkStart w:id="223" w:name="_Toc442559895"/>
      <w:r w:rsidRPr="000E455D">
        <w:rPr>
          <w:rFonts w:cs="Arial"/>
          <w:lang w:val="sr-Cyrl-RS"/>
        </w:rPr>
        <w:t xml:space="preserve"> </w:t>
      </w:r>
      <w:r w:rsidR="008D2B23" w:rsidRPr="000E455D">
        <w:rPr>
          <w:rFonts w:cs="Arial"/>
        </w:rPr>
        <w:t>Понуда са варијантама</w:t>
      </w:r>
      <w:bookmarkEnd w:id="222"/>
      <w:bookmarkEnd w:id="223"/>
    </w:p>
    <w:p w:rsidR="008D2B23" w:rsidRPr="000E455D" w:rsidRDefault="008D2B23" w:rsidP="008D2B23">
      <w:pPr>
        <w:tabs>
          <w:tab w:val="num" w:pos="993"/>
        </w:tabs>
        <w:spacing w:before="0"/>
        <w:rPr>
          <w:rFonts w:cs="Arial"/>
          <w:lang w:val="ru-RU"/>
        </w:rPr>
      </w:pPr>
      <w:r w:rsidRPr="000E455D">
        <w:rPr>
          <w:rFonts w:cs="Arial"/>
          <w:lang w:val="ru-RU"/>
        </w:rPr>
        <w:t>Понуда са варијантама није дозвољена.</w:t>
      </w:r>
    </w:p>
    <w:p w:rsidR="008D2B23" w:rsidRPr="000E455D" w:rsidRDefault="008D2B23" w:rsidP="008D2B23">
      <w:pPr>
        <w:tabs>
          <w:tab w:val="num" w:pos="993"/>
        </w:tabs>
        <w:spacing w:before="0"/>
        <w:rPr>
          <w:rFonts w:cs="Arial"/>
          <w:lang w:val="ru-RU"/>
        </w:rPr>
      </w:pPr>
    </w:p>
    <w:p w:rsidR="008D2B23" w:rsidRPr="000E455D" w:rsidRDefault="00011DCA" w:rsidP="00B56161">
      <w:pPr>
        <w:pStyle w:val="KDPodnaslov2"/>
        <w:numPr>
          <w:ilvl w:val="1"/>
          <w:numId w:val="23"/>
        </w:numPr>
        <w:spacing w:before="0"/>
        <w:jc w:val="both"/>
        <w:rPr>
          <w:rFonts w:cs="Arial"/>
        </w:rPr>
      </w:pPr>
      <w:bookmarkStart w:id="224" w:name="_Toc441651585"/>
      <w:bookmarkStart w:id="225" w:name="_Toc442559896"/>
      <w:r w:rsidRPr="000E455D">
        <w:rPr>
          <w:rFonts w:cs="Arial"/>
          <w:lang w:val="sr-Cyrl-RS"/>
        </w:rPr>
        <w:t xml:space="preserve"> </w:t>
      </w:r>
      <w:r w:rsidR="008D2B23" w:rsidRPr="000E455D">
        <w:rPr>
          <w:rFonts w:cs="Arial"/>
        </w:rPr>
        <w:t>Подношење понуде са подизвођачима</w:t>
      </w:r>
      <w:bookmarkEnd w:id="224"/>
      <w:bookmarkEnd w:id="225"/>
    </w:p>
    <w:p w:rsidR="00EE070C" w:rsidRPr="00611597" w:rsidRDefault="00EE070C" w:rsidP="00EE070C">
      <w:pPr>
        <w:pStyle w:val="KDParagraf"/>
        <w:spacing w:before="0"/>
        <w:rPr>
          <w:rFonts w:cs="Arial"/>
          <w:lang w:val="ru-RU"/>
        </w:rPr>
      </w:pPr>
      <w:r w:rsidRPr="00611597">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611597" w:rsidRDefault="00EE070C" w:rsidP="00EE070C">
      <w:pPr>
        <w:pStyle w:val="KDParagraf"/>
        <w:spacing w:before="0"/>
        <w:rPr>
          <w:rFonts w:cs="Arial"/>
          <w:lang w:val="ru-RU"/>
        </w:rPr>
      </w:pPr>
      <w:r w:rsidRPr="00611597">
        <w:rPr>
          <w:rFonts w:cs="Arial"/>
          <w:lang w:val="ru-RU"/>
        </w:rPr>
        <w:t>- назив подизвођача, а уколико уговор између наручиоца и понуђача буде закључен, тај подизвођач ће бити наведен у уговору;</w:t>
      </w:r>
    </w:p>
    <w:p w:rsidR="00EE070C" w:rsidRPr="00611597" w:rsidRDefault="00EE070C" w:rsidP="00EE070C">
      <w:pPr>
        <w:pStyle w:val="KDParagraf"/>
        <w:spacing w:before="0"/>
        <w:rPr>
          <w:rFonts w:cs="Arial"/>
          <w:lang w:val="ru-RU"/>
        </w:rPr>
      </w:pPr>
      <w:r w:rsidRPr="00611597">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611597" w:rsidRDefault="00EE070C" w:rsidP="00EE070C">
      <w:pPr>
        <w:pStyle w:val="KDParagraf"/>
        <w:spacing w:before="0"/>
        <w:rPr>
          <w:rFonts w:cs="Arial"/>
          <w:lang w:val="ru-RU"/>
        </w:rPr>
      </w:pPr>
      <w:r w:rsidRPr="00611597">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0E455D" w:rsidRDefault="00EE070C" w:rsidP="008D2B23">
      <w:pPr>
        <w:pStyle w:val="KDParagraf"/>
        <w:spacing w:before="0"/>
        <w:rPr>
          <w:rFonts w:cs="Arial"/>
          <w:lang w:val="sr-Cyrl-RS"/>
        </w:rPr>
      </w:pPr>
      <w:r w:rsidRPr="000E455D">
        <w:rPr>
          <w:rFonts w:cs="Arial"/>
          <w:lang w:val="sr-Cyrl-RS"/>
        </w:rPr>
        <w:t xml:space="preserve">Обавеза понуђача је да за </w:t>
      </w:r>
      <w:r w:rsidR="008D2B23" w:rsidRPr="00611597">
        <w:rPr>
          <w:rFonts w:cs="Arial"/>
          <w:lang w:val="ru-RU"/>
        </w:rPr>
        <w:t>подизвођач</w:t>
      </w:r>
      <w:r w:rsidRPr="000E455D">
        <w:rPr>
          <w:rFonts w:cs="Arial"/>
          <w:lang w:val="sr-Cyrl-RS"/>
        </w:rPr>
        <w:t>а достави доказе о испуњености</w:t>
      </w:r>
      <w:r w:rsidR="008D2B23" w:rsidRPr="00611597">
        <w:rPr>
          <w:rFonts w:cs="Arial"/>
          <w:lang w:val="ru-RU"/>
        </w:rPr>
        <w:t xml:space="preserve"> обавезн</w:t>
      </w:r>
      <w:r w:rsidRPr="000E455D">
        <w:rPr>
          <w:rFonts w:cs="Arial"/>
          <w:lang w:val="sr-Cyrl-RS"/>
        </w:rPr>
        <w:t>их</w:t>
      </w:r>
      <w:r w:rsidR="008D2B23" w:rsidRPr="00611597">
        <w:rPr>
          <w:rFonts w:cs="Arial"/>
          <w:lang w:val="ru-RU"/>
        </w:rPr>
        <w:t xml:space="preserve"> услов</w:t>
      </w:r>
      <w:r w:rsidRPr="000E455D">
        <w:rPr>
          <w:rFonts w:cs="Arial"/>
          <w:lang w:val="sr-Cyrl-RS"/>
        </w:rPr>
        <w:t>а</w:t>
      </w:r>
      <w:r w:rsidR="008D2B23" w:rsidRPr="00611597">
        <w:rPr>
          <w:rFonts w:cs="Arial"/>
          <w:lang w:val="ru-RU"/>
        </w:rPr>
        <w:t xml:space="preserve"> из члана 75. став 1. тачка 1), 2) и 4) Закона</w:t>
      </w:r>
      <w:r w:rsidRPr="00611597">
        <w:rPr>
          <w:rFonts w:cs="Arial"/>
          <w:lang w:val="ru-RU"/>
        </w:rPr>
        <w:t xml:space="preserve"> </w:t>
      </w:r>
      <w:r w:rsidR="008D2B23" w:rsidRPr="00611597">
        <w:rPr>
          <w:rFonts w:cs="Arial"/>
          <w:lang w:val="ru-RU"/>
        </w:rPr>
        <w:t>наведен</w:t>
      </w:r>
      <w:r w:rsidRPr="000E455D">
        <w:rPr>
          <w:rFonts w:cs="Arial"/>
          <w:lang w:val="sr-Cyrl-RS"/>
        </w:rPr>
        <w:t>их</w:t>
      </w:r>
      <w:r w:rsidR="008D2B23" w:rsidRPr="00611597">
        <w:rPr>
          <w:rFonts w:cs="Arial"/>
          <w:lang w:val="ru-RU"/>
        </w:rPr>
        <w:t xml:space="preserve"> у одељку Услови за учешће из члана 75. и 76. </w:t>
      </w:r>
      <w:r w:rsidR="008D2B23" w:rsidRPr="009D06DE">
        <w:rPr>
          <w:rFonts w:cs="Arial"/>
          <w:lang w:val="ru-RU"/>
        </w:rPr>
        <w:t>Закона и Упутство како се доказује испуњеност тих услова</w:t>
      </w:r>
      <w:r w:rsidR="00D425EB" w:rsidRPr="000E455D">
        <w:rPr>
          <w:rFonts w:cs="Arial"/>
          <w:lang w:val="sr-Cyrl-CS"/>
        </w:rPr>
        <w:t xml:space="preserve">. </w:t>
      </w:r>
    </w:p>
    <w:p w:rsidR="008D2B23" w:rsidRPr="00611597" w:rsidRDefault="008D2B23" w:rsidP="008D2B23">
      <w:pPr>
        <w:pStyle w:val="KDParagraf"/>
        <w:spacing w:before="0"/>
        <w:rPr>
          <w:rFonts w:cs="Arial"/>
          <w:lang w:val="ru-RU"/>
        </w:rPr>
      </w:pPr>
      <w:r w:rsidRPr="00611597">
        <w:rPr>
          <w:rFonts w:cs="Arial"/>
          <w:lang w:val="ru-RU"/>
        </w:rPr>
        <w:t xml:space="preserve">Све обрасце у понуди потписује и оверава понуђач, изузев </w:t>
      </w:r>
      <w:r w:rsidR="00EE070C" w:rsidRPr="000E455D">
        <w:rPr>
          <w:rFonts w:cs="Arial"/>
          <w:lang w:val="sr-Cyrl-RS"/>
        </w:rPr>
        <w:t>образаца под пуном материјалном и кривичном одговорношћу,</w:t>
      </w:r>
      <w:r w:rsidRPr="00611597">
        <w:rPr>
          <w:rFonts w:cs="Arial"/>
          <w:lang w:val="ru-RU"/>
        </w:rPr>
        <w:t>које попуњава, потписује и оверава сваки подизвођач у своје име.</w:t>
      </w:r>
    </w:p>
    <w:p w:rsidR="008D2B23" w:rsidRPr="00611597" w:rsidRDefault="008D2B23" w:rsidP="008D2B23">
      <w:pPr>
        <w:pStyle w:val="KDParagraf"/>
        <w:spacing w:before="0"/>
        <w:rPr>
          <w:rFonts w:cs="Arial"/>
          <w:lang w:val="ru-RU"/>
        </w:rPr>
      </w:pPr>
      <w:r w:rsidRPr="00611597">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611597" w:rsidRDefault="00011DCA" w:rsidP="00011DCA">
      <w:pPr>
        <w:pStyle w:val="KDParagraf"/>
        <w:spacing w:before="0"/>
        <w:rPr>
          <w:rFonts w:cs="Arial"/>
          <w:lang w:val="ru-RU"/>
        </w:rPr>
      </w:pPr>
      <w:r w:rsidRPr="00611597">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8D2B23" w:rsidRPr="00611597" w:rsidRDefault="008D2B23" w:rsidP="008D2B23">
      <w:pPr>
        <w:pStyle w:val="KDParagraf"/>
        <w:spacing w:before="0"/>
        <w:rPr>
          <w:rFonts w:cs="Arial"/>
          <w:lang w:val="ru-RU" w:bidi="en-US"/>
        </w:rPr>
      </w:pPr>
    </w:p>
    <w:p w:rsidR="008D2B23" w:rsidRPr="000E455D" w:rsidRDefault="008D2B23" w:rsidP="00B56161">
      <w:pPr>
        <w:pStyle w:val="KDPodnaslov2"/>
        <w:numPr>
          <w:ilvl w:val="1"/>
          <w:numId w:val="23"/>
        </w:numPr>
        <w:spacing w:before="0"/>
        <w:jc w:val="both"/>
        <w:rPr>
          <w:rFonts w:cs="Arial"/>
        </w:rPr>
      </w:pPr>
      <w:bookmarkStart w:id="226" w:name="_Toc441651586"/>
      <w:bookmarkStart w:id="227" w:name="_Toc442559897"/>
      <w:r w:rsidRPr="000E455D">
        <w:rPr>
          <w:rFonts w:cs="Arial"/>
        </w:rPr>
        <w:t>Подношење заједничке понуде</w:t>
      </w:r>
      <w:bookmarkEnd w:id="226"/>
      <w:bookmarkEnd w:id="227"/>
    </w:p>
    <w:p w:rsidR="008D2B23" w:rsidRPr="00611597" w:rsidRDefault="008D2B23" w:rsidP="008D2B23">
      <w:pPr>
        <w:pStyle w:val="KDParagraf"/>
        <w:spacing w:before="0"/>
        <w:rPr>
          <w:rFonts w:cs="Arial"/>
          <w:lang w:val="ru-RU"/>
        </w:rPr>
      </w:pPr>
      <w:r w:rsidRPr="00611597">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rsidR="008D2B23" w:rsidRPr="000E455D" w:rsidRDefault="008D2B23" w:rsidP="008D2B23">
      <w:pPr>
        <w:pStyle w:val="KDNabrajanje"/>
        <w:spacing w:before="0"/>
        <w:rPr>
          <w:rFonts w:cs="Arial"/>
        </w:rPr>
      </w:pPr>
      <w:r w:rsidRPr="000E455D">
        <w:rPr>
          <w:rFonts w:cs="Arial"/>
          <w:lang w:val="sr-Cyrl-CS"/>
        </w:rPr>
        <w:t xml:space="preserve">податке о </w:t>
      </w:r>
      <w:r w:rsidRPr="000E455D">
        <w:rPr>
          <w:rFonts w:cs="Arial"/>
        </w:rPr>
        <w:t xml:space="preserve">члану групе који ће бити </w:t>
      </w:r>
      <w:r w:rsidRPr="000E455D">
        <w:rPr>
          <w:rFonts w:cs="Arial"/>
          <w:lang w:val="sr-Cyrl-CS"/>
        </w:rPr>
        <w:t>Н</w:t>
      </w:r>
      <w:r w:rsidRPr="000E455D">
        <w:rPr>
          <w:rFonts w:cs="Arial"/>
        </w:rPr>
        <w:t xml:space="preserve">осилац посла, односно који ће поднети понуду и који ће заступати групу понуђача пред </w:t>
      </w:r>
      <w:r w:rsidRPr="000E455D">
        <w:rPr>
          <w:rFonts w:cs="Arial"/>
          <w:lang w:val="sr-Cyrl-CS"/>
        </w:rPr>
        <w:t>Н</w:t>
      </w:r>
      <w:r w:rsidRPr="000E455D">
        <w:rPr>
          <w:rFonts w:cs="Arial"/>
        </w:rPr>
        <w:t>аручиоцем;</w:t>
      </w:r>
    </w:p>
    <w:p w:rsidR="008D2B23" w:rsidRPr="000E455D" w:rsidRDefault="008D2B23" w:rsidP="008D2B23">
      <w:pPr>
        <w:pStyle w:val="KDNabrajanje"/>
        <w:spacing w:before="0"/>
        <w:rPr>
          <w:rFonts w:cs="Arial"/>
        </w:rPr>
      </w:pPr>
      <w:r w:rsidRPr="000E455D">
        <w:rPr>
          <w:rFonts w:cs="Arial"/>
        </w:rPr>
        <w:lastRenderedPageBreak/>
        <w:t>опис послова сваког од понуђача из групе понуђача у извршењу уговора.</w:t>
      </w:r>
    </w:p>
    <w:p w:rsidR="00011DCA" w:rsidRPr="000E455D" w:rsidRDefault="008D2B23" w:rsidP="008D2B23">
      <w:pPr>
        <w:pStyle w:val="KDParagraf"/>
        <w:spacing w:before="0"/>
        <w:rPr>
          <w:rFonts w:cs="Arial"/>
          <w:lang w:val="sr-Cyrl-RS"/>
        </w:rPr>
      </w:pPr>
      <w:r w:rsidRPr="000E455D">
        <w:rPr>
          <w:rFonts w:cs="Arial"/>
          <w:lang w:val="ru-RU"/>
        </w:rPr>
        <w:t xml:space="preserve">Сваки понуђач из групе понуђача  која подноси заједничку понуду мора да испуњава услове из члана 75.  </w:t>
      </w:r>
      <w:r w:rsidRPr="00611597">
        <w:rPr>
          <w:rFonts w:cs="Arial"/>
          <w:lang w:val="ru-RU"/>
        </w:rPr>
        <w:t>став 1. тачка 1), 2) и 4) Закона, наведене у одељку Услови за учешће из члана 75. и 76. Закона и Упутство како се доказује испуњеност тих услова</w:t>
      </w:r>
      <w:r w:rsidR="00011DCA" w:rsidRPr="000E455D">
        <w:rPr>
          <w:rFonts w:cs="Arial"/>
          <w:lang w:val="sr-Cyrl-RS"/>
        </w:rPr>
        <w:t>.</w:t>
      </w:r>
      <w:r w:rsidRPr="00611597">
        <w:rPr>
          <w:rFonts w:cs="Arial"/>
          <w:lang w:val="ru-RU"/>
        </w:rPr>
        <w:t xml:space="preserve"> Услове у вези са капацитетима, у складу са чланом 76. Закона, понуђачи из групе испуњавају заједно</w:t>
      </w:r>
      <w:r w:rsidR="008364F9" w:rsidRPr="000E455D">
        <w:rPr>
          <w:rFonts w:cs="Arial"/>
          <w:lang w:val="sr-Cyrl-CS"/>
        </w:rPr>
        <w:t>, на основу достављених доказа дефинисаних конкурсном документацијом.</w:t>
      </w:r>
      <w:r w:rsidR="00D425EB" w:rsidRPr="000E455D">
        <w:rPr>
          <w:rFonts w:cs="Arial"/>
          <w:lang w:val="sr-Cyrl-CS"/>
        </w:rPr>
        <w:t xml:space="preserve">. </w:t>
      </w:r>
    </w:p>
    <w:p w:rsidR="00011DCA" w:rsidRPr="000E455D" w:rsidRDefault="00011DCA" w:rsidP="008D2B23">
      <w:pPr>
        <w:pStyle w:val="KDParagraf"/>
        <w:spacing w:before="0"/>
        <w:rPr>
          <w:rFonts w:cs="Arial"/>
          <w:lang w:val="sr-Cyrl-RS"/>
        </w:rPr>
      </w:pPr>
      <w:r w:rsidRPr="000E455D">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0E455D" w:rsidRDefault="008D2B23" w:rsidP="008D2B23">
      <w:pPr>
        <w:pStyle w:val="KDParagraf"/>
        <w:spacing w:before="0"/>
        <w:rPr>
          <w:rFonts w:cs="Arial"/>
          <w:lang w:val="sr-Cyrl-RS" w:bidi="en-US"/>
        </w:rPr>
      </w:pPr>
      <w:r w:rsidRPr="00611597">
        <w:rPr>
          <w:rFonts w:cs="Arial"/>
          <w:lang w:val="ru-RU" w:bidi="en-US"/>
        </w:rPr>
        <w:t xml:space="preserve">У случају заједничке понуде групе понуђача </w:t>
      </w:r>
      <w:r w:rsidR="00011DCA" w:rsidRPr="000E455D">
        <w:rPr>
          <w:rFonts w:cs="Arial"/>
          <w:lang w:val="sr-Cyrl-CS" w:bidi="en-US"/>
        </w:rPr>
        <w:t xml:space="preserve">обрасце под пуном материјалном и кривичном одговорношћу </w:t>
      </w:r>
      <w:r w:rsidRPr="00611597">
        <w:rPr>
          <w:rFonts w:cs="Arial"/>
          <w:lang w:val="ru-RU" w:bidi="en-US"/>
        </w:rPr>
        <w:t>попуњава, потписује и оверава сваки члан групе понуђача у своје име.</w:t>
      </w:r>
      <w:r w:rsidR="00B20A6C" w:rsidRPr="000E455D">
        <w:rPr>
          <w:rFonts w:cs="Arial"/>
          <w:lang w:val="sr-Cyrl-RS" w:bidi="en-US"/>
        </w:rPr>
        <w:t>( Образац Изјаве о независној понуди и Образац изјаве у складу са чланом 75. став 2. Закона)</w:t>
      </w:r>
    </w:p>
    <w:p w:rsidR="00011DCA" w:rsidRDefault="00011DCA" w:rsidP="008D2B23">
      <w:pPr>
        <w:pStyle w:val="KDParagraf"/>
        <w:spacing w:before="0"/>
        <w:rPr>
          <w:rFonts w:cs="Arial"/>
          <w:lang w:val="sr-Cyrl-RS" w:bidi="en-US"/>
        </w:rPr>
      </w:pPr>
      <w:r w:rsidRPr="000E455D">
        <w:rPr>
          <w:rFonts w:cs="Arial"/>
          <w:lang w:val="sr-Cyrl-RS" w:bidi="en-US"/>
        </w:rPr>
        <w:t>Понуђачи из групе понуђача одговорају неограничено солидарно према наручиоцу.</w:t>
      </w:r>
    </w:p>
    <w:p w:rsidR="00FB7F8C" w:rsidRPr="000E455D" w:rsidRDefault="00FB7F8C" w:rsidP="008D2B23">
      <w:pPr>
        <w:pStyle w:val="KDParagraf"/>
        <w:spacing w:before="0"/>
        <w:rPr>
          <w:rFonts w:cs="Arial"/>
          <w:lang w:val="sr-Cyrl-RS" w:bidi="en-US"/>
        </w:rPr>
      </w:pPr>
    </w:p>
    <w:p w:rsidR="008D2B23" w:rsidRPr="000E455D" w:rsidRDefault="008D2B23" w:rsidP="00B56161">
      <w:pPr>
        <w:pStyle w:val="KDPodnaslov2"/>
        <w:numPr>
          <w:ilvl w:val="1"/>
          <w:numId w:val="23"/>
        </w:numPr>
        <w:spacing w:before="0"/>
        <w:jc w:val="both"/>
        <w:rPr>
          <w:rFonts w:cs="Arial"/>
        </w:rPr>
      </w:pPr>
      <w:bookmarkStart w:id="228" w:name="_Toc441651587"/>
      <w:bookmarkStart w:id="229" w:name="_Toc442559898"/>
      <w:r w:rsidRPr="000E455D">
        <w:rPr>
          <w:rFonts w:cs="Arial"/>
        </w:rPr>
        <w:t>Понуђена цена</w:t>
      </w:r>
      <w:bookmarkEnd w:id="228"/>
      <w:bookmarkEnd w:id="229"/>
    </w:p>
    <w:p w:rsidR="008D2B23" w:rsidRPr="00611597" w:rsidRDefault="008D2B23" w:rsidP="008D2B23">
      <w:pPr>
        <w:pStyle w:val="KDParagraf"/>
        <w:spacing w:before="0"/>
        <w:rPr>
          <w:rFonts w:cs="Arial"/>
          <w:lang w:val="ru-RU"/>
        </w:rPr>
      </w:pPr>
      <w:r w:rsidRPr="00611597">
        <w:rPr>
          <w:rFonts w:cs="Arial"/>
          <w:lang w:val="ru-RU"/>
        </w:rPr>
        <w:t>Цена се исказује у динарима, без пореза на додату вредност.</w:t>
      </w:r>
    </w:p>
    <w:p w:rsidR="008D2B23" w:rsidRPr="00611597" w:rsidRDefault="008D2B23" w:rsidP="008D2B23">
      <w:pPr>
        <w:pStyle w:val="KDParagraf"/>
        <w:spacing w:before="0"/>
        <w:rPr>
          <w:rFonts w:cs="Arial"/>
          <w:lang w:val="ru-RU"/>
        </w:rPr>
      </w:pPr>
      <w:r w:rsidRPr="00611597">
        <w:rPr>
          <w:rFonts w:cs="Arial"/>
          <w:lang w:val="ru-RU"/>
        </w:rPr>
        <w:t>У случају да у достављеној понуди није назначено да ли је понуђена цена са или без пореза</w:t>
      </w:r>
      <w:r w:rsidR="00D16608" w:rsidRPr="000E455D">
        <w:rPr>
          <w:rFonts w:cs="Arial"/>
          <w:lang w:val="sr-Cyrl-RS"/>
        </w:rPr>
        <w:t xml:space="preserve"> на додату вредност</w:t>
      </w:r>
      <w:r w:rsidRPr="00611597">
        <w:rPr>
          <w:rFonts w:cs="Arial"/>
          <w:lang w:val="ru-RU"/>
        </w:rPr>
        <w:t>, сматраће се сагласно Закону, да је иста без пореза</w:t>
      </w:r>
      <w:r w:rsidR="00D16608" w:rsidRPr="000E455D">
        <w:rPr>
          <w:rFonts w:cs="Arial"/>
          <w:lang w:val="sr-Cyrl-RS"/>
        </w:rPr>
        <w:t xml:space="preserve"> на додату вредност</w:t>
      </w:r>
      <w:r w:rsidRPr="00611597">
        <w:rPr>
          <w:rFonts w:cs="Arial"/>
          <w:lang w:val="ru-RU"/>
        </w:rPr>
        <w:t xml:space="preserve">. </w:t>
      </w:r>
    </w:p>
    <w:p w:rsidR="00011DCA" w:rsidRPr="00611597" w:rsidRDefault="00011DCA" w:rsidP="00011DCA">
      <w:pPr>
        <w:pStyle w:val="KDParagraf"/>
        <w:spacing w:before="0"/>
        <w:rPr>
          <w:rFonts w:cs="Arial"/>
          <w:lang w:val="ru-RU"/>
        </w:rPr>
      </w:pPr>
      <w:r w:rsidRPr="00611597">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611597" w:rsidRDefault="002E2F11" w:rsidP="002E2F11">
      <w:pPr>
        <w:pStyle w:val="KDParagraf"/>
        <w:spacing w:before="0"/>
        <w:rPr>
          <w:rFonts w:cs="Arial"/>
          <w:lang w:val="ru-RU"/>
        </w:rPr>
      </w:pPr>
      <w:r w:rsidRPr="00611597">
        <w:rPr>
          <w:rFonts w:cs="Arial"/>
          <w:lang w:val="ru-RU"/>
        </w:rPr>
        <w:t>Понуда која је изражена у две валуте, сматраће се неприхватљивом.</w:t>
      </w:r>
    </w:p>
    <w:p w:rsidR="002E2F11" w:rsidRPr="00611597" w:rsidRDefault="002E2F11" w:rsidP="002E2F11">
      <w:pPr>
        <w:pStyle w:val="KDParagraf"/>
        <w:spacing w:before="0"/>
        <w:rPr>
          <w:rFonts w:cs="Arial"/>
          <w:lang w:val="ru-RU"/>
        </w:rPr>
      </w:pPr>
      <w:r w:rsidRPr="00611597">
        <w:rPr>
          <w:rFonts w:cs="Arial"/>
          <w:lang w:val="ru-RU"/>
        </w:rPr>
        <w:t>Понуђена цена укључује све трошкове реализације предмета набавке до места испоруке, као и све зависне трошкове као што су трошкови</w:t>
      </w:r>
      <w:r w:rsidR="00D425EB" w:rsidRPr="00611597">
        <w:rPr>
          <w:rFonts w:cs="Arial"/>
          <w:lang w:val="ru-RU"/>
        </w:rPr>
        <w:t xml:space="preserve"> транспорта, осигурања, </w:t>
      </w:r>
      <w:r w:rsidRPr="00611597">
        <w:rPr>
          <w:rFonts w:cs="Arial"/>
          <w:lang w:val="ru-RU"/>
        </w:rPr>
        <w:t>трошкови прибављања средстав</w:t>
      </w:r>
      <w:r w:rsidR="00C9019C" w:rsidRPr="00611597">
        <w:rPr>
          <w:rFonts w:cs="Arial"/>
          <w:lang w:val="ru-RU"/>
        </w:rPr>
        <w:t>а финансијског обезбеђења и др.</w:t>
      </w:r>
    </w:p>
    <w:p w:rsidR="009977EB" w:rsidRPr="00611597" w:rsidRDefault="009977EB" w:rsidP="009977EB">
      <w:pPr>
        <w:pStyle w:val="KDParagraf"/>
        <w:spacing w:before="0"/>
        <w:rPr>
          <w:rFonts w:eastAsia="Calibri" w:cs="Arial"/>
          <w:lang w:val="ru-RU"/>
        </w:rPr>
      </w:pPr>
      <w:r w:rsidRPr="00611597">
        <w:rPr>
          <w:rFonts w:eastAsia="Calibri" w:cs="Arial"/>
          <w:lang w:val="ru-RU"/>
        </w:rPr>
        <w:t>Ако понуђена цена укључује увозну царину и друге дажбине, понуђач је дужан да тај део одвојено искаже у динарима.</w:t>
      </w:r>
    </w:p>
    <w:p w:rsidR="002E2F11" w:rsidRPr="000E455D" w:rsidRDefault="002E2F11" w:rsidP="002E2F11">
      <w:pPr>
        <w:pStyle w:val="KDParagraf"/>
        <w:spacing w:before="0"/>
        <w:rPr>
          <w:rFonts w:cs="Arial"/>
        </w:rPr>
      </w:pPr>
      <w:r w:rsidRPr="00611597">
        <w:rPr>
          <w:rFonts w:cs="Arial"/>
          <w:lang w:val="ru-RU"/>
        </w:rPr>
        <w:t xml:space="preserve">Ако је у понуди исказана неуобичајено ниска цена, Наручилац ће поступити у складу са чланом 92. </w:t>
      </w:r>
      <w:r w:rsidRPr="000E455D">
        <w:rPr>
          <w:rFonts w:cs="Arial"/>
        </w:rPr>
        <w:t>З</w:t>
      </w:r>
      <w:r w:rsidR="00D16608" w:rsidRPr="000E455D">
        <w:rPr>
          <w:rFonts w:cs="Arial"/>
          <w:lang w:val="sr-Cyrl-RS"/>
        </w:rPr>
        <w:t>акона</w:t>
      </w:r>
      <w:r w:rsidRPr="000E455D">
        <w:rPr>
          <w:rFonts w:cs="Arial"/>
        </w:rPr>
        <w:t>.</w:t>
      </w:r>
    </w:p>
    <w:p w:rsidR="00D425EB" w:rsidRPr="000E455D" w:rsidRDefault="00D425EB" w:rsidP="002E2F11">
      <w:pPr>
        <w:pStyle w:val="KDParagraf"/>
        <w:spacing w:before="0"/>
        <w:rPr>
          <w:rFonts w:cs="Arial"/>
        </w:rPr>
      </w:pPr>
    </w:p>
    <w:p w:rsidR="0056571E" w:rsidRPr="00883B9F" w:rsidRDefault="002E2F11" w:rsidP="00B56161">
      <w:pPr>
        <w:pStyle w:val="KDPodnaslov2"/>
        <w:numPr>
          <w:ilvl w:val="1"/>
          <w:numId w:val="23"/>
        </w:numPr>
        <w:spacing w:before="0"/>
        <w:jc w:val="both"/>
        <w:rPr>
          <w:rFonts w:cs="Arial"/>
        </w:rPr>
      </w:pPr>
      <w:r w:rsidRPr="00883B9F">
        <w:rPr>
          <w:rFonts w:cs="Arial"/>
        </w:rPr>
        <w:t>Корекција цене</w:t>
      </w:r>
    </w:p>
    <w:p w:rsidR="006C6FDF" w:rsidRPr="00883B9F" w:rsidRDefault="0056571E" w:rsidP="00B77262">
      <w:pPr>
        <w:pStyle w:val="KDParagraf"/>
        <w:spacing w:before="0"/>
        <w:rPr>
          <w:rFonts w:cs="Arial"/>
          <w:lang w:val="ru-RU" w:eastAsia="sr-Latn-CS"/>
        </w:rPr>
      </w:pPr>
      <w:r w:rsidRPr="00883B9F">
        <w:rPr>
          <w:rFonts w:eastAsia="Calibri" w:cs="Arial"/>
          <w:lang w:val="ru-RU"/>
        </w:rPr>
        <w:t>Цена је фиксна за цео уговорени период и не подлеже никаквој промени</w:t>
      </w:r>
      <w:r w:rsidR="00B77262" w:rsidRPr="00883B9F">
        <w:rPr>
          <w:rFonts w:eastAsia="Calibri" w:cs="Arial"/>
          <w:lang w:val="ru-RU"/>
        </w:rPr>
        <w:t xml:space="preserve">. </w:t>
      </w:r>
    </w:p>
    <w:p w:rsidR="00F87D84" w:rsidRPr="00883B9F" w:rsidRDefault="00F87D84" w:rsidP="0054056C">
      <w:pPr>
        <w:pStyle w:val="KDParagraf"/>
        <w:spacing w:before="0"/>
        <w:rPr>
          <w:rFonts w:cs="Arial"/>
          <w:lang w:val="ru-RU" w:eastAsia="sr-Latn-CS"/>
        </w:rPr>
      </w:pPr>
    </w:p>
    <w:p w:rsidR="006C6FDF" w:rsidRPr="00883B9F" w:rsidRDefault="006C6FDF" w:rsidP="00B56161">
      <w:pPr>
        <w:pStyle w:val="Heading10"/>
        <w:numPr>
          <w:ilvl w:val="1"/>
          <w:numId w:val="23"/>
        </w:numPr>
        <w:rPr>
          <w:rFonts w:cs="Arial"/>
          <w:lang w:val="en-US"/>
        </w:rPr>
      </w:pPr>
      <w:bookmarkStart w:id="230" w:name="_Toc441651588"/>
      <w:bookmarkStart w:id="231" w:name="_Toc442559899"/>
      <w:r w:rsidRPr="00883B9F">
        <w:rPr>
          <w:rFonts w:cs="Arial"/>
          <w:lang w:val="ru-RU"/>
        </w:rPr>
        <w:t xml:space="preserve"> </w:t>
      </w:r>
      <w:r w:rsidRPr="00883B9F">
        <w:rPr>
          <w:rFonts w:cs="Arial"/>
          <w:lang w:val="en-US"/>
        </w:rPr>
        <w:t>Рок испоруке добара</w:t>
      </w:r>
    </w:p>
    <w:p w:rsidR="008419AF" w:rsidRPr="008419AF" w:rsidRDefault="008419AF" w:rsidP="008419AF">
      <w:pPr>
        <w:autoSpaceDE w:val="0"/>
        <w:autoSpaceDN w:val="0"/>
        <w:adjustRightInd w:val="0"/>
        <w:spacing w:before="0"/>
        <w:rPr>
          <w:rFonts w:cs="Arial"/>
          <w:lang w:val="sr-Cyrl-RS"/>
        </w:rPr>
      </w:pPr>
      <w:r w:rsidRPr="008419AF">
        <w:rPr>
          <w:rFonts w:cs="Arial"/>
          <w:lang w:val="sr-Cyrl-RS"/>
        </w:rPr>
        <w:t xml:space="preserve">Изабрани понуђач је обавезан да испоруку добара изврши у року до </w:t>
      </w:r>
      <w:r w:rsidR="004E255C">
        <w:rPr>
          <w:rFonts w:cs="Arial"/>
          <w:lang w:val="sr-Cyrl-RS"/>
        </w:rPr>
        <w:t>12</w:t>
      </w:r>
      <w:r w:rsidR="00B65722">
        <w:rPr>
          <w:rFonts w:cs="Arial"/>
          <w:lang w:val="sr-Latn-RS"/>
        </w:rPr>
        <w:t>0</w:t>
      </w:r>
      <w:r w:rsidRPr="008419AF">
        <w:rPr>
          <w:rFonts w:cs="Arial"/>
          <w:lang w:val="ru-RU"/>
        </w:rPr>
        <w:t xml:space="preserve"> календарских </w:t>
      </w:r>
      <w:r w:rsidRPr="008419AF">
        <w:rPr>
          <w:rFonts w:cs="Arial"/>
          <w:lang w:val="sr-Cyrl-RS"/>
        </w:rPr>
        <w:t>дана од дана ступања уговора на снагу.</w:t>
      </w:r>
    </w:p>
    <w:p w:rsidR="008419AF" w:rsidRPr="008419AF" w:rsidRDefault="008419AF" w:rsidP="008419AF">
      <w:pPr>
        <w:autoSpaceDE w:val="0"/>
        <w:autoSpaceDN w:val="0"/>
        <w:adjustRightInd w:val="0"/>
        <w:spacing w:before="0"/>
        <w:rPr>
          <w:rFonts w:cs="Arial"/>
          <w:lang w:val="sr-Cyrl-RS"/>
        </w:rPr>
      </w:pPr>
      <w:r w:rsidRPr="008419AF">
        <w:rPr>
          <w:rFonts w:cs="Arial"/>
          <w:lang w:val="sr-Cyrl-RS"/>
        </w:rPr>
        <w:t>Понуђач је дужан да у понуди наведе тачан рок испоруке изражен у календарским данима.</w:t>
      </w:r>
    </w:p>
    <w:p w:rsidR="006C6FDF" w:rsidRPr="00883B9F" w:rsidRDefault="006C6FDF" w:rsidP="00B56161">
      <w:pPr>
        <w:pStyle w:val="Heading10"/>
        <w:numPr>
          <w:ilvl w:val="1"/>
          <w:numId w:val="23"/>
        </w:numPr>
        <w:rPr>
          <w:rFonts w:cs="Arial"/>
          <w:lang w:val="en-US"/>
        </w:rPr>
      </w:pPr>
      <w:r w:rsidRPr="00883B9F">
        <w:rPr>
          <w:rFonts w:cs="Arial"/>
          <w:lang w:val="en-US"/>
        </w:rPr>
        <w:t>Гарантни рок</w:t>
      </w:r>
    </w:p>
    <w:p w:rsidR="00AC4C6E" w:rsidRPr="00AC4C6E" w:rsidRDefault="00AC4C6E" w:rsidP="00AC4C6E">
      <w:pPr>
        <w:spacing w:before="0"/>
        <w:rPr>
          <w:rFonts w:cs="Arial"/>
          <w:lang w:val="ru-RU" w:eastAsia="zh-CN"/>
        </w:rPr>
      </w:pPr>
      <w:r w:rsidRPr="00AC4C6E">
        <w:rPr>
          <w:rFonts w:cs="Arial"/>
          <w:lang w:val="ru-RU" w:eastAsia="zh-CN"/>
        </w:rPr>
        <w:t xml:space="preserve">Гарантни рок за предмет набавке је </w:t>
      </w:r>
      <w:r w:rsidRPr="00AC4C6E">
        <w:rPr>
          <w:rFonts w:cs="Arial"/>
          <w:lang w:val="sr-Cyrl-RS" w:eastAsia="zh-CN"/>
        </w:rPr>
        <w:t xml:space="preserve">минимум </w:t>
      </w:r>
      <w:r w:rsidR="004E255C">
        <w:rPr>
          <w:rFonts w:cs="Arial"/>
          <w:lang w:val="sr-Cyrl-RS" w:eastAsia="zh-CN"/>
        </w:rPr>
        <w:t>24</w:t>
      </w:r>
      <w:r w:rsidRPr="00AC4C6E">
        <w:rPr>
          <w:rFonts w:cs="Arial"/>
          <w:lang w:val="sr-Cyrl-CS" w:eastAsia="zh-CN"/>
        </w:rPr>
        <w:t xml:space="preserve"> месеци</w:t>
      </w:r>
      <w:r w:rsidRPr="00AC4C6E">
        <w:rPr>
          <w:rFonts w:cs="Arial"/>
          <w:lang w:val="ru-RU" w:eastAsia="zh-CN"/>
        </w:rPr>
        <w:t xml:space="preserve"> од</w:t>
      </w:r>
      <w:r w:rsidRPr="00AC4C6E">
        <w:rPr>
          <w:rFonts w:cs="Arial"/>
          <w:lang w:val="sr-Cyrl-RS" w:eastAsia="zh-CN"/>
        </w:rPr>
        <w:t xml:space="preserve"> дана када је извршен</w:t>
      </w:r>
      <w:r w:rsidRPr="00AC4C6E">
        <w:rPr>
          <w:rFonts w:cs="Arial"/>
          <w:lang w:val="ru-RU" w:eastAsia="zh-CN"/>
        </w:rPr>
        <w:t xml:space="preserve"> квантитативни и квалитативни пријем  добара</w:t>
      </w:r>
      <w:r w:rsidR="00B80427">
        <w:rPr>
          <w:rFonts w:cs="Arial"/>
          <w:lang w:val="ru-RU" w:eastAsia="zh-CN"/>
        </w:rPr>
        <w:t>.</w:t>
      </w:r>
    </w:p>
    <w:p w:rsidR="00AC4C6E" w:rsidRPr="00AC4C6E" w:rsidRDefault="00AC4C6E" w:rsidP="00AC4C6E">
      <w:pPr>
        <w:spacing w:before="0"/>
        <w:rPr>
          <w:rFonts w:cs="Arial"/>
          <w:lang w:val="ru-RU" w:eastAsia="zh-CN"/>
        </w:rPr>
      </w:pPr>
      <w:r w:rsidRPr="00AC4C6E">
        <w:rPr>
          <w:rFonts w:cs="Arial"/>
          <w:lang w:val="sr-Cyrl-CS" w:eastAsia="zh-CN"/>
        </w:rPr>
        <w:t xml:space="preserve">Изабрани </w:t>
      </w:r>
      <w:r w:rsidRPr="00AC4C6E">
        <w:rPr>
          <w:rFonts w:cs="Arial"/>
          <w:lang w:val="ru-RU" w:eastAsia="zh-CN"/>
        </w:rPr>
        <w:t xml:space="preserve">Понуђач је дужан да о свом трошку отклони све евентуалне недостатке у току трајања гарантног рока. </w:t>
      </w:r>
    </w:p>
    <w:p w:rsidR="009B3371" w:rsidRPr="00611597" w:rsidRDefault="009B3371" w:rsidP="006C6FDF">
      <w:pPr>
        <w:spacing w:before="0"/>
        <w:rPr>
          <w:rFonts w:cs="Arial"/>
          <w:i/>
          <w:lang w:val="ru-RU" w:eastAsia="zh-CN"/>
        </w:rPr>
      </w:pPr>
    </w:p>
    <w:p w:rsidR="008D2B23" w:rsidRPr="00611597" w:rsidRDefault="006C6FDF" w:rsidP="006C6FDF">
      <w:pPr>
        <w:pStyle w:val="KDPodnaslov2"/>
        <w:spacing w:before="0"/>
        <w:ind w:left="450"/>
        <w:jc w:val="both"/>
        <w:rPr>
          <w:rFonts w:cs="Arial"/>
          <w:lang w:val="ru-RU"/>
        </w:rPr>
      </w:pPr>
      <w:r w:rsidRPr="00611597">
        <w:rPr>
          <w:rFonts w:cs="Arial"/>
          <w:lang w:val="ru-RU"/>
        </w:rPr>
        <w:t xml:space="preserve">6.15 </w:t>
      </w:r>
      <w:r w:rsidR="008D2B23" w:rsidRPr="00611597">
        <w:rPr>
          <w:rFonts w:cs="Arial"/>
          <w:lang w:val="ru-RU"/>
        </w:rPr>
        <w:t>Начин и услови плаћања</w:t>
      </w:r>
      <w:bookmarkEnd w:id="230"/>
      <w:bookmarkEnd w:id="231"/>
    </w:p>
    <w:p w:rsidR="00821916" w:rsidRPr="00611597" w:rsidRDefault="005A3029" w:rsidP="005A3029">
      <w:pPr>
        <w:pStyle w:val="KDParagraf"/>
        <w:spacing w:before="0"/>
        <w:rPr>
          <w:rFonts w:eastAsia="Calibri" w:cs="Arial"/>
          <w:lang w:val="ru-RU"/>
        </w:rPr>
      </w:pPr>
      <w:r w:rsidRPr="00611597">
        <w:rPr>
          <w:rFonts w:eastAsia="Calibri" w:cs="Arial"/>
          <w:lang w:val="ru-RU"/>
        </w:rPr>
        <w:t>Плаћање доба</w:t>
      </w:r>
      <w:r w:rsidR="008F18BC" w:rsidRPr="00611597">
        <w:rPr>
          <w:rFonts w:eastAsia="Calibri" w:cs="Arial"/>
          <w:lang w:val="ru-RU"/>
        </w:rPr>
        <w:t>ра која су предмет ове набавке Н</w:t>
      </w:r>
      <w:r w:rsidRPr="00611597">
        <w:rPr>
          <w:rFonts w:eastAsia="Calibri" w:cs="Arial"/>
          <w:lang w:val="ru-RU"/>
        </w:rPr>
        <w:t>аручилац ће из</w:t>
      </w:r>
      <w:r w:rsidR="00C53FA0" w:rsidRPr="00611597">
        <w:rPr>
          <w:rFonts w:eastAsia="Calibri" w:cs="Arial"/>
          <w:lang w:val="ru-RU"/>
        </w:rPr>
        <w:t>вршити на текући рачун понуђача</w:t>
      </w:r>
      <w:r w:rsidRPr="00611597">
        <w:rPr>
          <w:rFonts w:eastAsia="Calibri" w:cs="Arial"/>
          <w:lang w:val="ru-RU"/>
        </w:rPr>
        <w:t xml:space="preserve">, по испоруци добара и по потписивању Записника о квалитативном и </w:t>
      </w:r>
      <w:r w:rsidRPr="00611597">
        <w:rPr>
          <w:rFonts w:eastAsia="Calibri" w:cs="Arial"/>
          <w:lang w:val="ru-RU"/>
        </w:rPr>
        <w:lastRenderedPageBreak/>
        <w:t xml:space="preserve">квантитативном пријему добара од стране овлашћених представника </w:t>
      </w:r>
      <w:r w:rsidR="008F18BC" w:rsidRPr="000E455D">
        <w:rPr>
          <w:rFonts w:eastAsia="Calibri" w:cs="Arial"/>
          <w:lang w:val="sr-Cyrl-RS"/>
        </w:rPr>
        <w:t>Наручиоца</w:t>
      </w:r>
      <w:r w:rsidRPr="00611597">
        <w:rPr>
          <w:rFonts w:eastAsia="Calibri" w:cs="Arial"/>
          <w:lang w:val="ru-RU"/>
        </w:rPr>
        <w:t xml:space="preserve"> и </w:t>
      </w:r>
      <w:r w:rsidR="008F18BC" w:rsidRPr="000E455D">
        <w:rPr>
          <w:rFonts w:eastAsia="Calibri" w:cs="Arial"/>
          <w:lang w:val="sr-Cyrl-RS"/>
        </w:rPr>
        <w:t xml:space="preserve">Понуђача </w:t>
      </w:r>
      <w:r w:rsidR="003508B5" w:rsidRPr="000E455D">
        <w:rPr>
          <w:rFonts w:eastAsia="Calibri" w:cs="Arial"/>
          <w:lang w:val="sr-Cyrl-RS"/>
        </w:rPr>
        <w:t>-</w:t>
      </w:r>
      <w:r w:rsidR="00F87D84" w:rsidRPr="000E455D">
        <w:rPr>
          <w:rFonts w:eastAsia="Calibri" w:cs="Arial"/>
          <w:lang w:val="sr-Cyrl-RS"/>
        </w:rPr>
        <w:t xml:space="preserve"> </w:t>
      </w:r>
      <w:r w:rsidRPr="00611597">
        <w:rPr>
          <w:rFonts w:eastAsia="Calibri" w:cs="Arial"/>
          <w:lang w:val="ru-RU"/>
        </w:rPr>
        <w:t>без примедби,</w:t>
      </w:r>
      <w:r w:rsidR="00F87D84" w:rsidRPr="000E455D">
        <w:rPr>
          <w:rFonts w:eastAsia="Calibri" w:cs="Arial"/>
          <w:lang w:val="sr-Cyrl-CS"/>
        </w:rPr>
        <w:t xml:space="preserve"> </w:t>
      </w:r>
      <w:r w:rsidRPr="00611597">
        <w:rPr>
          <w:rFonts w:eastAsia="Calibri" w:cs="Arial"/>
          <w:lang w:val="ru-RU"/>
        </w:rPr>
        <w:t>у року</w:t>
      </w:r>
      <w:r w:rsidR="008F18BC" w:rsidRPr="000E455D">
        <w:rPr>
          <w:rFonts w:eastAsia="Calibri" w:cs="Arial"/>
          <w:lang w:val="sr-Cyrl-RS"/>
        </w:rPr>
        <w:t xml:space="preserve"> до 45 дана</w:t>
      </w:r>
      <w:r w:rsidR="001A72BF" w:rsidRPr="000E455D">
        <w:rPr>
          <w:rFonts w:eastAsia="Calibri" w:cs="Arial"/>
          <w:lang w:val="sr-Cyrl-RS"/>
        </w:rPr>
        <w:t xml:space="preserve"> и по пријему </w:t>
      </w:r>
      <w:r w:rsidR="003508B5" w:rsidRPr="000E455D">
        <w:rPr>
          <w:rFonts w:eastAsia="Calibri" w:cs="Arial"/>
          <w:lang w:val="sr-Cyrl-RS"/>
        </w:rPr>
        <w:t>исправног рачуна</w:t>
      </w:r>
      <w:r w:rsidRPr="00611597">
        <w:rPr>
          <w:rFonts w:eastAsia="Calibri" w:cs="Arial"/>
          <w:lang w:val="ru-RU"/>
        </w:rPr>
        <w:t>.</w:t>
      </w:r>
    </w:p>
    <w:p w:rsidR="003508B5" w:rsidRPr="000E455D" w:rsidRDefault="005A3029" w:rsidP="005A3029">
      <w:pPr>
        <w:pStyle w:val="KDParagraf"/>
        <w:spacing w:before="0"/>
        <w:rPr>
          <w:rFonts w:cs="Arial"/>
          <w:lang w:val="sr-Cyrl-CS"/>
        </w:rPr>
      </w:pPr>
      <w:r w:rsidRPr="00611597">
        <w:rPr>
          <w:rFonts w:cs="Arial"/>
          <w:lang w:val="ru-RU"/>
        </w:rPr>
        <w:t>Рачун</w:t>
      </w:r>
      <w:r w:rsidR="008F18BC" w:rsidRPr="00611597">
        <w:rPr>
          <w:rFonts w:cs="Arial"/>
          <w:lang w:val="ru-RU"/>
        </w:rPr>
        <w:t xml:space="preserve"> мора бити достављен на адресу Н</w:t>
      </w:r>
      <w:r w:rsidRPr="00611597">
        <w:rPr>
          <w:rFonts w:cs="Arial"/>
          <w:lang w:val="ru-RU"/>
        </w:rPr>
        <w:t>аручиоца: Јавно предузеће „</w:t>
      </w:r>
      <w:r w:rsidR="00F87D84" w:rsidRPr="00611597">
        <w:rPr>
          <w:rFonts w:cs="Arial"/>
          <w:lang w:val="ru-RU"/>
        </w:rPr>
        <w:t>Еле</w:t>
      </w:r>
      <w:r w:rsidR="00E06D10" w:rsidRPr="00611597">
        <w:rPr>
          <w:rFonts w:cs="Arial"/>
          <w:lang w:val="ru-RU"/>
        </w:rPr>
        <w:t>ктропривреда Србије“ Београд – о</w:t>
      </w:r>
      <w:r w:rsidR="00F87D84" w:rsidRPr="00611597">
        <w:rPr>
          <w:rFonts w:cs="Arial"/>
          <w:lang w:val="ru-RU"/>
        </w:rPr>
        <w:t xml:space="preserve">гранак </w:t>
      </w:r>
      <w:r w:rsidR="00F87D84" w:rsidRPr="000E455D">
        <w:rPr>
          <w:rFonts w:cs="Arial"/>
          <w:lang w:val="sr-Cyrl-CS"/>
        </w:rPr>
        <w:t>ТЕ-КО Костолац, улица Николе Тесле 5-7, 12208 Костолац</w:t>
      </w:r>
      <w:r w:rsidR="00F87D84" w:rsidRPr="00611597">
        <w:rPr>
          <w:rFonts w:cs="Arial"/>
          <w:lang w:val="ru-RU"/>
        </w:rPr>
        <w:t>, ПИБ: 103920327</w:t>
      </w:r>
      <w:r w:rsidRPr="00611597">
        <w:rPr>
          <w:rFonts w:cs="Arial"/>
          <w:lang w:val="ru-RU"/>
        </w:rPr>
        <w:t xml:space="preserve">, са обавезним прилозима и то: Записник о квалитативном </w:t>
      </w:r>
      <w:r w:rsidR="00E06D10" w:rsidRPr="000E455D">
        <w:rPr>
          <w:rFonts w:cs="Arial"/>
          <w:lang w:val="sr-Cyrl-CS"/>
        </w:rPr>
        <w:t xml:space="preserve">и </w:t>
      </w:r>
      <w:r w:rsidR="00E06D10" w:rsidRPr="00611597">
        <w:rPr>
          <w:rFonts w:cs="Arial"/>
          <w:lang w:val="ru-RU"/>
        </w:rPr>
        <w:t xml:space="preserve">квантитативном </w:t>
      </w:r>
      <w:r w:rsidRPr="00611597">
        <w:rPr>
          <w:rFonts w:cs="Arial"/>
          <w:lang w:val="ru-RU"/>
        </w:rPr>
        <w:t xml:space="preserve">пријему </w:t>
      </w:r>
      <w:r w:rsidR="00E06D10" w:rsidRPr="000E455D">
        <w:rPr>
          <w:rFonts w:cs="Arial"/>
          <w:lang w:val="sr-Cyrl-CS"/>
        </w:rPr>
        <w:t xml:space="preserve">добара </w:t>
      </w:r>
      <w:r w:rsidRPr="00611597">
        <w:rPr>
          <w:rFonts w:cs="Arial"/>
          <w:lang w:val="ru-RU"/>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0E455D">
        <w:rPr>
          <w:rFonts w:cs="Arial"/>
          <w:lang w:val="sr-Latn-CS"/>
        </w:rPr>
        <w:t>Купца</w:t>
      </w:r>
      <w:r w:rsidRPr="00611597">
        <w:rPr>
          <w:rFonts w:cs="Arial"/>
          <w:lang w:val="ru-RU"/>
        </w:rPr>
        <w:t>, које је примило предметна добра.</w:t>
      </w:r>
      <w:r w:rsidR="00DD1C46" w:rsidRPr="00611597">
        <w:rPr>
          <w:rFonts w:cs="Arial"/>
          <w:lang w:val="ru-RU"/>
        </w:rPr>
        <w:t xml:space="preserve"> </w:t>
      </w:r>
      <w:r w:rsidR="00B62011" w:rsidRPr="000E455D">
        <w:rPr>
          <w:rFonts w:cs="Arial"/>
          <w:lang w:val="sr-Cyrl-CS"/>
        </w:rPr>
        <w:t>Рачун обавезно садржи број јавне набавке и број под којим је уговор по коме се врши испорука евидентиран код наручиоца.</w:t>
      </w:r>
    </w:p>
    <w:p w:rsidR="00B00642" w:rsidRPr="000E455D" w:rsidRDefault="00B00642" w:rsidP="00B00642">
      <w:pPr>
        <w:pStyle w:val="KDParagraf"/>
        <w:spacing w:before="0"/>
        <w:rPr>
          <w:rFonts w:cs="Arial"/>
          <w:i/>
          <w:lang w:val="sr-Cyrl-RS"/>
        </w:rPr>
      </w:pPr>
      <w:r w:rsidRPr="000E455D">
        <w:rPr>
          <w:rFonts w:cs="Arial"/>
          <w:lang w:val="sr-Cyrl-RS"/>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w:t>
      </w:r>
      <w:r w:rsidR="00B20A6C" w:rsidRPr="000E455D">
        <w:rPr>
          <w:rFonts w:cs="Arial"/>
          <w:lang w:val="sr-Cyrl-RS"/>
        </w:rPr>
        <w:t>Рачуни који</w:t>
      </w:r>
      <w:r w:rsidRPr="000E455D">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0E455D">
        <w:rPr>
          <w:rFonts w:cs="Arial"/>
          <w:lang w:val="sr-Cyrl-RS"/>
        </w:rPr>
        <w:t>зива из рачуна</w:t>
      </w:r>
      <w:r w:rsidRPr="000E455D">
        <w:rPr>
          <w:rFonts w:cs="Arial"/>
          <w:lang w:val="sr-Cyrl-RS"/>
        </w:rPr>
        <w:t xml:space="preserve"> са захтеваним називима из конкурсне документације и прихваћене понуде.</w:t>
      </w:r>
    </w:p>
    <w:p w:rsidR="008D2B23" w:rsidRPr="00611597" w:rsidRDefault="008D2B23" w:rsidP="008D2B23">
      <w:pPr>
        <w:autoSpaceDE w:val="0"/>
        <w:autoSpaceDN w:val="0"/>
        <w:adjustRightInd w:val="0"/>
        <w:spacing w:before="0"/>
        <w:ind w:right="-426"/>
        <w:rPr>
          <w:rFonts w:eastAsia="Calibri" w:cs="Arial"/>
          <w:i/>
          <w:lang w:val="ru-RU"/>
        </w:rPr>
      </w:pPr>
    </w:p>
    <w:p w:rsidR="008D2B23" w:rsidRPr="000E455D" w:rsidRDefault="008D2B23" w:rsidP="00B56161">
      <w:pPr>
        <w:pStyle w:val="KDPodnaslov2"/>
        <w:numPr>
          <w:ilvl w:val="1"/>
          <w:numId w:val="25"/>
        </w:numPr>
        <w:spacing w:before="0"/>
        <w:jc w:val="both"/>
        <w:rPr>
          <w:rFonts w:cs="Arial"/>
          <w:lang w:val="ru-RU"/>
        </w:rPr>
      </w:pPr>
      <w:bookmarkStart w:id="232" w:name="_Toc441651589"/>
      <w:bookmarkStart w:id="233" w:name="_Toc442559900"/>
      <w:r w:rsidRPr="000E455D">
        <w:rPr>
          <w:rFonts w:cs="Arial"/>
        </w:rPr>
        <w:t>Рок важења понуде</w:t>
      </w:r>
      <w:bookmarkEnd w:id="232"/>
      <w:bookmarkEnd w:id="233"/>
    </w:p>
    <w:p w:rsidR="008D2B23" w:rsidRPr="000E455D" w:rsidRDefault="008D2B23" w:rsidP="008D2B23">
      <w:pPr>
        <w:spacing w:before="0"/>
        <w:rPr>
          <w:rFonts w:cs="Arial"/>
          <w:lang w:val="ru-RU"/>
        </w:rPr>
      </w:pPr>
      <w:r w:rsidRPr="000E455D">
        <w:rPr>
          <w:rFonts w:cs="Arial"/>
          <w:lang w:val="ru-RU"/>
        </w:rPr>
        <w:t xml:space="preserve">Понуда мора да важи најмање </w:t>
      </w:r>
      <w:r w:rsidR="0039065C" w:rsidRPr="000E455D">
        <w:rPr>
          <w:rFonts w:cs="Arial"/>
          <w:lang w:val="sr-Latn-RS"/>
        </w:rPr>
        <w:t>60</w:t>
      </w:r>
      <w:r w:rsidRPr="000E455D">
        <w:rPr>
          <w:rFonts w:cs="Arial"/>
          <w:lang w:val="ru-RU"/>
        </w:rPr>
        <w:t xml:space="preserve"> (словима:</w:t>
      </w:r>
      <w:r w:rsidR="0039065C" w:rsidRPr="000E455D">
        <w:rPr>
          <w:rFonts w:cs="Arial"/>
          <w:lang w:val="ru-RU"/>
        </w:rPr>
        <w:t>шездесет)</w:t>
      </w:r>
      <w:r w:rsidRPr="000E455D">
        <w:rPr>
          <w:rFonts w:cs="Arial"/>
          <w:lang w:val="ru-RU"/>
        </w:rPr>
        <w:t xml:space="preserve"> дана од дана отварања понуда. </w:t>
      </w:r>
    </w:p>
    <w:p w:rsidR="008D2B23" w:rsidRPr="00611597" w:rsidRDefault="008D2B23" w:rsidP="008D2B23">
      <w:pPr>
        <w:spacing w:before="0"/>
        <w:rPr>
          <w:rFonts w:cs="Arial"/>
          <w:lang w:val="ru-RU"/>
        </w:rPr>
      </w:pPr>
      <w:r w:rsidRPr="00611597">
        <w:rPr>
          <w:rFonts w:cs="Arial"/>
          <w:lang w:val="ru-RU"/>
        </w:rPr>
        <w:t xml:space="preserve">У случају да понуђач наведе краћи рок важења понуде, понуда ће бити одбијена, као неприхватљива. </w:t>
      </w:r>
    </w:p>
    <w:p w:rsidR="005A3029" w:rsidRPr="00611597" w:rsidRDefault="005A3029" w:rsidP="008D2B23">
      <w:pPr>
        <w:spacing w:before="0"/>
        <w:rPr>
          <w:rFonts w:cs="Arial"/>
          <w:lang w:val="ru-RU"/>
        </w:rPr>
      </w:pPr>
    </w:p>
    <w:p w:rsidR="008D2B23" w:rsidRPr="000E455D" w:rsidRDefault="008D2B23" w:rsidP="00B56161">
      <w:pPr>
        <w:pStyle w:val="KDPodnaslov2"/>
        <w:numPr>
          <w:ilvl w:val="1"/>
          <w:numId w:val="25"/>
        </w:numPr>
        <w:spacing w:before="0"/>
        <w:jc w:val="both"/>
        <w:rPr>
          <w:rFonts w:cs="Arial"/>
        </w:rPr>
      </w:pPr>
      <w:bookmarkStart w:id="234" w:name="_Toc441651593"/>
      <w:bookmarkStart w:id="235" w:name="_Toc442559904"/>
      <w:r w:rsidRPr="000E455D">
        <w:rPr>
          <w:rFonts w:cs="Arial"/>
        </w:rPr>
        <w:t>Средства финансијског обезбеђења</w:t>
      </w:r>
      <w:bookmarkEnd w:id="234"/>
      <w:bookmarkEnd w:id="235"/>
    </w:p>
    <w:p w:rsidR="008D2B23" w:rsidRPr="00611597" w:rsidRDefault="008D2B23" w:rsidP="008D2B23">
      <w:pPr>
        <w:pStyle w:val="KDParagraf"/>
        <w:spacing w:before="0"/>
        <w:rPr>
          <w:rFonts w:cs="Arial"/>
          <w:lang w:val="ru-RU"/>
        </w:rPr>
      </w:pPr>
      <w:r w:rsidRPr="00611597">
        <w:rPr>
          <w:rFonts w:cs="Arial"/>
          <w:bCs/>
          <w:lang w:val="ru-RU"/>
        </w:rPr>
        <w:t xml:space="preserve">Наручилац користи право да захтева средстава финансијског обезбеђења (у даљем тексу СФО) </w:t>
      </w:r>
      <w:r w:rsidRPr="00611597">
        <w:rPr>
          <w:rFonts w:cs="Arial"/>
          <w:lang w:val="ru-RU"/>
        </w:rPr>
        <w:t xml:space="preserve">којим понуђачи обезбеђују испуњење својих обавеза у </w:t>
      </w:r>
      <w:r w:rsidR="00B02E86" w:rsidRPr="000E455D">
        <w:rPr>
          <w:rFonts w:cs="Arial"/>
          <w:lang w:val="sr-Cyrl-RS"/>
        </w:rPr>
        <w:t xml:space="preserve"> отвореном поступку </w:t>
      </w:r>
      <w:r w:rsidRPr="00611597">
        <w:rPr>
          <w:rFonts w:cs="Arial"/>
          <w:lang w:val="ru-RU"/>
        </w:rPr>
        <w:t xml:space="preserve">(достављају се уз понуду), као и испуњење својих уговорних обавеза (достављају се </w:t>
      </w:r>
      <w:r w:rsidR="008F18BC" w:rsidRPr="000E455D">
        <w:rPr>
          <w:rFonts w:cs="Arial"/>
          <w:lang w:val="sr-Cyrl-RS"/>
        </w:rPr>
        <w:t>по</w:t>
      </w:r>
      <w:r w:rsidRPr="00611597">
        <w:rPr>
          <w:rFonts w:cs="Arial"/>
          <w:lang w:val="ru-RU"/>
        </w:rPr>
        <w:t xml:space="preserve"> закључењ</w:t>
      </w:r>
      <w:r w:rsidR="008F18BC" w:rsidRPr="000E455D">
        <w:rPr>
          <w:rFonts w:cs="Arial"/>
          <w:lang w:val="sr-Cyrl-RS"/>
        </w:rPr>
        <w:t>у</w:t>
      </w:r>
      <w:r w:rsidRPr="00611597">
        <w:rPr>
          <w:rFonts w:cs="Arial"/>
          <w:lang w:val="ru-RU"/>
        </w:rPr>
        <w:t xml:space="preserve"> уговора</w:t>
      </w:r>
      <w:r w:rsidR="001861CC" w:rsidRPr="00611597">
        <w:rPr>
          <w:rFonts w:cs="Arial"/>
          <w:lang w:val="ru-RU"/>
        </w:rPr>
        <w:t xml:space="preserve"> или по испоруци</w:t>
      </w:r>
      <w:r w:rsidRPr="00611597">
        <w:rPr>
          <w:rFonts w:cs="Arial"/>
          <w:lang w:val="ru-RU"/>
        </w:rPr>
        <w:t>)</w:t>
      </w:r>
      <w:r w:rsidR="001861CC" w:rsidRPr="00611597">
        <w:rPr>
          <w:rFonts w:cs="Arial"/>
          <w:lang w:val="ru-RU"/>
        </w:rPr>
        <w:t>.</w:t>
      </w:r>
    </w:p>
    <w:p w:rsidR="00541E19" w:rsidRPr="00611597" w:rsidRDefault="00541E19" w:rsidP="00541E19">
      <w:pPr>
        <w:rPr>
          <w:rFonts w:eastAsia="TimesNewRomanPSMT" w:cs="Arial"/>
          <w:bCs/>
          <w:iCs/>
          <w:lang w:val="ru-RU"/>
        </w:rPr>
      </w:pPr>
      <w:r w:rsidRPr="00611597">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0E455D" w:rsidRDefault="001A72BF" w:rsidP="00541E19">
      <w:pPr>
        <w:rPr>
          <w:rFonts w:eastAsia="TimesNewRomanPSMT" w:cs="Arial"/>
          <w:bCs/>
          <w:iCs/>
          <w:lang w:val="sr-Cyrl-RS"/>
        </w:rPr>
      </w:pPr>
      <w:r w:rsidRPr="000E455D">
        <w:rPr>
          <w:rFonts w:eastAsia="TimesNewRomanPSMT" w:cs="Arial"/>
          <w:bCs/>
          <w:iCs/>
          <w:lang w:val="sr-Cyrl-RS"/>
        </w:rPr>
        <w:t>Члан групе понуђача може бити налогодавац средства финансијског обезбеђења.</w:t>
      </w:r>
    </w:p>
    <w:p w:rsidR="00541E19" w:rsidRPr="00611597" w:rsidRDefault="001A72BF" w:rsidP="00541E19">
      <w:pPr>
        <w:rPr>
          <w:rFonts w:eastAsia="TimesNewRomanPSMT" w:cs="Arial"/>
          <w:bCs/>
          <w:iCs/>
          <w:lang w:val="ru-RU"/>
        </w:rPr>
      </w:pPr>
      <w:r w:rsidRPr="00611597">
        <w:rPr>
          <w:rFonts w:eastAsia="TimesNewRomanPSMT" w:cs="Arial"/>
          <w:bCs/>
          <w:iCs/>
          <w:lang w:val="ru-RU"/>
        </w:rPr>
        <w:t>Средства финансијског обезбеђења морају да буду у валути у којој је и понуда.</w:t>
      </w:r>
    </w:p>
    <w:p w:rsidR="00541E19" w:rsidRPr="00611597" w:rsidRDefault="008F18BC" w:rsidP="00DD7B15">
      <w:pPr>
        <w:rPr>
          <w:rFonts w:eastAsia="TimesNewRomanPSMT" w:cs="Arial"/>
          <w:bCs/>
          <w:iCs/>
          <w:lang w:val="ru-RU"/>
        </w:rPr>
      </w:pPr>
      <w:r w:rsidRPr="00611597">
        <w:rPr>
          <w:rFonts w:eastAsia="TimesNewRomanPSMT" w:cs="Arial"/>
          <w:bCs/>
          <w:iCs/>
          <w:lang w:val="ru-RU"/>
        </w:rPr>
        <w:t>Ако се за време трајања у</w:t>
      </w:r>
      <w:r w:rsidR="00541E19" w:rsidRPr="00611597">
        <w:rPr>
          <w:rFonts w:eastAsia="TimesNewRomanPSMT" w:cs="Arial"/>
          <w:bCs/>
          <w:iCs/>
          <w:lang w:val="ru-RU"/>
        </w:rPr>
        <w:t xml:space="preserve">говора промене рокови за извршење уговорне обавезе, важност  СФО мора се продужити. </w:t>
      </w:r>
    </w:p>
    <w:p w:rsidR="00D16291" w:rsidRPr="000E455D" w:rsidRDefault="00D16291" w:rsidP="008D2B23">
      <w:pPr>
        <w:spacing w:before="0"/>
        <w:rPr>
          <w:rFonts w:cs="Arial"/>
          <w:lang w:val="ru-RU"/>
        </w:rPr>
      </w:pPr>
    </w:p>
    <w:p w:rsidR="00E06D10" w:rsidRPr="00611597" w:rsidRDefault="00E06D10" w:rsidP="00F404BA">
      <w:pPr>
        <w:rPr>
          <w:rFonts w:cs="Arial"/>
          <w:b/>
          <w:lang w:val="ru-RU"/>
        </w:rPr>
      </w:pPr>
      <w:r w:rsidRPr="00611597">
        <w:rPr>
          <w:rFonts w:cs="Arial"/>
          <w:b/>
          <w:lang w:val="ru-RU"/>
        </w:rPr>
        <w:t>6.17.1. Средство обезбеђења за озбиљност понуде</w:t>
      </w:r>
    </w:p>
    <w:p w:rsidR="00E06D10" w:rsidRPr="000E455D" w:rsidRDefault="00E06D10" w:rsidP="00E06D10">
      <w:pPr>
        <w:rPr>
          <w:rFonts w:cs="Arial"/>
          <w:lang w:val="sr-Cyrl-RS"/>
        </w:rPr>
      </w:pPr>
      <w:r w:rsidRPr="000E455D">
        <w:rPr>
          <w:rFonts w:cs="Arial"/>
          <w:lang w:val="sr-Cyrl-RS"/>
        </w:rPr>
        <w:t>Рок важења средства обезбеђења за озбиљност понуде мора да буде минимум 30 календарских дана дужи од рока важења понуде (опција понуде).</w:t>
      </w:r>
    </w:p>
    <w:p w:rsidR="00E06D10" w:rsidRPr="000E455D" w:rsidRDefault="00E06D10" w:rsidP="00E06D10">
      <w:pPr>
        <w:rPr>
          <w:rFonts w:cs="Arial"/>
          <w:lang w:val="sr-Cyrl-RS"/>
        </w:rPr>
      </w:pPr>
      <w:r w:rsidRPr="000E455D">
        <w:rPr>
          <w:rFonts w:cs="Arial"/>
          <w:lang w:val="sr-Cyrl-RS"/>
        </w:rPr>
        <w:t xml:space="preserve">Износ средства обезбеђења за озбиљност понуде је  </w:t>
      </w:r>
      <w:r w:rsidR="00B56161">
        <w:rPr>
          <w:rFonts w:cs="Arial"/>
          <w:lang w:val="sr-Cyrl-RS"/>
        </w:rPr>
        <w:t>5</w:t>
      </w:r>
      <w:r w:rsidRPr="000E455D">
        <w:rPr>
          <w:rFonts w:cs="Arial"/>
          <w:lang w:val="sr-Cyrl-RS"/>
        </w:rPr>
        <w:t>% вредности понуде без ПДВ.</w:t>
      </w:r>
    </w:p>
    <w:p w:rsidR="00E06D10" w:rsidRPr="00611597" w:rsidRDefault="00E06D10" w:rsidP="00E06D10">
      <w:pPr>
        <w:rPr>
          <w:rFonts w:cs="Arial"/>
          <w:lang w:val="ru-RU"/>
        </w:rPr>
      </w:pPr>
      <w:r w:rsidRPr="00611597">
        <w:rPr>
          <w:rFonts w:cs="Arial"/>
          <w:lang w:val="ru-RU"/>
        </w:rPr>
        <w:t>Основи за наплату средства обезбеђења за озбиљност понуде су:</w:t>
      </w:r>
    </w:p>
    <w:p w:rsidR="00E06D10" w:rsidRPr="00611597" w:rsidRDefault="00E06D10" w:rsidP="00E06D10">
      <w:pPr>
        <w:rPr>
          <w:rFonts w:cs="Arial"/>
          <w:lang w:val="ru-RU"/>
        </w:rPr>
      </w:pPr>
      <w:r w:rsidRPr="00611597">
        <w:rPr>
          <w:rFonts w:cs="Arial"/>
          <w:lang w:val="ru-RU"/>
        </w:rPr>
        <w:t>- уколико понуђач након истека рока за подношење понуда повуче, опозове или измени своју понуду;</w:t>
      </w:r>
    </w:p>
    <w:p w:rsidR="00E06D10" w:rsidRPr="00611597" w:rsidRDefault="00E06D10" w:rsidP="00E06D10">
      <w:pPr>
        <w:rPr>
          <w:rFonts w:cs="Arial"/>
          <w:lang w:val="ru-RU"/>
        </w:rPr>
      </w:pPr>
      <w:r w:rsidRPr="00611597">
        <w:rPr>
          <w:rFonts w:cs="Arial"/>
          <w:lang w:val="ru-RU"/>
        </w:rPr>
        <w:t>- уколико понуђач коме је додељен уговор благовремено не потпише уговор о јавној набавци;</w:t>
      </w:r>
    </w:p>
    <w:p w:rsidR="00E06D10" w:rsidRPr="00611597" w:rsidRDefault="00E06D10" w:rsidP="00E06D10">
      <w:pPr>
        <w:rPr>
          <w:rFonts w:cs="Arial"/>
          <w:lang w:val="ru-RU"/>
        </w:rPr>
      </w:pPr>
      <w:r w:rsidRPr="00611597">
        <w:rPr>
          <w:rFonts w:cs="Arial"/>
          <w:lang w:val="ru-RU"/>
        </w:rPr>
        <w:lastRenderedPageBreak/>
        <w:t>- уколико понуђач коме је додељен уговор не поднесе исправно средство обезбеђења за добро извршење посла</w:t>
      </w:r>
      <w:r w:rsidRPr="000E455D">
        <w:rPr>
          <w:rFonts w:cs="Arial"/>
          <w:lang w:val="sr-Cyrl-CS"/>
        </w:rPr>
        <w:t>/повраћај аванса</w:t>
      </w:r>
      <w:r w:rsidRPr="00611597">
        <w:rPr>
          <w:rFonts w:cs="Arial"/>
          <w:lang w:val="ru-RU"/>
        </w:rPr>
        <w:t xml:space="preserve"> у складу са захтевима из конкурсне документације.</w:t>
      </w:r>
    </w:p>
    <w:p w:rsidR="00E06D10" w:rsidRPr="00611597" w:rsidRDefault="00E06D10" w:rsidP="00E06D10">
      <w:pPr>
        <w:rPr>
          <w:rFonts w:cs="Arial"/>
          <w:lang w:val="ru-RU"/>
        </w:rPr>
      </w:pPr>
      <w:r w:rsidRPr="00611597">
        <w:rPr>
          <w:rFonts w:cs="Arial"/>
          <w:lang w:val="ru-RU"/>
        </w:rPr>
        <w:t xml:space="preserve">Као средство обезбеђења за озбиљност понуде у </w:t>
      </w:r>
      <w:r w:rsidRPr="000E455D">
        <w:rPr>
          <w:rFonts w:cs="Arial"/>
          <w:lang w:val="sr-Cyrl-CS"/>
        </w:rPr>
        <w:t xml:space="preserve">предметном </w:t>
      </w:r>
      <w:r w:rsidRPr="00611597">
        <w:rPr>
          <w:rFonts w:cs="Arial"/>
          <w:lang w:val="ru-RU"/>
        </w:rPr>
        <w:t>поступ</w:t>
      </w:r>
      <w:r w:rsidRPr="000E455D">
        <w:rPr>
          <w:rFonts w:cs="Arial"/>
          <w:lang w:val="sr-Cyrl-CS"/>
        </w:rPr>
        <w:t>ку</w:t>
      </w:r>
      <w:r w:rsidRPr="00611597">
        <w:rPr>
          <w:rFonts w:cs="Arial"/>
          <w:lang w:val="ru-RU"/>
        </w:rPr>
        <w:t xml:space="preserve"> јавне набавк</w:t>
      </w:r>
      <w:r w:rsidRPr="000E455D">
        <w:rPr>
          <w:rFonts w:cs="Arial"/>
          <w:lang w:val="sr-Cyrl-CS"/>
        </w:rPr>
        <w:t xml:space="preserve">е одређује се </w:t>
      </w:r>
      <w:r w:rsidRPr="00611597">
        <w:rPr>
          <w:rFonts w:cs="Arial"/>
          <w:lang w:val="ru-RU"/>
        </w:rPr>
        <w:t xml:space="preserve"> Бланко (сопствена) соло меница.</w:t>
      </w:r>
    </w:p>
    <w:p w:rsidR="00E06D10" w:rsidRPr="00611597" w:rsidRDefault="00E06D10" w:rsidP="00E06D10">
      <w:pPr>
        <w:rPr>
          <w:rFonts w:cs="Arial"/>
          <w:lang w:val="ru-RU"/>
        </w:rPr>
      </w:pPr>
    </w:p>
    <w:p w:rsidR="00E06D10" w:rsidRPr="00611597" w:rsidRDefault="00E06D10" w:rsidP="00F404BA">
      <w:pPr>
        <w:rPr>
          <w:rFonts w:cs="Arial"/>
          <w:b/>
          <w:lang w:val="ru-RU"/>
        </w:rPr>
      </w:pPr>
      <w:r w:rsidRPr="00611597">
        <w:rPr>
          <w:rFonts w:cs="Arial"/>
          <w:b/>
          <w:lang w:val="ru-RU"/>
        </w:rPr>
        <w:t>6.17.2. Средство обезбеђења за добро извршење посла</w:t>
      </w:r>
    </w:p>
    <w:p w:rsidR="00E06D10" w:rsidRPr="00611597" w:rsidRDefault="00E06D10" w:rsidP="00E06D10">
      <w:pPr>
        <w:rPr>
          <w:rFonts w:cs="Arial"/>
          <w:lang w:val="ru-RU"/>
        </w:rPr>
      </w:pPr>
      <w:r w:rsidRPr="00611597">
        <w:rPr>
          <w:rFonts w:cs="Arial"/>
          <w:lang w:val="ru-RU"/>
        </w:rPr>
        <w:t xml:space="preserve">Рок важења средства обезбеђења за добро извршење посла мора да буде минимум </w:t>
      </w:r>
      <w:r w:rsidRPr="000E455D">
        <w:rPr>
          <w:rFonts w:cs="Arial"/>
          <w:lang w:val="sr-Cyrl-RS"/>
        </w:rPr>
        <w:t>30</w:t>
      </w:r>
      <w:r w:rsidRPr="00611597">
        <w:rPr>
          <w:rFonts w:cs="Arial"/>
          <w:lang w:val="ru-RU"/>
        </w:rPr>
        <w:t xml:space="preserve"> календарских дана дужи од </w:t>
      </w:r>
      <w:r w:rsidRPr="000E455D">
        <w:rPr>
          <w:rFonts w:cs="Arial"/>
          <w:lang w:val="sr-Cyrl-CS"/>
        </w:rPr>
        <w:t>рока одређеног за коначно извршење посла</w:t>
      </w:r>
      <w:r w:rsidRPr="00611597">
        <w:rPr>
          <w:rFonts w:cs="Arial"/>
          <w:lang w:val="ru-RU"/>
        </w:rPr>
        <w:t>.</w:t>
      </w:r>
    </w:p>
    <w:p w:rsidR="00E06D10" w:rsidRPr="00611597" w:rsidRDefault="00E06D10" w:rsidP="00E06D10">
      <w:pPr>
        <w:rPr>
          <w:rFonts w:cs="Arial"/>
          <w:lang w:val="ru-RU"/>
        </w:rPr>
      </w:pPr>
      <w:r w:rsidRPr="00611597">
        <w:rPr>
          <w:rFonts w:cs="Arial"/>
          <w:lang w:val="ru-RU"/>
        </w:rPr>
        <w:t xml:space="preserve">Износ средства обезбеђења за добро извршење посла је 10% од вредности </w:t>
      </w:r>
      <w:r w:rsidRPr="000E455D">
        <w:rPr>
          <w:rFonts w:cs="Arial"/>
          <w:lang w:val="sr-Cyrl-RS"/>
        </w:rPr>
        <w:t>уговора</w:t>
      </w:r>
      <w:r w:rsidRPr="00611597">
        <w:rPr>
          <w:rFonts w:cs="Arial"/>
          <w:lang w:val="ru-RU"/>
        </w:rPr>
        <w:t xml:space="preserve"> без ПДВ.</w:t>
      </w:r>
    </w:p>
    <w:p w:rsidR="00E06D10" w:rsidRPr="00611597" w:rsidRDefault="00E06D10" w:rsidP="00E06D10">
      <w:pPr>
        <w:rPr>
          <w:rFonts w:cs="Arial"/>
          <w:lang w:val="ru-RU"/>
        </w:rPr>
      </w:pPr>
      <w:r w:rsidRPr="00611597">
        <w:rPr>
          <w:rFonts w:cs="Arial"/>
          <w:lang w:val="ru-RU"/>
        </w:rPr>
        <w:t>Основ за наплату средства обезбеђења за добро извршење посла је: случај да друга уговорна страна  не испуни било коју уговорну обавезу.</w:t>
      </w:r>
    </w:p>
    <w:p w:rsidR="00E422EB" w:rsidRDefault="00E06D10" w:rsidP="00E06D10">
      <w:pPr>
        <w:rPr>
          <w:rFonts w:cs="Arial"/>
          <w:lang w:val="ru-RU"/>
        </w:rPr>
      </w:pPr>
      <w:r w:rsidRPr="00611597">
        <w:rPr>
          <w:rFonts w:cs="Arial"/>
          <w:lang w:val="ru-RU"/>
        </w:rPr>
        <w:t xml:space="preserve">Као средство обезбеђења за добро извршење посла у </w:t>
      </w:r>
      <w:r w:rsidRPr="000E455D">
        <w:rPr>
          <w:rFonts w:cs="Arial"/>
          <w:lang w:val="sr-Cyrl-CS"/>
        </w:rPr>
        <w:t xml:space="preserve">предметном </w:t>
      </w:r>
      <w:r w:rsidRPr="00611597">
        <w:rPr>
          <w:rFonts w:cs="Arial"/>
          <w:lang w:val="ru-RU"/>
        </w:rPr>
        <w:t>поступ</w:t>
      </w:r>
      <w:r w:rsidRPr="000E455D">
        <w:rPr>
          <w:rFonts w:cs="Arial"/>
          <w:lang w:val="sr-Cyrl-CS"/>
        </w:rPr>
        <w:t>ку</w:t>
      </w:r>
      <w:r w:rsidRPr="00611597">
        <w:rPr>
          <w:rFonts w:cs="Arial"/>
          <w:lang w:val="ru-RU"/>
        </w:rPr>
        <w:t xml:space="preserve"> јавн</w:t>
      </w:r>
      <w:r w:rsidRPr="000E455D">
        <w:rPr>
          <w:rFonts w:cs="Arial"/>
          <w:lang w:val="sr-Cyrl-CS"/>
        </w:rPr>
        <w:t>е</w:t>
      </w:r>
      <w:r w:rsidRPr="00611597">
        <w:rPr>
          <w:rFonts w:cs="Arial"/>
          <w:lang w:val="ru-RU"/>
        </w:rPr>
        <w:t xml:space="preserve"> набавк</w:t>
      </w:r>
      <w:r w:rsidRPr="000E455D">
        <w:rPr>
          <w:rFonts w:cs="Arial"/>
          <w:lang w:val="sr-Cyrl-CS"/>
        </w:rPr>
        <w:t xml:space="preserve">е </w:t>
      </w:r>
      <w:r w:rsidRPr="00611597">
        <w:rPr>
          <w:rFonts w:cs="Arial"/>
          <w:lang w:val="ru-RU"/>
        </w:rPr>
        <w:t>одређује се Бланк</w:t>
      </w:r>
      <w:r w:rsidR="001C2E92">
        <w:rPr>
          <w:rFonts w:cs="Arial"/>
          <w:lang w:val="ru-RU"/>
        </w:rPr>
        <w:t>о (сопствена) соло меница</w:t>
      </w:r>
    </w:p>
    <w:p w:rsidR="007D00FA" w:rsidRPr="00611597" w:rsidRDefault="007D00FA" w:rsidP="00E06D10">
      <w:pPr>
        <w:rPr>
          <w:rFonts w:cs="Arial"/>
          <w:lang w:val="ru-RU"/>
        </w:rPr>
      </w:pPr>
    </w:p>
    <w:p w:rsidR="00E06D10" w:rsidRPr="00611597" w:rsidRDefault="00E06D10" w:rsidP="00F404BA">
      <w:pPr>
        <w:rPr>
          <w:rFonts w:cs="Arial"/>
          <w:b/>
          <w:lang w:val="ru-RU"/>
        </w:rPr>
      </w:pPr>
      <w:r w:rsidRPr="00611597">
        <w:rPr>
          <w:rFonts w:cs="Arial"/>
          <w:b/>
          <w:lang w:val="ru-RU"/>
        </w:rPr>
        <w:t>6.17.3. Средство обезбеђења за отклањање недостатака у гарантном року</w:t>
      </w:r>
    </w:p>
    <w:p w:rsidR="00E06D10" w:rsidRPr="00611597" w:rsidRDefault="00E06D10" w:rsidP="00E06D10">
      <w:pPr>
        <w:rPr>
          <w:rFonts w:cs="Arial"/>
          <w:lang w:val="ru-RU"/>
        </w:rPr>
      </w:pPr>
      <w:r w:rsidRPr="00611597">
        <w:rPr>
          <w:rFonts w:cs="Arial"/>
          <w:lang w:val="ru-RU"/>
        </w:rPr>
        <w:t xml:space="preserve">Рок важења средства обезбеђења за отклањање недостатака у гарантном року мора да буде </w:t>
      </w:r>
      <w:r w:rsidRPr="000E455D">
        <w:rPr>
          <w:rFonts w:cs="Arial"/>
          <w:lang w:val="sr-Cyrl-RS"/>
        </w:rPr>
        <w:t>30</w:t>
      </w:r>
      <w:r w:rsidRPr="00611597">
        <w:rPr>
          <w:rFonts w:cs="Arial"/>
          <w:lang w:val="ru-RU"/>
        </w:rPr>
        <w:t xml:space="preserve"> календарских дана дужи од гарантног рока.</w:t>
      </w:r>
    </w:p>
    <w:p w:rsidR="00E06D10" w:rsidRPr="00611597" w:rsidRDefault="00E06D10" w:rsidP="00E06D10">
      <w:pPr>
        <w:rPr>
          <w:rFonts w:cs="Arial"/>
          <w:lang w:val="ru-RU"/>
        </w:rPr>
      </w:pPr>
      <w:r w:rsidRPr="00611597">
        <w:rPr>
          <w:rFonts w:cs="Arial"/>
          <w:lang w:val="ru-RU"/>
        </w:rPr>
        <w:t xml:space="preserve">Износ средства обезбеђења за за отклањање недостатака у гарантном року је 5% од вредности </w:t>
      </w:r>
      <w:r w:rsidRPr="000E455D">
        <w:rPr>
          <w:rFonts w:cs="Arial"/>
          <w:lang w:val="sr-Cyrl-RS"/>
        </w:rPr>
        <w:t>уговора</w:t>
      </w:r>
      <w:r w:rsidRPr="00611597">
        <w:rPr>
          <w:rFonts w:cs="Arial"/>
          <w:lang w:val="ru-RU"/>
        </w:rPr>
        <w:t xml:space="preserve"> без ПДВ-а.</w:t>
      </w:r>
    </w:p>
    <w:p w:rsidR="00E06D10" w:rsidRPr="00611597" w:rsidRDefault="00E06D10" w:rsidP="00E06D10">
      <w:pPr>
        <w:rPr>
          <w:rFonts w:cs="Arial"/>
          <w:lang w:val="ru-RU"/>
        </w:rPr>
      </w:pPr>
      <w:r w:rsidRPr="00611597">
        <w:rPr>
          <w:rFonts w:cs="Arial"/>
          <w:lang w:val="ru-RU"/>
        </w:rPr>
        <w:t>Основи за наплату средства обезбеђења за отклањање недостатака у гарантном року је:</w:t>
      </w:r>
    </w:p>
    <w:p w:rsidR="00E06D10" w:rsidRPr="00611597" w:rsidRDefault="00E06D10" w:rsidP="00E06D10">
      <w:pPr>
        <w:rPr>
          <w:rFonts w:cs="Arial"/>
          <w:lang w:val="ru-RU"/>
        </w:rPr>
      </w:pPr>
      <w:r w:rsidRPr="00611597">
        <w:rPr>
          <w:rFonts w:cs="Arial"/>
          <w:lang w:val="ru-RU"/>
        </w:rPr>
        <w:t>случај да друга уговорна страна не отклони недостатке у гарантном року.</w:t>
      </w:r>
    </w:p>
    <w:p w:rsidR="00E06D10" w:rsidRPr="00611597" w:rsidRDefault="00E06D10" w:rsidP="00E06D10">
      <w:pPr>
        <w:rPr>
          <w:rFonts w:cs="Arial"/>
          <w:lang w:val="ru-RU"/>
        </w:rPr>
      </w:pPr>
      <w:r w:rsidRPr="00611597">
        <w:rPr>
          <w:rFonts w:cs="Arial"/>
          <w:lang w:val="ru-RU"/>
        </w:rPr>
        <w:t xml:space="preserve">Као средство обезбеђења за отклањање недостатака у гарантном року у </w:t>
      </w:r>
      <w:r w:rsidR="009A23E3" w:rsidRPr="000E455D">
        <w:rPr>
          <w:rFonts w:cs="Arial"/>
          <w:lang w:val="sr-Cyrl-CS"/>
        </w:rPr>
        <w:t xml:space="preserve">предметном </w:t>
      </w:r>
      <w:r w:rsidRPr="00611597">
        <w:rPr>
          <w:rFonts w:cs="Arial"/>
          <w:lang w:val="ru-RU"/>
        </w:rPr>
        <w:t>поступ</w:t>
      </w:r>
      <w:r w:rsidR="009A23E3" w:rsidRPr="000E455D">
        <w:rPr>
          <w:rFonts w:cs="Arial"/>
          <w:lang w:val="sr-Cyrl-CS"/>
        </w:rPr>
        <w:t>ку</w:t>
      </w:r>
      <w:r w:rsidRPr="00611597">
        <w:rPr>
          <w:rFonts w:cs="Arial"/>
          <w:lang w:val="ru-RU"/>
        </w:rPr>
        <w:t xml:space="preserve"> јавн</w:t>
      </w:r>
      <w:r w:rsidR="009A23E3" w:rsidRPr="000E455D">
        <w:rPr>
          <w:rFonts w:cs="Arial"/>
          <w:lang w:val="sr-Cyrl-CS"/>
        </w:rPr>
        <w:t>е</w:t>
      </w:r>
      <w:r w:rsidRPr="00611597">
        <w:rPr>
          <w:rFonts w:cs="Arial"/>
          <w:lang w:val="ru-RU"/>
        </w:rPr>
        <w:t xml:space="preserve"> набавк</w:t>
      </w:r>
      <w:r w:rsidR="009A23E3" w:rsidRPr="000E455D">
        <w:rPr>
          <w:rFonts w:cs="Arial"/>
          <w:lang w:val="sr-Cyrl-CS"/>
        </w:rPr>
        <w:t>е</w:t>
      </w:r>
      <w:r w:rsidRPr="00611597">
        <w:rPr>
          <w:rFonts w:cs="Arial"/>
          <w:lang w:val="ru-RU"/>
        </w:rPr>
        <w:t xml:space="preserve"> одређује се Бланко (сопствена) соло меница.</w:t>
      </w:r>
    </w:p>
    <w:p w:rsidR="009A23E3" w:rsidRPr="000E455D" w:rsidRDefault="009A23E3" w:rsidP="008D2B23">
      <w:pPr>
        <w:spacing w:before="0"/>
        <w:rPr>
          <w:rFonts w:cs="Arial"/>
          <w:lang w:val="ru-RU"/>
        </w:rPr>
      </w:pPr>
    </w:p>
    <w:p w:rsidR="009A23E3" w:rsidRPr="000E455D" w:rsidRDefault="009A23E3" w:rsidP="008D2B23">
      <w:pPr>
        <w:spacing w:before="0"/>
        <w:rPr>
          <w:rFonts w:cs="Arial"/>
          <w:lang w:val="ru-RU"/>
        </w:rPr>
      </w:pPr>
    </w:p>
    <w:p w:rsidR="008D2B23" w:rsidRPr="000E455D" w:rsidRDefault="008D2B23" w:rsidP="008D2B23">
      <w:pPr>
        <w:spacing w:before="0"/>
        <w:rPr>
          <w:rFonts w:cs="Arial"/>
          <w:lang w:val="ru-RU"/>
        </w:rPr>
      </w:pPr>
      <w:r w:rsidRPr="000E455D">
        <w:rPr>
          <w:rFonts w:cs="Arial"/>
          <w:lang w:val="ru-RU"/>
        </w:rPr>
        <w:t>Понуђач је дужан да достави следећа средства финансијског обезбеђења:</w:t>
      </w:r>
    </w:p>
    <w:p w:rsidR="008D2B23" w:rsidRPr="000E455D" w:rsidRDefault="008D2B23" w:rsidP="008D2B23">
      <w:pPr>
        <w:spacing w:before="0"/>
        <w:rPr>
          <w:rFonts w:cs="Arial"/>
          <w:lang w:val="ru-RU"/>
        </w:rPr>
      </w:pPr>
    </w:p>
    <w:p w:rsidR="008D2B23" w:rsidRPr="00611597" w:rsidRDefault="008D2B23" w:rsidP="008D2B23">
      <w:pPr>
        <w:pStyle w:val="ListParagraph"/>
        <w:spacing w:before="0" w:after="0" w:line="240" w:lineRule="auto"/>
        <w:ind w:left="0"/>
        <w:rPr>
          <w:rFonts w:ascii="Arial" w:hAnsi="Arial" w:cs="Arial"/>
          <w:b/>
          <w:u w:val="single"/>
          <w:lang w:val="ru-RU"/>
        </w:rPr>
      </w:pPr>
      <w:r w:rsidRPr="00611597">
        <w:rPr>
          <w:rFonts w:ascii="Arial" w:hAnsi="Arial" w:cs="Arial"/>
          <w:b/>
          <w:u w:val="single"/>
          <w:lang w:val="ru-RU"/>
        </w:rPr>
        <w:t>У понуди:</w:t>
      </w:r>
    </w:p>
    <w:p w:rsidR="008D2B23" w:rsidRPr="00611597" w:rsidRDefault="008D2B23" w:rsidP="008D2B23">
      <w:pPr>
        <w:pStyle w:val="ListParagraph"/>
        <w:spacing w:before="0" w:after="0" w:line="240" w:lineRule="auto"/>
        <w:ind w:left="0"/>
        <w:rPr>
          <w:rFonts w:ascii="Arial" w:hAnsi="Arial" w:cs="Arial"/>
          <w:b/>
          <w:u w:val="single"/>
          <w:lang w:val="ru-RU"/>
        </w:rPr>
      </w:pPr>
    </w:p>
    <w:p w:rsidR="008D2B23" w:rsidRPr="00611597" w:rsidRDefault="008D2B23" w:rsidP="007C0E7C">
      <w:pPr>
        <w:pStyle w:val="KDPodnaslov3"/>
        <w:keepNext w:val="0"/>
        <w:spacing w:before="0"/>
        <w:ind w:left="851"/>
        <w:rPr>
          <w:rFonts w:cs="Arial"/>
          <w:b/>
          <w:lang w:val="ru-RU"/>
        </w:rPr>
      </w:pPr>
      <w:bookmarkStart w:id="236" w:name="_Toc441651595"/>
      <w:bookmarkStart w:id="237" w:name="_Toc442559906"/>
      <w:r w:rsidRPr="00611597">
        <w:rPr>
          <w:rFonts w:cs="Arial"/>
          <w:b/>
          <w:lang w:val="ru-RU"/>
        </w:rPr>
        <w:t>Меница за озбиљност понуде</w:t>
      </w:r>
      <w:bookmarkEnd w:id="236"/>
      <w:bookmarkEnd w:id="237"/>
    </w:p>
    <w:p w:rsidR="00435443" w:rsidRPr="00611597" w:rsidRDefault="00435443" w:rsidP="00435443">
      <w:pPr>
        <w:rPr>
          <w:rFonts w:cs="Arial"/>
          <w:lang w:val="ru-RU"/>
        </w:rPr>
      </w:pPr>
      <w:r w:rsidRPr="00611597">
        <w:rPr>
          <w:rFonts w:cs="Arial"/>
          <w:lang w:val="ru-RU"/>
        </w:rPr>
        <w:t>Понуђач је обавезан да уз понуду Наручиоцу достави:</w:t>
      </w:r>
    </w:p>
    <w:p w:rsidR="00435443" w:rsidRPr="00611597" w:rsidRDefault="00435443" w:rsidP="00B56161">
      <w:pPr>
        <w:pStyle w:val="ListParagraph"/>
        <w:numPr>
          <w:ilvl w:val="0"/>
          <w:numId w:val="26"/>
        </w:numPr>
        <w:rPr>
          <w:rFonts w:ascii="Arial" w:hAnsi="Arial" w:cs="Arial"/>
          <w:lang w:val="ru-RU"/>
        </w:rPr>
      </w:pPr>
      <w:r w:rsidRPr="00611597">
        <w:rPr>
          <w:rFonts w:ascii="Arial" w:hAnsi="Arial" w:cs="Arial"/>
          <w:lang w:val="ru-RU"/>
        </w:rPr>
        <w:t xml:space="preserve">бланко сопствену меницу за озбиљност понуде која </w:t>
      </w:r>
      <w:r w:rsidRPr="000E455D">
        <w:rPr>
          <w:rFonts w:ascii="Arial" w:hAnsi="Arial" w:cs="Arial"/>
          <w:lang w:val="sr-Cyrl-RS"/>
        </w:rPr>
        <w:t>је</w:t>
      </w:r>
      <w:r w:rsidR="008F18BC" w:rsidRPr="000E455D">
        <w:rPr>
          <w:rFonts w:ascii="Arial" w:hAnsi="Arial" w:cs="Arial"/>
          <w:lang w:val="sr-Cyrl-RS"/>
        </w:rPr>
        <w:t>:</w:t>
      </w:r>
    </w:p>
    <w:p w:rsidR="00435443" w:rsidRPr="00611597" w:rsidRDefault="00435443" w:rsidP="00B56161">
      <w:pPr>
        <w:numPr>
          <w:ilvl w:val="0"/>
          <w:numId w:val="13"/>
        </w:numPr>
        <w:ind w:left="1710"/>
        <w:rPr>
          <w:rFonts w:cs="Arial"/>
          <w:lang w:val="ru-RU"/>
        </w:rPr>
      </w:pPr>
      <w:r w:rsidRPr="00611597">
        <w:rPr>
          <w:rFonts w:cs="Arial"/>
          <w:lang w:val="ru-RU"/>
        </w:rPr>
        <w:t>издата са клаузулом „без протеста“ и „без извештаја“</w:t>
      </w:r>
      <w:r w:rsidRPr="000E455D">
        <w:rPr>
          <w:rFonts w:cs="Arial"/>
          <w:lang w:val="sr-Cyrl-RS"/>
        </w:rPr>
        <w:t xml:space="preserve"> </w:t>
      </w:r>
      <w:r w:rsidRPr="00611597">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435443" w:rsidRPr="000E455D" w:rsidRDefault="00435443" w:rsidP="00B56161">
      <w:pPr>
        <w:numPr>
          <w:ilvl w:val="0"/>
          <w:numId w:val="13"/>
        </w:numPr>
        <w:ind w:left="1710"/>
        <w:rPr>
          <w:rFonts w:cs="Arial"/>
        </w:rPr>
      </w:pPr>
      <w:r w:rsidRPr="00611597">
        <w:rPr>
          <w:rFonts w:cs="Arial"/>
          <w:lang w:val="ru-RU"/>
        </w:rPr>
        <w:t xml:space="preserve">евидентирана у Регистру меница и овлашћења кога води Народна банка Србије у складу са Одлуком о ближим условима, садржини и начину </w:t>
      </w:r>
      <w:r w:rsidRPr="00611597">
        <w:rPr>
          <w:rFonts w:cs="Arial"/>
          <w:lang w:val="ru-RU"/>
        </w:rPr>
        <w:lastRenderedPageBreak/>
        <w:t>вођења регистра меница и овлашћења („Сл. гласник РС“ бр. 56/11</w:t>
      </w:r>
      <w:r w:rsidRPr="000E455D">
        <w:rPr>
          <w:rFonts w:cs="Arial"/>
          <w:lang w:val="sr-Cyrl-RS"/>
        </w:rPr>
        <w:t xml:space="preserve"> и 80/15</w:t>
      </w:r>
      <w:r w:rsidRPr="00611597">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0E455D">
        <w:rPr>
          <w:rFonts w:cs="Arial"/>
        </w:rPr>
        <w:t>Одлуке).</w:t>
      </w:r>
    </w:p>
    <w:p w:rsidR="00435443" w:rsidRPr="00611597" w:rsidRDefault="00435443" w:rsidP="00B56161">
      <w:pPr>
        <w:numPr>
          <w:ilvl w:val="0"/>
          <w:numId w:val="13"/>
        </w:numPr>
        <w:ind w:left="1710"/>
        <w:rPr>
          <w:rFonts w:cs="Arial"/>
          <w:lang w:val="ru-RU"/>
        </w:rPr>
      </w:pPr>
      <w:r w:rsidRPr="00611597">
        <w:rPr>
          <w:rFonts w:cs="Arial"/>
          <w:lang w:val="ru-RU"/>
        </w:rPr>
        <w:t xml:space="preserve">Менично писмо – овлашћење којим понуђач овлашћује наручиоца да може наплатити меницу </w:t>
      </w:r>
      <w:r w:rsidR="00D16291" w:rsidRPr="00611597">
        <w:rPr>
          <w:rFonts w:cs="Arial"/>
          <w:lang w:val="ru-RU"/>
        </w:rPr>
        <w:t xml:space="preserve"> на износ од </w:t>
      </w:r>
      <w:r w:rsidR="00B56161">
        <w:rPr>
          <w:rFonts w:cs="Arial"/>
          <w:lang w:val="ru-RU"/>
        </w:rPr>
        <w:t>5</w:t>
      </w:r>
      <w:r w:rsidRPr="00611597">
        <w:rPr>
          <w:rFonts w:cs="Arial"/>
          <w:lang w:val="ru-RU"/>
        </w:rPr>
        <w:t>% од вредности понуде (без ПДВ-а)</w:t>
      </w:r>
      <w:r w:rsidR="00D16291" w:rsidRPr="00611597">
        <w:rPr>
          <w:rFonts w:cs="Arial"/>
          <w:lang w:val="ru-RU"/>
        </w:rPr>
        <w:t xml:space="preserve"> са роком важења минимално </w:t>
      </w:r>
      <w:r w:rsidRPr="000E455D">
        <w:rPr>
          <w:rFonts w:cs="Arial"/>
          <w:lang w:val="sr-Cyrl-RS"/>
        </w:rPr>
        <w:t>30</w:t>
      </w:r>
      <w:r w:rsidR="00D16291" w:rsidRPr="00611597">
        <w:rPr>
          <w:rFonts w:cs="Arial"/>
          <w:lang w:val="ru-RU"/>
        </w:rPr>
        <w:t xml:space="preserve"> дана</w:t>
      </w:r>
      <w:r w:rsidRPr="00611597">
        <w:rPr>
          <w:rFonts w:cs="Arial"/>
          <w:lang w:val="ru-RU"/>
        </w:rPr>
        <w:t xml:space="preserve"> дужим од рока важења понуде, с тим да евентуални продужетак </w:t>
      </w:r>
      <w:r w:rsidR="00C714AF">
        <w:rPr>
          <w:rFonts w:cs="Arial"/>
          <w:lang w:val="ru-RU"/>
        </w:rPr>
        <w:t xml:space="preserve">овог </w:t>
      </w:r>
      <w:r w:rsidRPr="00611597">
        <w:rPr>
          <w:rFonts w:cs="Arial"/>
          <w:lang w:val="ru-RU"/>
        </w:rPr>
        <w:t>рока важења понуде има за последицу и продужење рока важења менице и меничног овлашћења, које мора бити издато на основу Закона о меници</w:t>
      </w:r>
      <w:r w:rsidRPr="000E455D">
        <w:rPr>
          <w:rFonts w:cs="Arial"/>
          <w:lang w:val="sr-Cyrl-RS"/>
        </w:rPr>
        <w:t>.</w:t>
      </w:r>
      <w:r w:rsidRPr="00611597">
        <w:rPr>
          <w:rFonts w:cs="Arial"/>
          <w:lang w:val="ru-RU"/>
        </w:rPr>
        <w:t xml:space="preserve"> </w:t>
      </w:r>
    </w:p>
    <w:p w:rsidR="00435443" w:rsidRPr="00611597" w:rsidRDefault="00435443" w:rsidP="00B56161">
      <w:pPr>
        <w:numPr>
          <w:ilvl w:val="0"/>
          <w:numId w:val="13"/>
        </w:numPr>
        <w:ind w:left="1710"/>
        <w:rPr>
          <w:rFonts w:cs="Arial"/>
          <w:lang w:val="ru-RU"/>
        </w:rPr>
      </w:pPr>
      <w:r w:rsidRPr="00611597">
        <w:rPr>
          <w:rFonts w:cs="Arial"/>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D4636" w:rsidRPr="00611597" w:rsidRDefault="004D4636" w:rsidP="00B56161">
      <w:pPr>
        <w:pStyle w:val="ListParagraph"/>
        <w:numPr>
          <w:ilvl w:val="0"/>
          <w:numId w:val="26"/>
        </w:numPr>
        <w:rPr>
          <w:rFonts w:ascii="Arial" w:hAnsi="Arial" w:cs="Arial"/>
          <w:lang w:val="ru-RU"/>
        </w:rPr>
      </w:pPr>
      <w:r w:rsidRPr="00611597">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D4636" w:rsidRPr="000E455D" w:rsidRDefault="004D4636" w:rsidP="00B56161">
      <w:pPr>
        <w:pStyle w:val="ListParagraph"/>
        <w:numPr>
          <w:ilvl w:val="0"/>
          <w:numId w:val="26"/>
        </w:numPr>
        <w:rPr>
          <w:rFonts w:ascii="Arial" w:hAnsi="Arial" w:cs="Arial"/>
        </w:rPr>
      </w:pPr>
      <w:r w:rsidRPr="000E455D">
        <w:rPr>
          <w:rFonts w:ascii="Arial" w:hAnsi="Arial" w:cs="Arial"/>
        </w:rPr>
        <w:t>фотокопију ОП обрасца.</w:t>
      </w:r>
    </w:p>
    <w:p w:rsidR="004D4636" w:rsidRPr="00611597" w:rsidRDefault="004D4636" w:rsidP="00B56161">
      <w:pPr>
        <w:pStyle w:val="ListParagraph"/>
        <w:numPr>
          <w:ilvl w:val="0"/>
          <w:numId w:val="26"/>
        </w:numPr>
        <w:rPr>
          <w:rFonts w:ascii="Arial" w:hAnsi="Arial" w:cs="Arial"/>
          <w:lang w:val="ru-RU"/>
        </w:rPr>
      </w:pPr>
      <w:r w:rsidRPr="006115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D4636" w:rsidRPr="00611597" w:rsidRDefault="004D4636" w:rsidP="004D4636">
      <w:pPr>
        <w:rPr>
          <w:rFonts w:cs="Arial"/>
          <w:lang w:val="ru-RU"/>
        </w:rPr>
      </w:pPr>
      <w:r w:rsidRPr="00611597">
        <w:rPr>
          <w:rFonts w:cs="Arial"/>
          <w:lang w:val="ru-RU"/>
        </w:rPr>
        <w:t>У  случају  да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4D4636" w:rsidRPr="00611597" w:rsidRDefault="004D4636" w:rsidP="004D4636">
      <w:pPr>
        <w:rPr>
          <w:rFonts w:cs="Arial"/>
          <w:lang w:val="ru-RU"/>
        </w:rPr>
      </w:pPr>
      <w:r w:rsidRPr="00611597">
        <w:rPr>
          <w:rFonts w:cs="Arial"/>
          <w:lang w:val="ru-RU"/>
        </w:rPr>
        <w:t xml:space="preserve">Меница ће бити враћена </w:t>
      </w:r>
      <w:r w:rsidR="008F18BC" w:rsidRPr="000E455D">
        <w:rPr>
          <w:rFonts w:cs="Arial"/>
          <w:lang w:val="sr-Cyrl-RS"/>
        </w:rPr>
        <w:t>Понуђачу</w:t>
      </w:r>
      <w:r w:rsidRPr="00611597">
        <w:rPr>
          <w:rFonts w:cs="Arial"/>
          <w:lang w:val="ru-RU"/>
        </w:rPr>
        <w:t xml:space="preserve"> у року од осам дана од дана предаје </w:t>
      </w:r>
      <w:r w:rsidR="008F18BC" w:rsidRPr="000E455D">
        <w:rPr>
          <w:rFonts w:cs="Arial"/>
          <w:lang w:val="sr-Cyrl-RS"/>
        </w:rPr>
        <w:t>наручиоцу</w:t>
      </w:r>
      <w:r w:rsidRPr="00611597">
        <w:rPr>
          <w:rFonts w:cs="Arial"/>
          <w:lang w:val="ru-RU"/>
        </w:rPr>
        <w:t xml:space="preserve"> средства финансијског обезбеђења која су захтевана у закљученом уговору.</w:t>
      </w:r>
    </w:p>
    <w:p w:rsidR="004D4636" w:rsidRPr="00611597" w:rsidRDefault="004D4636" w:rsidP="004D4636">
      <w:pPr>
        <w:rPr>
          <w:rFonts w:cs="Arial"/>
          <w:lang w:val="ru-RU"/>
        </w:rPr>
      </w:pPr>
      <w:r w:rsidRPr="00611597">
        <w:rPr>
          <w:rFonts w:cs="Arial"/>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4D4636" w:rsidRPr="00611597" w:rsidRDefault="004D4636" w:rsidP="004D4636">
      <w:pPr>
        <w:rPr>
          <w:rFonts w:cs="Arial"/>
          <w:lang w:val="ru-RU"/>
        </w:rPr>
      </w:pPr>
      <w:r w:rsidRPr="00611597">
        <w:rPr>
          <w:rFonts w:cs="Arial"/>
          <w:lang w:val="ru-RU"/>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794A3E" w:rsidRDefault="00794A3E" w:rsidP="008D2B23">
      <w:pPr>
        <w:pStyle w:val="ListParagraph"/>
        <w:spacing w:before="0" w:after="0" w:line="240" w:lineRule="auto"/>
        <w:ind w:left="0"/>
        <w:rPr>
          <w:rFonts w:ascii="Arial" w:hAnsi="Arial" w:cs="Arial"/>
          <w:b/>
          <w:u w:val="single"/>
          <w:lang w:val="ru-RU"/>
        </w:rPr>
      </w:pPr>
    </w:p>
    <w:p w:rsidR="008D2B23" w:rsidRPr="00611597" w:rsidRDefault="00572146" w:rsidP="008D2B23">
      <w:pPr>
        <w:pStyle w:val="ListParagraph"/>
        <w:spacing w:before="0" w:after="0" w:line="240" w:lineRule="auto"/>
        <w:ind w:left="0"/>
        <w:rPr>
          <w:rFonts w:ascii="Arial" w:hAnsi="Arial" w:cs="Arial"/>
          <w:b/>
          <w:u w:val="single"/>
          <w:lang w:val="ru-RU"/>
        </w:rPr>
      </w:pPr>
      <w:r w:rsidRPr="00611597">
        <w:rPr>
          <w:rFonts w:ascii="Arial" w:hAnsi="Arial" w:cs="Arial"/>
          <w:b/>
          <w:u w:val="single"/>
          <w:lang w:val="ru-RU"/>
        </w:rPr>
        <w:t xml:space="preserve">У </w:t>
      </w:r>
      <w:r w:rsidR="00207B40">
        <w:rPr>
          <w:rFonts w:ascii="Arial" w:hAnsi="Arial" w:cs="Arial"/>
          <w:b/>
          <w:u w:val="single"/>
          <w:lang w:val="sr-Cyrl-RS"/>
        </w:rPr>
        <w:t>тренутку</w:t>
      </w:r>
      <w:r w:rsidR="008D2B23" w:rsidRPr="00611597">
        <w:rPr>
          <w:rFonts w:ascii="Arial" w:hAnsi="Arial" w:cs="Arial"/>
          <w:b/>
          <w:u w:val="single"/>
          <w:lang w:val="ru-RU"/>
        </w:rPr>
        <w:t xml:space="preserve"> закључења Уговора</w:t>
      </w:r>
    </w:p>
    <w:p w:rsidR="008D2B23" w:rsidRPr="00611597" w:rsidRDefault="008D2B23" w:rsidP="008D2B23">
      <w:pPr>
        <w:pStyle w:val="ListParagraph"/>
        <w:spacing w:before="0" w:after="0" w:line="240" w:lineRule="auto"/>
        <w:ind w:left="0"/>
        <w:rPr>
          <w:rFonts w:ascii="Arial" w:hAnsi="Arial" w:cs="Arial"/>
          <w:b/>
          <w:u w:val="single"/>
          <w:lang w:val="ru-RU"/>
        </w:rPr>
      </w:pPr>
    </w:p>
    <w:p w:rsidR="008D2B23" w:rsidRPr="00611597" w:rsidRDefault="00FD0A1F" w:rsidP="00D16291">
      <w:pPr>
        <w:rPr>
          <w:rFonts w:cs="Arial"/>
          <w:b/>
          <w:lang w:val="ru-RU"/>
        </w:rPr>
      </w:pPr>
      <w:r w:rsidRPr="00611597">
        <w:rPr>
          <w:rFonts w:cs="Arial"/>
          <w:b/>
          <w:lang w:val="ru-RU"/>
        </w:rPr>
        <w:t>Меницу као гаранцију добро извршење посла</w:t>
      </w:r>
    </w:p>
    <w:p w:rsidR="00D16291" w:rsidRPr="00611597" w:rsidRDefault="00D16291" w:rsidP="00D16291">
      <w:pPr>
        <w:rPr>
          <w:rFonts w:cs="Arial"/>
          <w:b/>
          <w:lang w:val="ru-RU"/>
        </w:rPr>
      </w:pPr>
    </w:p>
    <w:p w:rsidR="008D2B23" w:rsidRPr="00611597" w:rsidRDefault="008D2B23" w:rsidP="00510945">
      <w:pPr>
        <w:pStyle w:val="KDPodnaslov3"/>
        <w:keepNext w:val="0"/>
        <w:spacing w:before="0"/>
        <w:ind w:left="851"/>
        <w:rPr>
          <w:rFonts w:cs="Arial"/>
          <w:b/>
          <w:lang w:val="ru-RU"/>
        </w:rPr>
      </w:pPr>
      <w:bookmarkStart w:id="238" w:name="_Toc441651599"/>
      <w:bookmarkStart w:id="239" w:name="_Toc442559910"/>
      <w:r w:rsidRPr="00611597">
        <w:rPr>
          <w:rFonts w:cs="Arial"/>
          <w:b/>
          <w:lang w:val="ru-RU"/>
        </w:rPr>
        <w:t xml:space="preserve">Меница за добро извршење посла </w:t>
      </w:r>
      <w:bookmarkEnd w:id="238"/>
      <w:bookmarkEnd w:id="239"/>
    </w:p>
    <w:p w:rsidR="00BC1827" w:rsidRPr="00611597" w:rsidRDefault="009A23E3" w:rsidP="00BC1827">
      <w:pPr>
        <w:rPr>
          <w:rFonts w:cs="Arial"/>
          <w:lang w:val="ru-RU"/>
        </w:rPr>
      </w:pPr>
      <w:r w:rsidRPr="00611597">
        <w:rPr>
          <w:rFonts w:cs="Arial"/>
          <w:lang w:val="ru-RU"/>
        </w:rPr>
        <w:t>Изабрани п</w:t>
      </w:r>
      <w:r w:rsidR="00BC1827" w:rsidRPr="00611597">
        <w:rPr>
          <w:rFonts w:cs="Arial"/>
          <w:lang w:val="ru-RU"/>
        </w:rPr>
        <w:t xml:space="preserve">онуђач је обавезан да </w:t>
      </w:r>
      <w:r w:rsidR="007049A6" w:rsidRPr="000E455D">
        <w:rPr>
          <w:rFonts w:cs="Arial"/>
          <w:lang w:val="sr-Cyrl-CS"/>
        </w:rPr>
        <w:t xml:space="preserve">у </w:t>
      </w:r>
      <w:r w:rsidR="00130B56">
        <w:rPr>
          <w:rFonts w:cs="Arial"/>
          <w:lang w:val="sr-Latn-RS"/>
        </w:rPr>
        <w:t>тренутку</w:t>
      </w:r>
      <w:r w:rsidR="007049A6" w:rsidRPr="000E455D">
        <w:rPr>
          <w:rFonts w:cs="Arial"/>
          <w:lang w:val="sr-Cyrl-CS"/>
        </w:rPr>
        <w:t xml:space="preserve"> закључења </w:t>
      </w:r>
      <w:r w:rsidR="00BC1827" w:rsidRPr="00611597">
        <w:rPr>
          <w:rFonts w:cs="Arial"/>
          <w:lang w:val="ru-RU"/>
        </w:rPr>
        <w:t>Наручиоцу достави:</w:t>
      </w:r>
    </w:p>
    <w:p w:rsidR="00BC1827" w:rsidRPr="00611597" w:rsidRDefault="00BC1827" w:rsidP="00B56161">
      <w:pPr>
        <w:pStyle w:val="ListParagraph"/>
        <w:numPr>
          <w:ilvl w:val="0"/>
          <w:numId w:val="27"/>
        </w:numPr>
        <w:rPr>
          <w:rFonts w:ascii="Arial" w:hAnsi="Arial" w:cs="Arial"/>
          <w:lang w:val="ru-RU"/>
        </w:rPr>
      </w:pPr>
      <w:r w:rsidRPr="00611597">
        <w:rPr>
          <w:rFonts w:ascii="Arial" w:hAnsi="Arial" w:cs="Arial"/>
          <w:lang w:val="ru-RU"/>
        </w:rPr>
        <w:lastRenderedPageBreak/>
        <w:t xml:space="preserve">бланко сопствену меницу за </w:t>
      </w:r>
      <w:r w:rsidRPr="000E455D">
        <w:rPr>
          <w:rFonts w:ascii="Arial" w:hAnsi="Arial" w:cs="Arial"/>
          <w:lang w:val="sr-Cyrl-RS"/>
        </w:rPr>
        <w:t>добро извршење посла</w:t>
      </w:r>
      <w:r w:rsidRPr="00611597">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rsidR="00BC1827" w:rsidRPr="00611597" w:rsidRDefault="00BC1827" w:rsidP="00B56161">
      <w:pPr>
        <w:pStyle w:val="ListParagraph"/>
        <w:numPr>
          <w:ilvl w:val="0"/>
          <w:numId w:val="27"/>
        </w:numPr>
        <w:rPr>
          <w:rFonts w:ascii="Arial" w:hAnsi="Arial" w:cs="Arial"/>
          <w:lang w:val="ru-RU"/>
        </w:rPr>
      </w:pPr>
      <w:r w:rsidRPr="00611597">
        <w:rPr>
          <w:rFonts w:ascii="Arial" w:hAnsi="Arial" w:cs="Arial"/>
          <w:lang w:val="ru-RU"/>
        </w:rPr>
        <w:t>Менично писмо – овлашћење којим понуђач овлашћује наручиоца да може наплат</w:t>
      </w:r>
      <w:r w:rsidR="00D16291" w:rsidRPr="00611597">
        <w:rPr>
          <w:rFonts w:ascii="Arial" w:hAnsi="Arial" w:cs="Arial"/>
          <w:lang w:val="ru-RU"/>
        </w:rPr>
        <w:t>ити меницу  на износ од  10</w:t>
      </w:r>
      <w:r w:rsidRPr="00611597">
        <w:rPr>
          <w:rFonts w:ascii="Arial" w:hAnsi="Arial" w:cs="Arial"/>
          <w:lang w:val="ru-RU"/>
        </w:rPr>
        <w:t>% од вредности уговора (без ПДВ-а) са ро</w:t>
      </w:r>
      <w:r w:rsidR="008F18BC" w:rsidRPr="00611597">
        <w:rPr>
          <w:rFonts w:ascii="Arial" w:hAnsi="Arial" w:cs="Arial"/>
          <w:lang w:val="ru-RU"/>
        </w:rPr>
        <w:t>ком важења минимално 3</w:t>
      </w:r>
      <w:r w:rsidRPr="00611597">
        <w:rPr>
          <w:rFonts w:ascii="Arial" w:hAnsi="Arial" w:cs="Arial"/>
          <w:lang w:val="ru-RU"/>
        </w:rPr>
        <w:t xml:space="preserve">0 дана дужим од рока </w:t>
      </w:r>
      <w:r w:rsidR="00FB26F9">
        <w:rPr>
          <w:rFonts w:ascii="Arial" w:hAnsi="Arial" w:cs="Arial"/>
          <w:lang w:val="sr-Cyrl-RS"/>
        </w:rPr>
        <w:t>з</w:t>
      </w:r>
      <w:r w:rsidR="0059240C">
        <w:rPr>
          <w:rFonts w:ascii="Arial" w:hAnsi="Arial" w:cs="Arial"/>
        </w:rPr>
        <w:t>a</w:t>
      </w:r>
      <w:r w:rsidR="00FB26F9">
        <w:rPr>
          <w:rFonts w:ascii="Arial" w:hAnsi="Arial" w:cs="Arial"/>
          <w:lang w:val="sr-Cyrl-RS"/>
        </w:rPr>
        <w:t>вршет</w:t>
      </w:r>
      <w:r w:rsidR="0059240C">
        <w:rPr>
          <w:rFonts w:ascii="Arial" w:hAnsi="Arial" w:cs="Arial"/>
        </w:rPr>
        <w:t>ка</w:t>
      </w:r>
      <w:r w:rsidR="00FB26F9">
        <w:rPr>
          <w:rFonts w:ascii="Arial" w:hAnsi="Arial" w:cs="Arial"/>
          <w:lang w:val="sr-Cyrl-RS"/>
        </w:rPr>
        <w:t xml:space="preserve"> посла</w:t>
      </w:r>
      <w:r w:rsidRPr="00611597">
        <w:rPr>
          <w:rFonts w:ascii="Arial" w:hAnsi="Arial" w:cs="Arial"/>
          <w:lang w:val="ru-RU"/>
        </w:rPr>
        <w:t>, с тим да евентуални продужетак</w:t>
      </w:r>
      <w:r w:rsidR="003F74AC">
        <w:rPr>
          <w:rFonts w:ascii="Arial" w:hAnsi="Arial" w:cs="Arial"/>
          <w:lang w:val="sr-Cyrl-RS"/>
        </w:rPr>
        <w:t xml:space="preserve"> овог</w:t>
      </w:r>
      <w:r w:rsidRPr="00611597">
        <w:rPr>
          <w:rFonts w:ascii="Arial" w:hAnsi="Arial" w:cs="Arial"/>
          <w:lang w:val="ru-RU"/>
        </w:rPr>
        <w:t xml:space="preserve"> рока има за последицу и продужење рока важења менице и меничног овлашћења, </w:t>
      </w:r>
    </w:p>
    <w:p w:rsidR="00BC1827" w:rsidRPr="00611597" w:rsidRDefault="00BC1827" w:rsidP="00B56161">
      <w:pPr>
        <w:pStyle w:val="ListParagraph"/>
        <w:numPr>
          <w:ilvl w:val="0"/>
          <w:numId w:val="27"/>
        </w:numPr>
        <w:rPr>
          <w:rFonts w:ascii="Arial" w:hAnsi="Arial" w:cs="Arial"/>
          <w:lang w:val="ru-RU"/>
        </w:rPr>
      </w:pPr>
      <w:r w:rsidRPr="00611597">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BC1827" w:rsidRPr="000E455D" w:rsidRDefault="00BC1827" w:rsidP="00B56161">
      <w:pPr>
        <w:pStyle w:val="ListParagraph"/>
        <w:numPr>
          <w:ilvl w:val="0"/>
          <w:numId w:val="27"/>
        </w:numPr>
        <w:rPr>
          <w:rFonts w:ascii="Arial" w:hAnsi="Arial" w:cs="Arial"/>
        </w:rPr>
      </w:pPr>
      <w:r w:rsidRPr="000E455D">
        <w:rPr>
          <w:rFonts w:ascii="Arial" w:hAnsi="Arial" w:cs="Arial"/>
        </w:rPr>
        <w:t>фотокопију ОП обрасца.</w:t>
      </w:r>
    </w:p>
    <w:p w:rsidR="00BC1827" w:rsidRPr="00611597" w:rsidRDefault="00BC1827" w:rsidP="00B56161">
      <w:pPr>
        <w:pStyle w:val="ListParagraph"/>
        <w:numPr>
          <w:ilvl w:val="0"/>
          <w:numId w:val="27"/>
        </w:numPr>
        <w:rPr>
          <w:rFonts w:ascii="Arial" w:hAnsi="Arial" w:cs="Arial"/>
          <w:lang w:val="ru-RU"/>
        </w:rPr>
      </w:pPr>
      <w:r w:rsidRPr="006115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8D2B23" w:rsidRPr="00611597" w:rsidRDefault="008D2B23" w:rsidP="00143DEB">
      <w:pPr>
        <w:rPr>
          <w:rFonts w:cs="Arial"/>
          <w:lang w:val="ru-RU"/>
        </w:rPr>
      </w:pPr>
      <w:r w:rsidRPr="00611597">
        <w:rPr>
          <w:rFonts w:cs="Arial"/>
          <w:lang w:val="ru-RU"/>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130B56" w:rsidRDefault="00130B56" w:rsidP="00D16291">
      <w:pPr>
        <w:pStyle w:val="ListParagraph"/>
        <w:spacing w:before="0" w:after="0" w:line="240" w:lineRule="auto"/>
        <w:ind w:left="0"/>
        <w:rPr>
          <w:rFonts w:ascii="Arial" w:hAnsi="Arial" w:cs="Arial"/>
          <w:b/>
          <w:u w:val="single"/>
          <w:lang w:val="ru-RU"/>
        </w:rPr>
      </w:pPr>
    </w:p>
    <w:p w:rsidR="00BC1827" w:rsidRPr="000E455D" w:rsidRDefault="009A23E3" w:rsidP="00D16291">
      <w:pPr>
        <w:pStyle w:val="ListParagraph"/>
        <w:spacing w:before="0" w:after="0" w:line="240" w:lineRule="auto"/>
        <w:ind w:left="0"/>
        <w:rPr>
          <w:rFonts w:ascii="Arial" w:hAnsi="Arial" w:cs="Arial"/>
          <w:b/>
          <w:u w:val="single"/>
          <w:lang w:val="sr-Cyrl-RS"/>
        </w:rPr>
      </w:pPr>
      <w:r w:rsidRPr="009D06DE">
        <w:rPr>
          <w:rFonts w:ascii="Arial" w:hAnsi="Arial" w:cs="Arial"/>
          <w:b/>
          <w:u w:val="single"/>
          <w:lang w:val="ru-RU"/>
        </w:rPr>
        <w:t xml:space="preserve">По </w:t>
      </w:r>
      <w:r w:rsidR="00EF0AF3" w:rsidRPr="000E455D">
        <w:rPr>
          <w:rFonts w:ascii="Arial" w:hAnsi="Arial" w:cs="Arial"/>
          <w:b/>
          <w:u w:val="single"/>
          <w:lang w:val="sr-Cyrl-RS"/>
        </w:rPr>
        <w:t>примопредаји предмета Уговора</w:t>
      </w:r>
      <w:bookmarkStart w:id="240" w:name="_Toc441651601"/>
      <w:bookmarkStart w:id="241" w:name="_Toc442559912"/>
    </w:p>
    <w:p w:rsidR="00D16291" w:rsidRPr="000E455D" w:rsidRDefault="00D16291" w:rsidP="00D16291">
      <w:pPr>
        <w:pStyle w:val="ListParagraph"/>
        <w:spacing w:before="0" w:after="0" w:line="240" w:lineRule="auto"/>
        <w:ind w:left="0"/>
        <w:rPr>
          <w:rFonts w:ascii="Arial" w:hAnsi="Arial" w:cs="Arial"/>
          <w:b/>
          <w:u w:val="single"/>
          <w:lang w:val="sr-Cyrl-RS"/>
        </w:rPr>
      </w:pPr>
    </w:p>
    <w:p w:rsidR="00510945" w:rsidRPr="00611597" w:rsidRDefault="00510945" w:rsidP="00510945">
      <w:pPr>
        <w:pStyle w:val="KDPodnaslov3"/>
        <w:keepNext w:val="0"/>
        <w:spacing w:before="0"/>
        <w:ind w:left="851"/>
        <w:rPr>
          <w:rFonts w:eastAsia="TimesNewRomanPSMT" w:cs="Arial"/>
          <w:b/>
          <w:bCs/>
          <w:iCs/>
          <w:lang w:val="ru-RU"/>
        </w:rPr>
      </w:pPr>
      <w:r w:rsidRPr="00611597">
        <w:rPr>
          <w:rFonts w:eastAsia="TimesNewRomanPSMT" w:cs="Arial"/>
          <w:b/>
          <w:bCs/>
          <w:iCs/>
          <w:lang w:val="ru-RU"/>
        </w:rPr>
        <w:t xml:space="preserve">Меница као гаранција за  отклањање </w:t>
      </w:r>
      <w:r w:rsidR="00B429D8">
        <w:rPr>
          <w:rFonts w:eastAsia="TimesNewRomanPSMT" w:cs="Arial"/>
          <w:b/>
          <w:bCs/>
          <w:iCs/>
          <w:lang w:val="sr-Cyrl-RS"/>
        </w:rPr>
        <w:t>недостатака</w:t>
      </w:r>
      <w:r w:rsidRPr="00611597">
        <w:rPr>
          <w:rFonts w:eastAsia="TimesNewRomanPSMT" w:cs="Arial"/>
          <w:b/>
          <w:bCs/>
          <w:iCs/>
          <w:lang w:val="ru-RU"/>
        </w:rPr>
        <w:t xml:space="preserve"> у гарантном року</w:t>
      </w:r>
      <w:bookmarkEnd w:id="240"/>
      <w:bookmarkEnd w:id="241"/>
    </w:p>
    <w:p w:rsidR="00567B57" w:rsidRPr="00611597" w:rsidRDefault="00567B57" w:rsidP="00567B57">
      <w:pPr>
        <w:rPr>
          <w:rFonts w:cs="Arial"/>
          <w:lang w:val="ru-RU"/>
        </w:rPr>
      </w:pPr>
      <w:r w:rsidRPr="00611597">
        <w:rPr>
          <w:rFonts w:cs="Arial"/>
          <w:lang w:val="ru-RU"/>
        </w:rPr>
        <w:t xml:space="preserve">Понуђач је обавезан да Наручиоцу </w:t>
      </w:r>
      <w:r w:rsidR="008576CB" w:rsidRPr="000E455D">
        <w:rPr>
          <w:rFonts w:cs="Arial"/>
          <w:lang w:val="sr-Cyrl-RS"/>
        </w:rPr>
        <w:t>у тренутку примопредаје предмета уговора  или најкасније 5 дана пре истека средства финансијског обезбеђења за добро извршење посла,</w:t>
      </w:r>
      <w:r w:rsidRPr="00611597">
        <w:rPr>
          <w:rFonts w:cs="Arial"/>
          <w:lang w:val="ru-RU"/>
        </w:rPr>
        <w:t>достави:</w:t>
      </w:r>
    </w:p>
    <w:p w:rsidR="00567B57" w:rsidRPr="00611597" w:rsidRDefault="00567B57" w:rsidP="00B56161">
      <w:pPr>
        <w:pStyle w:val="ListParagraph"/>
        <w:numPr>
          <w:ilvl w:val="0"/>
          <w:numId w:val="28"/>
        </w:numPr>
        <w:rPr>
          <w:rFonts w:ascii="Arial" w:hAnsi="Arial" w:cs="Arial"/>
          <w:lang w:val="ru-RU"/>
        </w:rPr>
      </w:pPr>
      <w:r w:rsidRPr="00611597">
        <w:rPr>
          <w:rFonts w:ascii="Arial" w:hAnsi="Arial" w:cs="Arial"/>
          <w:lang w:val="ru-RU"/>
        </w:rPr>
        <w:t xml:space="preserve">бланко сопствену меницу за </w:t>
      </w:r>
      <w:r w:rsidR="00F066DE" w:rsidRPr="000E455D">
        <w:rPr>
          <w:rFonts w:ascii="Arial" w:hAnsi="Arial" w:cs="Arial"/>
          <w:lang w:val="sr-Cyrl-RS"/>
        </w:rPr>
        <w:t>отклањање недостатака у гарантном року</w:t>
      </w:r>
      <w:r w:rsidRPr="00611597">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rsidR="00567B57" w:rsidRPr="00611597" w:rsidRDefault="00567B57" w:rsidP="00B56161">
      <w:pPr>
        <w:pStyle w:val="ListParagraph"/>
        <w:numPr>
          <w:ilvl w:val="0"/>
          <w:numId w:val="28"/>
        </w:numPr>
        <w:rPr>
          <w:rFonts w:ascii="Arial" w:hAnsi="Arial" w:cs="Arial"/>
          <w:lang w:val="ru-RU"/>
        </w:rPr>
      </w:pPr>
      <w:r w:rsidRPr="00611597">
        <w:rPr>
          <w:rFonts w:ascii="Arial" w:hAnsi="Arial" w:cs="Arial"/>
          <w:lang w:val="ru-RU"/>
        </w:rPr>
        <w:t xml:space="preserve">Менично писмо – овлашћење којим понуђач овлашћује наручиоца да може наплатити меницу  на износ од 5% од вредности уговора (без </w:t>
      </w:r>
      <w:r w:rsidR="005600CA">
        <w:rPr>
          <w:rFonts w:ascii="Arial" w:hAnsi="Arial" w:cs="Arial"/>
          <w:lang w:val="ru-RU"/>
        </w:rPr>
        <w:t xml:space="preserve">ПДВ) са роком важења минимално </w:t>
      </w:r>
      <w:r w:rsidRPr="00611597">
        <w:rPr>
          <w:rFonts w:ascii="Arial" w:hAnsi="Arial" w:cs="Arial"/>
          <w:lang w:val="ru-RU"/>
        </w:rPr>
        <w:t>мин.</w:t>
      </w:r>
      <w:r w:rsidR="002479F9" w:rsidRPr="000E455D">
        <w:rPr>
          <w:rFonts w:ascii="Arial" w:hAnsi="Arial" w:cs="Arial"/>
          <w:lang w:val="sr-Cyrl-RS"/>
        </w:rPr>
        <w:t>30</w:t>
      </w:r>
      <w:r w:rsidRPr="00611597">
        <w:rPr>
          <w:rFonts w:ascii="Arial" w:hAnsi="Arial" w:cs="Arial"/>
          <w:lang w:val="ru-RU"/>
        </w:rPr>
        <w:t xml:space="preserve"> дана дужим од гарантног рока, с тим да евентуални продужетак </w:t>
      </w:r>
      <w:r w:rsidR="003F74AC">
        <w:rPr>
          <w:rFonts w:ascii="Arial" w:hAnsi="Arial" w:cs="Arial"/>
          <w:lang w:val="ru-RU"/>
        </w:rPr>
        <w:t>овог</w:t>
      </w:r>
      <w:r w:rsidR="00130B56">
        <w:rPr>
          <w:rFonts w:ascii="Arial" w:hAnsi="Arial" w:cs="Arial"/>
          <w:lang w:val="ru-RU"/>
        </w:rPr>
        <w:t xml:space="preserve"> </w:t>
      </w:r>
      <w:r w:rsidRPr="00611597">
        <w:rPr>
          <w:rFonts w:ascii="Arial" w:hAnsi="Arial" w:cs="Arial"/>
          <w:lang w:val="ru-RU"/>
        </w:rPr>
        <w:t xml:space="preserve">рока има за последицу и продужење рока важења менице и меничног овлашћења, </w:t>
      </w:r>
    </w:p>
    <w:p w:rsidR="00567B57" w:rsidRPr="00611597" w:rsidRDefault="00567B57" w:rsidP="00B56161">
      <w:pPr>
        <w:pStyle w:val="ListParagraph"/>
        <w:numPr>
          <w:ilvl w:val="0"/>
          <w:numId w:val="28"/>
        </w:numPr>
        <w:rPr>
          <w:rFonts w:ascii="Arial" w:hAnsi="Arial" w:cs="Arial"/>
          <w:lang w:val="ru-RU"/>
        </w:rPr>
      </w:pPr>
      <w:r w:rsidRPr="00611597">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567B57" w:rsidRPr="000E455D" w:rsidRDefault="00567B57" w:rsidP="00B56161">
      <w:pPr>
        <w:pStyle w:val="ListParagraph"/>
        <w:numPr>
          <w:ilvl w:val="0"/>
          <w:numId w:val="28"/>
        </w:numPr>
        <w:rPr>
          <w:rFonts w:ascii="Arial" w:hAnsi="Arial" w:cs="Arial"/>
        </w:rPr>
      </w:pPr>
      <w:r w:rsidRPr="000E455D">
        <w:rPr>
          <w:rFonts w:ascii="Arial" w:hAnsi="Arial" w:cs="Arial"/>
        </w:rPr>
        <w:t>фотокопију ОП обрасца.</w:t>
      </w:r>
    </w:p>
    <w:p w:rsidR="00567B57" w:rsidRPr="00611597" w:rsidRDefault="00567B57" w:rsidP="00B56161">
      <w:pPr>
        <w:pStyle w:val="ListParagraph"/>
        <w:numPr>
          <w:ilvl w:val="0"/>
          <w:numId w:val="28"/>
        </w:numPr>
        <w:rPr>
          <w:rFonts w:ascii="Arial" w:hAnsi="Arial" w:cs="Arial"/>
          <w:lang w:val="ru-RU"/>
        </w:rPr>
      </w:pPr>
      <w:r w:rsidRPr="006115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567B57" w:rsidRPr="00611597" w:rsidRDefault="00567B57" w:rsidP="00567B57">
      <w:pPr>
        <w:rPr>
          <w:rFonts w:cs="Arial"/>
          <w:lang w:val="ru-RU"/>
        </w:rPr>
      </w:pPr>
      <w:r w:rsidRPr="00611597">
        <w:rPr>
          <w:rFonts w:cs="Arial"/>
          <w:lang w:val="ru-RU"/>
        </w:rPr>
        <w:lastRenderedPageBreak/>
        <w:t xml:space="preserve">Меница може бити наплаћена у случају да изабрани понуђач </w:t>
      </w:r>
      <w:r w:rsidR="00F066DE" w:rsidRPr="000E455D">
        <w:rPr>
          <w:rFonts w:cs="Arial"/>
          <w:lang w:val="sr-Cyrl-RS"/>
        </w:rPr>
        <w:t>не отклони недостатке у гарантном року</w:t>
      </w:r>
      <w:r w:rsidRPr="00611597">
        <w:rPr>
          <w:rFonts w:cs="Arial"/>
          <w:lang w:val="ru-RU"/>
        </w:rPr>
        <w:t xml:space="preserve">. </w:t>
      </w:r>
    </w:p>
    <w:p w:rsidR="00EA6A03" w:rsidRPr="000E455D" w:rsidRDefault="00EA6A03" w:rsidP="00EA6A03">
      <w:pPr>
        <w:pStyle w:val="KDParagraf"/>
        <w:spacing w:before="0"/>
        <w:rPr>
          <w:rFonts w:cs="Arial"/>
          <w:lang w:val="sr-Cyrl-RS"/>
        </w:rPr>
      </w:pPr>
      <w:r w:rsidRPr="000E455D">
        <w:rPr>
          <w:rFonts w:cs="Arial"/>
          <w:lang w:val="sr-Cyrl-RS"/>
        </w:rPr>
        <w:t xml:space="preserve">Уколико се средство финансијског обезбеђења не достави у уговореном року, </w:t>
      </w:r>
      <w:r w:rsidRPr="00611597">
        <w:rPr>
          <w:rFonts w:cs="Arial"/>
          <w:lang w:val="ru-RU" w:eastAsia="sr-Latn-RS"/>
        </w:rPr>
        <w:t>Купац</w:t>
      </w:r>
      <w:r w:rsidRPr="000E455D">
        <w:rPr>
          <w:rFonts w:cs="Arial"/>
          <w:lang w:val="sr-Cyrl-RS" w:eastAsia="sr-Latn-RS"/>
        </w:rPr>
        <w:t xml:space="preserve"> има право </w:t>
      </w:r>
      <w:r w:rsidRPr="000E455D">
        <w:rPr>
          <w:rFonts w:cs="Arial"/>
          <w:lang w:val="sr-Cyrl-RS"/>
        </w:rPr>
        <w:t xml:space="preserve"> да наплати средство финанасијског обезбеђења за добро извршење посла.</w:t>
      </w:r>
    </w:p>
    <w:p w:rsidR="00EA6A03" w:rsidRPr="00611597" w:rsidRDefault="00EA6A03" w:rsidP="00874F5B">
      <w:pPr>
        <w:rPr>
          <w:rFonts w:eastAsia="TimesNewRomanPSMT" w:cs="Arial"/>
          <w:lang w:val="ru-RU"/>
        </w:rPr>
      </w:pPr>
    </w:p>
    <w:p w:rsidR="004C3B38" w:rsidRPr="000E455D" w:rsidRDefault="004C3B38" w:rsidP="004C3B38">
      <w:pPr>
        <w:pStyle w:val="KDPodnaslov3"/>
        <w:keepNext w:val="0"/>
        <w:spacing w:before="0"/>
        <w:ind w:left="851"/>
        <w:rPr>
          <w:rFonts w:eastAsia="TimesNewRomanPSMT" w:cs="Arial"/>
          <w:b/>
          <w:bCs/>
          <w:iCs/>
          <w:lang w:val="sr-Cyrl-RS"/>
        </w:rPr>
      </w:pPr>
      <w:r w:rsidRPr="000E455D">
        <w:rPr>
          <w:rFonts w:eastAsia="TimesNewRomanPSMT" w:cs="Arial"/>
          <w:b/>
          <w:bCs/>
          <w:iCs/>
          <w:lang w:val="sr-Cyrl-RS"/>
        </w:rPr>
        <w:t>Достављање средстава финансијског обезбеђења</w:t>
      </w:r>
    </w:p>
    <w:p w:rsidR="00F066DE" w:rsidRPr="000E455D" w:rsidRDefault="00F066DE" w:rsidP="00F066DE">
      <w:pPr>
        <w:tabs>
          <w:tab w:val="left" w:pos="567"/>
          <w:tab w:val="left" w:pos="709"/>
        </w:tabs>
        <w:spacing w:after="120"/>
        <w:rPr>
          <w:rFonts w:eastAsia="TimesNewRomanPSMT" w:cs="Arial"/>
          <w:bCs/>
          <w:lang w:val="sr-Cyrl-RS"/>
        </w:rPr>
      </w:pPr>
      <w:r w:rsidRPr="000E455D">
        <w:rPr>
          <w:rFonts w:eastAsia="TimesNewRomanPSMT" w:cs="Arial"/>
          <w:bCs/>
          <w:lang w:val="sr-Cyrl-RS"/>
        </w:rPr>
        <w:t>Средство финансијског обезбеђења за  озбиљност понуде доставља се као саставни део понуде и гласи на Јавно предузеће „Елект</w:t>
      </w:r>
      <w:r w:rsidR="00D03107" w:rsidRPr="000E455D">
        <w:rPr>
          <w:rFonts w:eastAsia="TimesNewRomanPSMT" w:cs="Arial"/>
          <w:bCs/>
          <w:lang w:val="sr-Cyrl-RS"/>
        </w:rPr>
        <w:t>ропривреда Србије“ Београд</w:t>
      </w:r>
      <w:r w:rsidR="003E0D90" w:rsidRPr="000E455D">
        <w:rPr>
          <w:rFonts w:eastAsia="TimesNewRomanPSMT" w:cs="Arial"/>
          <w:bCs/>
          <w:lang w:val="sr-Cyrl-RS"/>
        </w:rPr>
        <w:t xml:space="preserve"> </w:t>
      </w:r>
      <w:r w:rsidR="00C84CBA" w:rsidRPr="000E455D">
        <w:rPr>
          <w:rFonts w:eastAsia="TimesNewRomanPSMT" w:cs="Arial"/>
          <w:bCs/>
          <w:lang w:val="sr-Cyrl-RS"/>
        </w:rPr>
        <w:t>-</w:t>
      </w:r>
      <w:r w:rsidR="003E0D90" w:rsidRPr="000E455D">
        <w:rPr>
          <w:rFonts w:eastAsia="TimesNewRomanPSMT" w:cs="Arial"/>
          <w:bCs/>
          <w:lang w:val="sr-Cyrl-RS"/>
        </w:rPr>
        <w:t xml:space="preserve"> </w:t>
      </w:r>
      <w:r w:rsidR="009A23E3" w:rsidRPr="000E455D">
        <w:rPr>
          <w:rFonts w:eastAsia="TimesNewRomanPSMT" w:cs="Arial"/>
          <w:bCs/>
          <w:lang w:val="sr-Cyrl-RS"/>
        </w:rPr>
        <w:t>о</w:t>
      </w:r>
      <w:r w:rsidRPr="000E455D">
        <w:rPr>
          <w:rFonts w:eastAsia="TimesNewRomanPSMT" w:cs="Arial"/>
          <w:bCs/>
          <w:lang w:val="sr-Cyrl-RS"/>
        </w:rPr>
        <w:t>гранак</w:t>
      </w:r>
      <w:r w:rsidR="003E0D90" w:rsidRPr="000E455D">
        <w:rPr>
          <w:rFonts w:eastAsia="TimesNewRomanPSMT" w:cs="Arial"/>
          <w:bCs/>
          <w:lang w:val="sr-Cyrl-RS"/>
        </w:rPr>
        <w:t xml:space="preserve"> ТЕ-КО Костолац, </w:t>
      </w:r>
      <w:r w:rsidR="009A23E3" w:rsidRPr="000E455D">
        <w:rPr>
          <w:rFonts w:eastAsia="TimesNewRomanPSMT" w:cs="Arial"/>
          <w:bCs/>
          <w:lang w:val="sr-Cyrl-RS"/>
        </w:rPr>
        <w:t xml:space="preserve">улица Николе Тесле бр.5-7, 12208 </w:t>
      </w:r>
      <w:r w:rsidR="003E0D90" w:rsidRPr="000E455D">
        <w:rPr>
          <w:rFonts w:eastAsia="TimesNewRomanPSMT" w:cs="Arial"/>
          <w:bCs/>
          <w:lang w:val="sr-Cyrl-RS"/>
        </w:rPr>
        <w:t>Костолац.</w:t>
      </w:r>
    </w:p>
    <w:p w:rsidR="00F066DE" w:rsidRPr="000E455D" w:rsidRDefault="00F066DE" w:rsidP="00C84CBA">
      <w:pPr>
        <w:tabs>
          <w:tab w:val="left" w:pos="567"/>
          <w:tab w:val="left" w:pos="709"/>
        </w:tabs>
        <w:spacing w:before="0" w:after="120"/>
        <w:rPr>
          <w:rFonts w:cs="Arial"/>
          <w:lang w:val="sr-Cyrl-RS"/>
        </w:rPr>
      </w:pPr>
      <w:r w:rsidRPr="000E455D">
        <w:rPr>
          <w:rFonts w:eastAsia="TimesNewRomanPSMT" w:cs="Arial"/>
          <w:bCs/>
          <w:lang w:val="sr-Cyrl-RS"/>
        </w:rPr>
        <w:t>Средство финансијског обезбеђења за добро извршење посла  гласи на Јавно предузеће „Електропривреда Србије“ Београд</w:t>
      </w:r>
      <w:r w:rsidR="009A23E3" w:rsidRPr="000E455D">
        <w:rPr>
          <w:rFonts w:eastAsia="TimesNewRomanPSMT" w:cs="Arial"/>
          <w:bCs/>
          <w:lang w:val="sr-Cyrl-RS"/>
        </w:rPr>
        <w:t xml:space="preserve"> - о</w:t>
      </w:r>
      <w:r w:rsidR="003E0D90" w:rsidRPr="000E455D">
        <w:rPr>
          <w:rFonts w:eastAsia="TimesNewRomanPSMT" w:cs="Arial"/>
          <w:bCs/>
          <w:lang w:val="sr-Cyrl-RS"/>
        </w:rPr>
        <w:t>гранак ТЕ-КО Костолац</w:t>
      </w:r>
      <w:r w:rsidRPr="000E455D">
        <w:rPr>
          <w:rFonts w:eastAsia="TimesNewRomanPSMT" w:cs="Arial"/>
          <w:b/>
          <w:bCs/>
          <w:lang w:val="sr-Cyrl-RS"/>
        </w:rPr>
        <w:t xml:space="preserve"> </w:t>
      </w:r>
      <w:r w:rsidRPr="000E455D">
        <w:rPr>
          <w:rFonts w:cs="Arial"/>
          <w:lang w:val="sr-Cyrl-RS"/>
        </w:rPr>
        <w:t xml:space="preserve">и доставља се лично или поштом на адресу: </w:t>
      </w:r>
    </w:p>
    <w:p w:rsidR="003E0D90" w:rsidRPr="000E455D" w:rsidRDefault="00F066DE" w:rsidP="00C84CBA">
      <w:pPr>
        <w:suppressAutoHyphens/>
        <w:spacing w:before="0" w:line="100" w:lineRule="atLeast"/>
        <w:jc w:val="center"/>
        <w:rPr>
          <w:rFonts w:cs="Arial"/>
          <w:lang w:val="sr-Cyrl-RS"/>
        </w:rPr>
      </w:pPr>
      <w:r w:rsidRPr="000E455D">
        <w:rPr>
          <w:rFonts w:cs="Arial"/>
          <w:lang w:val="sr-Cyrl-RS"/>
        </w:rPr>
        <w:t xml:space="preserve"> </w:t>
      </w:r>
      <w:r w:rsidR="00B62011" w:rsidRPr="000E455D">
        <w:rPr>
          <w:rFonts w:cs="Arial"/>
          <w:lang w:val="sr-Cyrl-RS"/>
        </w:rPr>
        <w:t>ЈП ЕПС, Београд – о</w:t>
      </w:r>
      <w:r w:rsidR="003E0D90" w:rsidRPr="000E455D">
        <w:rPr>
          <w:rFonts w:cs="Arial"/>
          <w:lang w:val="sr-Cyrl-RS"/>
        </w:rPr>
        <w:t xml:space="preserve">гранак ТЕ-КО Костолац, </w:t>
      </w:r>
    </w:p>
    <w:p w:rsidR="00F066DE" w:rsidRPr="000E455D" w:rsidRDefault="003E0D90" w:rsidP="00C84CBA">
      <w:pPr>
        <w:suppressAutoHyphens/>
        <w:spacing w:before="0" w:line="100" w:lineRule="atLeast"/>
        <w:jc w:val="center"/>
        <w:rPr>
          <w:rFonts w:eastAsia="Arial Unicode MS" w:cs="Arial"/>
          <w:kern w:val="1"/>
          <w:lang w:val="sr-Latn-RS" w:eastAsia="ar-SA"/>
        </w:rPr>
      </w:pPr>
      <w:r w:rsidRPr="000E455D">
        <w:rPr>
          <w:rFonts w:cs="Arial"/>
          <w:lang w:val="sr-Cyrl-RS"/>
        </w:rPr>
        <w:t>улица Николе Тесле бр.5-7, 12208 Костолац</w:t>
      </w:r>
    </w:p>
    <w:p w:rsidR="00F066DE" w:rsidRPr="000E455D" w:rsidRDefault="00F066DE" w:rsidP="00C84CBA">
      <w:pPr>
        <w:tabs>
          <w:tab w:val="left" w:pos="1134"/>
        </w:tabs>
        <w:spacing w:before="0"/>
        <w:jc w:val="center"/>
        <w:rPr>
          <w:rFonts w:cs="Arial"/>
          <w:lang w:val="sr-Cyrl-RS"/>
        </w:rPr>
      </w:pPr>
      <w:r w:rsidRPr="000E455D">
        <w:rPr>
          <w:rFonts w:cs="Arial"/>
          <w:i/>
          <w:lang w:val="sr-Cyrl-RS"/>
        </w:rPr>
        <w:t>са назнаком:</w:t>
      </w:r>
      <w:r w:rsidRPr="000E455D">
        <w:rPr>
          <w:rFonts w:cs="Arial"/>
          <w:lang w:val="sr-Cyrl-RS"/>
        </w:rPr>
        <w:t xml:space="preserve"> Средство финанс</w:t>
      </w:r>
      <w:r w:rsidR="003E0D90" w:rsidRPr="000E455D">
        <w:rPr>
          <w:rFonts w:cs="Arial"/>
          <w:lang w:val="sr-Cyrl-RS"/>
        </w:rPr>
        <w:t xml:space="preserve">ијског обезбеђења за </w:t>
      </w:r>
      <w:r w:rsidR="00943700" w:rsidRPr="000E455D">
        <w:rPr>
          <w:rFonts w:cs="Arial"/>
          <w:lang w:val="sr-Cyrl-RS"/>
        </w:rPr>
        <w:t>ЈН/</w:t>
      </w:r>
      <w:r w:rsidR="00C714AF">
        <w:rPr>
          <w:rFonts w:cs="Arial"/>
          <w:lang w:val="sr-Cyrl-RS"/>
        </w:rPr>
        <w:t>3100/</w:t>
      </w:r>
      <w:r w:rsidR="00792D0E">
        <w:rPr>
          <w:rFonts w:cs="Arial"/>
          <w:lang w:val="sr-Cyrl-RS"/>
        </w:rPr>
        <w:t>0546</w:t>
      </w:r>
      <w:r w:rsidR="00C714AF">
        <w:rPr>
          <w:rFonts w:cs="Arial"/>
          <w:lang w:val="sr-Cyrl-RS"/>
        </w:rPr>
        <w:t>/</w:t>
      </w:r>
      <w:r w:rsidR="00D116B6">
        <w:rPr>
          <w:rFonts w:cs="Arial"/>
          <w:lang w:val="sr-Cyrl-RS"/>
        </w:rPr>
        <w:t>2020</w:t>
      </w:r>
    </w:p>
    <w:p w:rsidR="00C84CBA" w:rsidRPr="000E455D" w:rsidRDefault="00C84CBA" w:rsidP="00C84CBA">
      <w:pPr>
        <w:tabs>
          <w:tab w:val="left" w:pos="567"/>
          <w:tab w:val="left" w:pos="709"/>
        </w:tabs>
        <w:spacing w:before="0" w:after="120"/>
        <w:rPr>
          <w:rFonts w:eastAsia="TimesNewRomanPSMT" w:cs="Arial"/>
          <w:bCs/>
          <w:lang w:val="sr-Cyrl-RS"/>
        </w:rPr>
      </w:pPr>
    </w:p>
    <w:p w:rsidR="00F066DE" w:rsidRPr="000E455D" w:rsidRDefault="00F066DE" w:rsidP="00C84CBA">
      <w:pPr>
        <w:tabs>
          <w:tab w:val="left" w:pos="567"/>
          <w:tab w:val="left" w:pos="709"/>
        </w:tabs>
        <w:spacing w:before="0" w:after="120"/>
        <w:rPr>
          <w:rFonts w:cs="Arial"/>
          <w:lang w:val="sr-Cyrl-RS"/>
        </w:rPr>
      </w:pPr>
      <w:r w:rsidRPr="000E455D">
        <w:rPr>
          <w:rFonts w:eastAsia="TimesNewRomanPSMT" w:cs="Arial"/>
          <w:bCs/>
          <w:lang w:val="sr-Cyrl-RS"/>
        </w:rPr>
        <w:t>Средство финансијског обезбеђења за отклањање недостатака у гарантном року  гласи на Јавно предузеће „Електропривреда Србије“ Београд</w:t>
      </w:r>
      <w:r w:rsidR="00C84CBA" w:rsidRPr="000E455D">
        <w:rPr>
          <w:rFonts w:eastAsia="TimesNewRomanPSMT" w:cs="Arial"/>
          <w:bCs/>
          <w:lang w:val="sr-Cyrl-RS"/>
        </w:rPr>
        <w:t xml:space="preserve"> - </w:t>
      </w:r>
      <w:r w:rsidR="00B62011" w:rsidRPr="000E455D">
        <w:rPr>
          <w:rFonts w:eastAsia="TimesNewRomanPSMT" w:cs="Arial"/>
          <w:bCs/>
          <w:lang w:val="sr-Cyrl-RS"/>
        </w:rPr>
        <w:t>о</w:t>
      </w:r>
      <w:r w:rsidR="003E0D90" w:rsidRPr="000E455D">
        <w:rPr>
          <w:rFonts w:eastAsia="TimesNewRomanPSMT" w:cs="Arial"/>
          <w:bCs/>
          <w:lang w:val="sr-Cyrl-RS"/>
        </w:rPr>
        <w:t>гранак ТЕ-КО Костолац</w:t>
      </w:r>
      <w:r w:rsidR="00D03107" w:rsidRPr="000E455D">
        <w:rPr>
          <w:rFonts w:eastAsia="TimesNewRomanPSMT" w:cs="Arial"/>
          <w:bCs/>
          <w:lang w:val="sr-Cyrl-RS"/>
        </w:rPr>
        <w:t>, улица Николе Тесле бр.5-7, 12208 Костолац,</w:t>
      </w:r>
      <w:r w:rsidRPr="000E455D">
        <w:rPr>
          <w:rFonts w:eastAsia="TimesNewRomanPSMT" w:cs="Arial"/>
          <w:bCs/>
          <w:lang w:val="sr-Cyrl-RS"/>
        </w:rPr>
        <w:t xml:space="preserve"> </w:t>
      </w:r>
      <w:r w:rsidRPr="000E455D">
        <w:rPr>
          <w:rFonts w:cs="Arial"/>
          <w:lang w:val="sr-Cyrl-RS"/>
        </w:rPr>
        <w:t xml:space="preserve">и доставља се приликом примопредаје предмета уговора или поштом на адресу корисника уговора: </w:t>
      </w:r>
    </w:p>
    <w:p w:rsidR="003E0D90" w:rsidRPr="000E455D" w:rsidRDefault="00B62011" w:rsidP="00C84CBA">
      <w:pPr>
        <w:suppressAutoHyphens/>
        <w:spacing w:before="0" w:line="100" w:lineRule="atLeast"/>
        <w:jc w:val="center"/>
        <w:rPr>
          <w:rFonts w:cs="Arial"/>
          <w:lang w:val="sr-Cyrl-RS"/>
        </w:rPr>
      </w:pPr>
      <w:r w:rsidRPr="000E455D">
        <w:rPr>
          <w:rFonts w:cs="Arial"/>
          <w:lang w:val="sr-Cyrl-RS"/>
        </w:rPr>
        <w:t>ЈП ЕПС, Београд – о</w:t>
      </w:r>
      <w:r w:rsidR="003E0D90" w:rsidRPr="000E455D">
        <w:rPr>
          <w:rFonts w:cs="Arial"/>
          <w:lang w:val="sr-Cyrl-RS"/>
        </w:rPr>
        <w:t xml:space="preserve">гранак ТЕ-КО Костолац, </w:t>
      </w:r>
    </w:p>
    <w:p w:rsidR="00F066DE" w:rsidRPr="000E455D" w:rsidRDefault="003E0D90" w:rsidP="00C84CBA">
      <w:pPr>
        <w:suppressAutoHyphens/>
        <w:spacing w:before="0" w:line="100" w:lineRule="atLeast"/>
        <w:jc w:val="center"/>
        <w:rPr>
          <w:rFonts w:cs="Arial"/>
          <w:lang w:val="sr-Cyrl-RS"/>
        </w:rPr>
      </w:pPr>
      <w:r w:rsidRPr="000E455D">
        <w:rPr>
          <w:rFonts w:cs="Arial"/>
          <w:lang w:val="sr-Cyrl-RS"/>
        </w:rPr>
        <w:t>улица Николе Тесле бр.5-7, 12208 Костолац</w:t>
      </w:r>
    </w:p>
    <w:p w:rsidR="00F066DE" w:rsidRPr="000E455D" w:rsidRDefault="00F066DE" w:rsidP="00C84CBA">
      <w:pPr>
        <w:tabs>
          <w:tab w:val="left" w:pos="1134"/>
        </w:tabs>
        <w:spacing w:before="0"/>
        <w:jc w:val="center"/>
        <w:rPr>
          <w:rFonts w:cs="Arial"/>
          <w:lang w:val="sr-Cyrl-RS"/>
        </w:rPr>
      </w:pPr>
      <w:r w:rsidRPr="000E455D">
        <w:rPr>
          <w:rFonts w:cs="Arial"/>
          <w:i/>
          <w:lang w:val="sr-Cyrl-RS"/>
        </w:rPr>
        <w:t>са назнаком:</w:t>
      </w:r>
      <w:r w:rsidR="00D03107" w:rsidRPr="000E455D">
        <w:rPr>
          <w:rFonts w:cs="Arial"/>
          <w:lang w:val="sr-Cyrl-RS"/>
        </w:rPr>
        <w:t xml:space="preserve"> Средство</w:t>
      </w:r>
      <w:r w:rsidRPr="000E455D">
        <w:rPr>
          <w:rFonts w:cs="Arial"/>
          <w:lang w:val="sr-Cyrl-RS"/>
        </w:rPr>
        <w:t xml:space="preserve"> финанс</w:t>
      </w:r>
      <w:r w:rsidR="003E0D90" w:rsidRPr="000E455D">
        <w:rPr>
          <w:rFonts w:cs="Arial"/>
          <w:lang w:val="sr-Cyrl-RS"/>
        </w:rPr>
        <w:t xml:space="preserve">ијског обезбеђења за </w:t>
      </w:r>
      <w:r w:rsidR="00943700" w:rsidRPr="000E455D">
        <w:rPr>
          <w:rFonts w:cs="Arial"/>
          <w:lang w:val="sr-Cyrl-RS"/>
        </w:rPr>
        <w:t>ЈН/</w:t>
      </w:r>
      <w:r w:rsidR="00C714AF">
        <w:rPr>
          <w:rFonts w:cs="Arial"/>
          <w:lang w:val="sr-Cyrl-RS"/>
        </w:rPr>
        <w:t>3100/</w:t>
      </w:r>
      <w:r w:rsidR="00792D0E">
        <w:rPr>
          <w:rFonts w:cs="Arial"/>
          <w:lang w:val="sr-Cyrl-RS"/>
        </w:rPr>
        <w:t>0546</w:t>
      </w:r>
      <w:r w:rsidR="00C714AF">
        <w:rPr>
          <w:rFonts w:cs="Arial"/>
          <w:lang w:val="sr-Cyrl-RS"/>
        </w:rPr>
        <w:t>/</w:t>
      </w:r>
      <w:r w:rsidR="00D116B6">
        <w:rPr>
          <w:rFonts w:cs="Arial"/>
          <w:lang w:val="sr-Cyrl-RS"/>
        </w:rPr>
        <w:t>2020</w:t>
      </w:r>
    </w:p>
    <w:p w:rsidR="00F066DE" w:rsidRPr="00611597" w:rsidRDefault="00F066DE" w:rsidP="00C84CBA">
      <w:pPr>
        <w:spacing w:before="0"/>
        <w:ind w:left="1571"/>
        <w:rPr>
          <w:rFonts w:cs="Arial"/>
          <w:lang w:val="ru-RU"/>
        </w:rPr>
      </w:pPr>
    </w:p>
    <w:p w:rsidR="0085348E" w:rsidRPr="00611597" w:rsidRDefault="0085348E" w:rsidP="00B56161">
      <w:pPr>
        <w:pStyle w:val="KDPodnaslov2"/>
        <w:numPr>
          <w:ilvl w:val="1"/>
          <w:numId w:val="25"/>
        </w:numPr>
        <w:spacing w:before="0"/>
        <w:jc w:val="both"/>
        <w:rPr>
          <w:rFonts w:cs="Arial"/>
          <w:lang w:val="ru-RU"/>
        </w:rPr>
      </w:pPr>
      <w:r w:rsidRPr="00611597">
        <w:rPr>
          <w:rFonts w:cs="Arial"/>
          <w:lang w:val="ru-RU"/>
        </w:rPr>
        <w:t>Начин означавања поверљивих података у понуди</w:t>
      </w:r>
    </w:p>
    <w:p w:rsidR="0085348E" w:rsidRPr="00611597" w:rsidRDefault="0085348E" w:rsidP="0085348E">
      <w:pPr>
        <w:pStyle w:val="KDParagraf"/>
        <w:spacing w:before="0"/>
        <w:rPr>
          <w:rFonts w:cs="Arial"/>
          <w:lang w:val="ru-RU"/>
        </w:rPr>
      </w:pPr>
      <w:r w:rsidRPr="00611597">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611597" w:rsidRDefault="0085348E" w:rsidP="0085348E">
      <w:pPr>
        <w:pStyle w:val="KDParagraf"/>
        <w:spacing w:before="0"/>
        <w:rPr>
          <w:rFonts w:cs="Arial"/>
          <w:lang w:val="ru-RU"/>
        </w:rPr>
      </w:pPr>
      <w:r w:rsidRPr="00611597">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rsidR="0085348E" w:rsidRPr="00611597" w:rsidRDefault="0085348E" w:rsidP="0085348E">
      <w:pPr>
        <w:pStyle w:val="KDParagraf"/>
        <w:spacing w:before="0"/>
        <w:rPr>
          <w:rFonts w:cs="Arial"/>
          <w:lang w:val="ru-RU"/>
        </w:rPr>
      </w:pPr>
      <w:r w:rsidRPr="00611597">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611597" w:rsidRDefault="0085348E" w:rsidP="0085348E">
      <w:pPr>
        <w:pStyle w:val="KDParagraf"/>
        <w:spacing w:before="0"/>
        <w:rPr>
          <w:rFonts w:cs="Arial"/>
          <w:lang w:val="ru-RU"/>
        </w:rPr>
      </w:pPr>
      <w:r w:rsidRPr="00611597">
        <w:rPr>
          <w:rFonts w:cs="Arial"/>
          <w:lang w:val="ru-RU"/>
        </w:rPr>
        <w:t>Наручилац ће као поверљива третирати она документа која у десном горњем углу великим словима имају исписано „ПОВЕРЉИВО“.</w:t>
      </w:r>
    </w:p>
    <w:p w:rsidR="0085348E" w:rsidRPr="00611597" w:rsidRDefault="0085348E" w:rsidP="0085348E">
      <w:pPr>
        <w:pStyle w:val="KDParagraf"/>
        <w:spacing w:before="0"/>
        <w:rPr>
          <w:rFonts w:cs="Arial"/>
          <w:lang w:val="ru-RU"/>
        </w:rPr>
      </w:pPr>
      <w:r w:rsidRPr="00611597">
        <w:rPr>
          <w:rFonts w:cs="Arial"/>
          <w:lang w:val="ru-RU"/>
        </w:rPr>
        <w:t>Наручилац не одговара за поверљивост података који нису означени на горе наведени начин.</w:t>
      </w:r>
    </w:p>
    <w:p w:rsidR="0085348E" w:rsidRPr="00611597" w:rsidRDefault="0085348E" w:rsidP="0085348E">
      <w:pPr>
        <w:pStyle w:val="KDParagraf"/>
        <w:spacing w:before="0"/>
        <w:rPr>
          <w:rFonts w:cs="Arial"/>
          <w:lang w:val="ru-RU"/>
        </w:rPr>
      </w:pPr>
      <w:r w:rsidRPr="00611597">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0E455D" w:rsidRDefault="0085348E" w:rsidP="0085348E">
      <w:pPr>
        <w:pStyle w:val="KDParagraf"/>
        <w:spacing w:before="0"/>
        <w:rPr>
          <w:rFonts w:cs="Arial"/>
          <w:lang w:val="ru-RU"/>
        </w:rPr>
      </w:pPr>
      <w:r w:rsidRPr="000E455D">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611597" w:rsidRDefault="0085348E" w:rsidP="0085348E">
      <w:pPr>
        <w:pStyle w:val="KDParagraf"/>
        <w:spacing w:before="0"/>
        <w:rPr>
          <w:rFonts w:cs="Arial"/>
          <w:lang w:val="ru-RU"/>
        </w:rPr>
      </w:pPr>
      <w:r w:rsidRPr="00611597">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611597" w:rsidRDefault="0085348E" w:rsidP="0085348E">
      <w:pPr>
        <w:pStyle w:val="KDParagraf"/>
        <w:spacing w:before="0"/>
        <w:rPr>
          <w:rFonts w:cs="Arial"/>
          <w:lang w:val="ru-RU"/>
        </w:rPr>
      </w:pPr>
      <w:r w:rsidRPr="00611597">
        <w:rPr>
          <w:rFonts w:cs="Arial"/>
          <w:lang w:val="ru-RU"/>
        </w:rPr>
        <w:lastRenderedPageBreak/>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611597" w:rsidRDefault="0085348E" w:rsidP="0085348E">
      <w:pPr>
        <w:autoSpaceDE w:val="0"/>
        <w:autoSpaceDN w:val="0"/>
        <w:adjustRightInd w:val="0"/>
        <w:spacing w:before="0"/>
        <w:rPr>
          <w:rFonts w:eastAsia="TimesNewRomanPSMT" w:cs="Arial"/>
          <w:bCs/>
          <w:lang w:val="ru-RU"/>
        </w:rPr>
      </w:pPr>
    </w:p>
    <w:p w:rsidR="0085348E" w:rsidRPr="00611597" w:rsidRDefault="0085348E" w:rsidP="00B56161">
      <w:pPr>
        <w:pStyle w:val="KDPodnaslov2"/>
        <w:numPr>
          <w:ilvl w:val="1"/>
          <w:numId w:val="25"/>
        </w:numPr>
        <w:spacing w:before="0"/>
        <w:jc w:val="both"/>
        <w:rPr>
          <w:rFonts w:cs="Arial"/>
          <w:lang w:val="ru-RU"/>
        </w:rPr>
      </w:pPr>
      <w:r w:rsidRPr="00611597">
        <w:rPr>
          <w:rFonts w:cs="Arial"/>
          <w:lang w:val="ru-RU"/>
        </w:rPr>
        <w:t>Поштовање обавеза које произлазе из прописа о заштити на раду и других прописа</w:t>
      </w:r>
    </w:p>
    <w:p w:rsidR="0085348E" w:rsidRPr="000E455D" w:rsidRDefault="0085348E" w:rsidP="0085348E">
      <w:pPr>
        <w:pStyle w:val="KDParagraf"/>
        <w:spacing w:before="0"/>
        <w:rPr>
          <w:rFonts w:cs="Arial"/>
          <w:lang w:val="ru-RU"/>
        </w:rPr>
      </w:pPr>
      <w:r w:rsidRPr="000E455D">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D67E00" w:rsidRPr="000E455D">
        <w:rPr>
          <w:rFonts w:cs="Arial"/>
          <w:lang w:val="ru-RU"/>
        </w:rPr>
        <w:t>Образац бр.4</w:t>
      </w:r>
      <w:r w:rsidRPr="000E455D">
        <w:rPr>
          <w:rFonts w:cs="Arial"/>
          <w:lang w:val="ru-RU"/>
        </w:rPr>
        <w:t xml:space="preserve"> из конкурсне документације).</w:t>
      </w:r>
    </w:p>
    <w:p w:rsidR="0085348E" w:rsidRPr="000E455D" w:rsidRDefault="0085348E" w:rsidP="0085348E">
      <w:pPr>
        <w:pStyle w:val="KDParagraf"/>
        <w:spacing w:before="0"/>
        <w:rPr>
          <w:rFonts w:cs="Arial"/>
          <w:lang w:val="ru-RU"/>
        </w:rPr>
      </w:pPr>
    </w:p>
    <w:p w:rsidR="0085348E" w:rsidRPr="000E455D" w:rsidRDefault="0085348E" w:rsidP="00B56161">
      <w:pPr>
        <w:pStyle w:val="KDPodnaslov2"/>
        <w:numPr>
          <w:ilvl w:val="1"/>
          <w:numId w:val="25"/>
        </w:numPr>
        <w:spacing w:before="0"/>
        <w:jc w:val="both"/>
        <w:rPr>
          <w:rFonts w:cs="Arial"/>
        </w:rPr>
      </w:pPr>
      <w:r w:rsidRPr="000E455D">
        <w:rPr>
          <w:rFonts w:cs="Arial"/>
        </w:rPr>
        <w:t>Накнада за коришћење патената</w:t>
      </w:r>
    </w:p>
    <w:p w:rsidR="0085348E" w:rsidRPr="000E455D" w:rsidRDefault="0085348E" w:rsidP="0085348E">
      <w:pPr>
        <w:pStyle w:val="KDParagraf"/>
        <w:spacing w:before="0"/>
        <w:rPr>
          <w:rFonts w:cs="Arial"/>
          <w:lang w:val="ru-RU" w:eastAsia="sr-Latn-CS"/>
        </w:rPr>
      </w:pPr>
      <w:r w:rsidRPr="000E455D">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0E455D" w:rsidRDefault="008F774C" w:rsidP="0085348E">
      <w:pPr>
        <w:pStyle w:val="KDParagraf"/>
        <w:spacing w:before="0"/>
        <w:rPr>
          <w:rFonts w:cs="Arial"/>
          <w:lang w:val="ru-RU" w:eastAsia="sr-Latn-CS"/>
        </w:rPr>
      </w:pPr>
    </w:p>
    <w:p w:rsidR="0085348E" w:rsidRPr="00611597" w:rsidRDefault="008F774C" w:rsidP="00B56161">
      <w:pPr>
        <w:pStyle w:val="KDPodnaslov2"/>
        <w:numPr>
          <w:ilvl w:val="1"/>
          <w:numId w:val="25"/>
        </w:numPr>
        <w:spacing w:before="0"/>
        <w:jc w:val="both"/>
        <w:rPr>
          <w:rFonts w:cs="Arial"/>
          <w:lang w:val="ru-RU"/>
        </w:rPr>
      </w:pPr>
      <w:r w:rsidRPr="00611597">
        <w:rPr>
          <w:rFonts w:cs="Arial"/>
          <w:lang w:val="ru-RU"/>
        </w:rPr>
        <w:t>Начело заштите животне средине и обезбеђивања енергетске ефикасности</w:t>
      </w:r>
    </w:p>
    <w:p w:rsidR="008F774C" w:rsidRPr="000E455D" w:rsidRDefault="008F774C" w:rsidP="008F774C">
      <w:pPr>
        <w:pStyle w:val="KDParagraf"/>
        <w:spacing w:before="0"/>
        <w:rPr>
          <w:rFonts w:cs="Arial"/>
          <w:lang w:val="ru-RU" w:eastAsia="sr-Latn-CS"/>
        </w:rPr>
      </w:pPr>
      <w:r w:rsidRPr="000E455D">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611597" w:rsidRDefault="008D2B23" w:rsidP="008D2B23">
      <w:pPr>
        <w:spacing w:before="0"/>
        <w:ind w:left="851"/>
        <w:rPr>
          <w:rFonts w:eastAsia="TimesNewRomanPSMT" w:cs="Arial"/>
          <w:bCs/>
          <w:iCs/>
          <w:lang w:val="ru-RU"/>
        </w:rPr>
      </w:pPr>
    </w:p>
    <w:p w:rsidR="008D2B23" w:rsidRPr="000E455D" w:rsidRDefault="008D2B23" w:rsidP="00B56161">
      <w:pPr>
        <w:pStyle w:val="KDPodnaslov2"/>
        <w:numPr>
          <w:ilvl w:val="1"/>
          <w:numId w:val="25"/>
        </w:numPr>
        <w:spacing w:before="0"/>
        <w:jc w:val="both"/>
        <w:rPr>
          <w:rFonts w:cs="Arial"/>
        </w:rPr>
      </w:pPr>
      <w:bookmarkStart w:id="242" w:name="_Toc441651602"/>
      <w:bookmarkStart w:id="243" w:name="_Toc442559913"/>
      <w:r w:rsidRPr="000E455D">
        <w:rPr>
          <w:rFonts w:cs="Arial"/>
        </w:rPr>
        <w:t>Додатне информације и објашњења</w:t>
      </w:r>
      <w:bookmarkEnd w:id="242"/>
      <w:bookmarkEnd w:id="243"/>
    </w:p>
    <w:p w:rsidR="008D2B23" w:rsidRPr="00611597" w:rsidRDefault="008D2B23" w:rsidP="008D2B23">
      <w:pPr>
        <w:widowControl w:val="0"/>
        <w:spacing w:before="0"/>
        <w:rPr>
          <w:rFonts w:cs="Arial"/>
          <w:lang w:val="ru-RU"/>
        </w:rPr>
      </w:pPr>
      <w:r w:rsidRPr="000E455D">
        <w:rPr>
          <w:rFonts w:cs="Arial"/>
          <w:lang w:val="ru-RU"/>
        </w:rPr>
        <w:t xml:space="preserve">Заинтерсовано лице може, у писаном облику, тражити </w:t>
      </w:r>
      <w:r w:rsidR="00B505E8" w:rsidRPr="000E455D">
        <w:rPr>
          <w:rFonts w:cs="Arial"/>
          <w:lang w:val="ru-RU"/>
        </w:rPr>
        <w:t xml:space="preserve">од Наручиоца </w:t>
      </w:r>
      <w:r w:rsidRPr="000E455D">
        <w:rPr>
          <w:rFonts w:cs="Arial"/>
          <w:lang w:val="ru-RU"/>
        </w:rPr>
        <w:t>додатне информације или појашњења у вези са припрем</w:t>
      </w:r>
      <w:r w:rsidR="00B505E8" w:rsidRPr="000E455D">
        <w:rPr>
          <w:rFonts w:cs="Arial"/>
          <w:lang w:val="ru-RU"/>
        </w:rPr>
        <w:t>ањем</w:t>
      </w:r>
      <w:r w:rsidRPr="000E455D">
        <w:rPr>
          <w:rFonts w:cs="Arial"/>
          <w:lang w:val="ru-RU"/>
        </w:rPr>
        <w:t xml:space="preserve"> понуде,</w:t>
      </w:r>
      <w:r w:rsidR="003E0D90" w:rsidRPr="000E455D">
        <w:rPr>
          <w:rFonts w:cs="Arial"/>
          <w:lang w:val="ru-RU"/>
        </w:rPr>
        <w:t xml:space="preserve"> </w:t>
      </w:r>
      <w:r w:rsidR="00B505E8" w:rsidRPr="000E455D">
        <w:rPr>
          <w:rFonts w:cs="Arial"/>
          <w:lang w:val="ru-RU"/>
        </w:rPr>
        <w:t>при чему може да укаже Наручиоцу и на евентуално уочене недостатке и неправилности у конкурсној документацији,</w:t>
      </w:r>
      <w:r w:rsidRPr="000E455D">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w:t>
      </w:r>
      <w:r w:rsidR="003E0D90" w:rsidRPr="000E455D">
        <w:rPr>
          <w:rFonts w:cs="Arial"/>
          <w:lang w:val="ru-RU"/>
        </w:rPr>
        <w:t xml:space="preserve"> </w:t>
      </w:r>
      <w:r w:rsidR="00943700" w:rsidRPr="000E455D">
        <w:rPr>
          <w:rFonts w:cs="Arial"/>
          <w:lang w:val="ru-RU"/>
        </w:rPr>
        <w:t>ЈН/</w:t>
      </w:r>
      <w:r w:rsidR="00C714AF">
        <w:rPr>
          <w:rFonts w:cs="Arial"/>
          <w:lang w:val="ru-RU"/>
        </w:rPr>
        <w:t>3100/</w:t>
      </w:r>
      <w:r w:rsidR="00792D0E">
        <w:rPr>
          <w:rFonts w:cs="Arial"/>
          <w:lang w:val="ru-RU"/>
        </w:rPr>
        <w:t>0546</w:t>
      </w:r>
      <w:r w:rsidR="00C714AF">
        <w:rPr>
          <w:rFonts w:cs="Arial"/>
          <w:lang w:val="ru-RU"/>
        </w:rPr>
        <w:t>/</w:t>
      </w:r>
      <w:r w:rsidR="00D116B6">
        <w:rPr>
          <w:rFonts w:cs="Arial"/>
          <w:lang w:val="ru-RU"/>
        </w:rPr>
        <w:t>2020</w:t>
      </w:r>
      <w:r w:rsidRPr="000E455D">
        <w:rPr>
          <w:rFonts w:cs="Arial"/>
          <w:lang w:val="ru-RU"/>
        </w:rPr>
        <w:t>“ или електронским путем на е-</w:t>
      </w:r>
      <w:r w:rsidRPr="000E455D">
        <w:rPr>
          <w:rFonts w:cs="Arial"/>
        </w:rPr>
        <w:t>mail</w:t>
      </w:r>
      <w:r w:rsidRPr="000E455D">
        <w:rPr>
          <w:rFonts w:cs="Arial"/>
          <w:lang w:val="ru-RU"/>
        </w:rPr>
        <w:t xml:space="preserve"> адресу:</w:t>
      </w:r>
      <w:r w:rsidR="00C84CBA" w:rsidRPr="000E455D">
        <w:rPr>
          <w:rFonts w:cs="Arial"/>
          <w:lang w:val="ru-RU"/>
        </w:rPr>
        <w:t xml:space="preserve"> </w:t>
      </w:r>
      <w:hyperlink r:id="rId170" w:history="1">
        <w:r w:rsidR="00B020E6">
          <w:rPr>
            <w:rStyle w:val="Hyperlink"/>
            <w:rFonts w:cs="Arial"/>
          </w:rPr>
          <w:t>slavoljub.stokic</w:t>
        </w:r>
        <w:r w:rsidR="00C714AF" w:rsidRPr="0068797E">
          <w:rPr>
            <w:rStyle w:val="Hyperlink"/>
            <w:rFonts w:cs="Arial"/>
            <w:lang w:val="ru-RU"/>
          </w:rPr>
          <w:t>@te-ko.rs</w:t>
        </w:r>
      </w:hyperlink>
      <w:r w:rsidR="00D03107" w:rsidRPr="000E455D">
        <w:rPr>
          <w:rFonts w:cs="Arial"/>
          <w:lang w:val="ru-RU"/>
        </w:rPr>
        <w:t xml:space="preserve"> </w:t>
      </w:r>
      <w:r w:rsidRPr="000E455D">
        <w:rPr>
          <w:rFonts w:cs="Arial"/>
          <w:lang w:val="ru-RU"/>
        </w:rPr>
        <w:t>,радним данима (понедељак – петак) у времену од 08 до 1</w:t>
      </w:r>
      <w:r w:rsidR="00270B2B" w:rsidRPr="000E455D">
        <w:rPr>
          <w:rFonts w:cs="Arial"/>
          <w:lang w:val="ru-RU"/>
        </w:rPr>
        <w:t>5</w:t>
      </w:r>
      <w:r w:rsidRPr="000E455D">
        <w:rPr>
          <w:rFonts w:cs="Arial"/>
          <w:lang w:val="ru-RU"/>
        </w:rPr>
        <w:t xml:space="preserve"> часова. </w:t>
      </w:r>
      <w:r w:rsidRPr="00611597">
        <w:rPr>
          <w:rFonts w:cs="Arial"/>
          <w:lang w:val="ru-RU"/>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0E455D" w:rsidRDefault="008D2B23" w:rsidP="008D2B23">
      <w:pPr>
        <w:spacing w:before="0"/>
        <w:rPr>
          <w:rFonts w:cs="Arial"/>
          <w:lang w:val="ru-RU"/>
        </w:rPr>
      </w:pPr>
      <w:r w:rsidRPr="000E455D">
        <w:rPr>
          <w:rFonts w:cs="Arial"/>
          <w:lang w:val="ru-RU"/>
        </w:rPr>
        <w:t xml:space="preserve">Наручилац ће у року од три дана по пријему захтева објавити </w:t>
      </w:r>
      <w:r w:rsidRPr="00611597">
        <w:rPr>
          <w:rFonts w:cs="Arial"/>
          <w:lang w:val="ru-RU"/>
        </w:rPr>
        <w:t>Одговор на захтев</w:t>
      </w:r>
      <w:r w:rsidRPr="000E455D">
        <w:rPr>
          <w:rFonts w:cs="Arial"/>
          <w:lang w:val="ru-RU"/>
        </w:rPr>
        <w:t xml:space="preserve"> на Порталу јавних набавки и својој интернет страници.</w:t>
      </w:r>
    </w:p>
    <w:p w:rsidR="008D2B23" w:rsidRPr="000E455D" w:rsidRDefault="008D2B23" w:rsidP="008D2B23">
      <w:pPr>
        <w:pStyle w:val="KDMojTekst"/>
        <w:spacing w:before="0"/>
        <w:rPr>
          <w:rFonts w:cs="Arial"/>
          <w:i w:val="0"/>
          <w:color w:val="auto"/>
          <w:sz w:val="22"/>
          <w:szCs w:val="22"/>
        </w:rPr>
      </w:pPr>
      <w:r w:rsidRPr="000E455D">
        <w:rPr>
          <w:rFonts w:cs="Arial"/>
          <w:i w:val="0"/>
          <w:color w:val="auto"/>
          <w:sz w:val="22"/>
          <w:szCs w:val="22"/>
        </w:rPr>
        <w:t>Тражење додатних информација и појашњења телефоном није дозвољено.</w:t>
      </w:r>
    </w:p>
    <w:p w:rsidR="00C14152" w:rsidRPr="000E455D" w:rsidRDefault="00C14152" w:rsidP="00C14152">
      <w:pPr>
        <w:spacing w:before="0"/>
        <w:rPr>
          <w:rFonts w:cs="Arial"/>
          <w:lang w:val="ru-RU"/>
        </w:rPr>
      </w:pPr>
      <w:r w:rsidRPr="000E455D">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0E455D" w:rsidRDefault="00C14152" w:rsidP="00C14152">
      <w:pPr>
        <w:spacing w:before="0"/>
        <w:rPr>
          <w:rFonts w:cs="Arial"/>
          <w:lang w:val="ru-RU"/>
        </w:rPr>
      </w:pPr>
      <w:r w:rsidRPr="000E455D">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0E455D" w:rsidRDefault="00C14152" w:rsidP="00C14152">
      <w:pPr>
        <w:spacing w:before="0"/>
        <w:rPr>
          <w:rFonts w:cs="Arial"/>
          <w:lang w:val="ru-RU"/>
        </w:rPr>
      </w:pPr>
      <w:r w:rsidRPr="000E455D">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0E455D" w:rsidRDefault="00C14152" w:rsidP="00C14152">
      <w:pPr>
        <w:spacing w:before="0"/>
        <w:rPr>
          <w:rFonts w:cs="Arial"/>
          <w:lang w:val="ru-RU"/>
        </w:rPr>
      </w:pPr>
      <w:r w:rsidRPr="000E455D">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0E455D" w:rsidRDefault="008D2B23" w:rsidP="00D31828">
      <w:pPr>
        <w:pStyle w:val="KDMojTekst"/>
        <w:spacing w:before="0"/>
        <w:rPr>
          <w:rFonts w:cs="Arial"/>
          <w:i w:val="0"/>
          <w:color w:val="auto"/>
          <w:sz w:val="22"/>
          <w:szCs w:val="22"/>
          <w:lang w:val="sr-Cyrl-CS"/>
        </w:rPr>
      </w:pPr>
      <w:r w:rsidRPr="000E455D">
        <w:rPr>
          <w:rFonts w:cs="Arial"/>
          <w:i w:val="0"/>
          <w:color w:val="auto"/>
          <w:sz w:val="22"/>
          <w:szCs w:val="22"/>
        </w:rPr>
        <w:t>Комуникација у поступку јавне н</w:t>
      </w:r>
      <w:r w:rsidR="00EA1925" w:rsidRPr="000E455D">
        <w:rPr>
          <w:rFonts w:cs="Arial"/>
          <w:i w:val="0"/>
          <w:color w:val="auto"/>
          <w:sz w:val="22"/>
          <w:szCs w:val="22"/>
        </w:rPr>
        <w:t xml:space="preserve">абавке се врши на начин </w:t>
      </w:r>
      <w:r w:rsidRPr="000E455D">
        <w:rPr>
          <w:rFonts w:cs="Arial"/>
          <w:i w:val="0"/>
          <w:color w:val="auto"/>
          <w:sz w:val="22"/>
          <w:szCs w:val="22"/>
        </w:rPr>
        <w:t>чланом 20. Закона.</w:t>
      </w:r>
    </w:p>
    <w:p w:rsidR="00D31828" w:rsidRPr="000E455D" w:rsidRDefault="00D31828" w:rsidP="00D31828">
      <w:pPr>
        <w:pStyle w:val="KDParagraf"/>
        <w:spacing w:before="0"/>
        <w:rPr>
          <w:rFonts w:cs="Arial"/>
          <w:lang w:val="ru-RU"/>
        </w:rPr>
      </w:pPr>
      <w:r w:rsidRPr="000E455D">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0E455D">
          <w:rPr>
            <w:rStyle w:val="Hyperlink"/>
            <w:rFonts w:cs="Arial"/>
            <w:color w:val="auto"/>
          </w:rPr>
          <w:t>www</w:t>
        </w:r>
        <w:r w:rsidR="000B45FD" w:rsidRPr="00611597">
          <w:rPr>
            <w:rStyle w:val="Hyperlink"/>
            <w:rFonts w:cs="Arial"/>
            <w:color w:val="auto"/>
            <w:lang w:val="ru-RU"/>
          </w:rPr>
          <w:t>.</w:t>
        </w:r>
        <w:r w:rsidR="000B45FD" w:rsidRPr="000E455D">
          <w:rPr>
            <w:rStyle w:val="Hyperlink"/>
            <w:rFonts w:cs="Arial"/>
            <w:color w:val="auto"/>
            <w:lang w:val="sr-Cyrl-CS"/>
          </w:rPr>
          <w:t>к</w:t>
        </w:r>
        <w:r w:rsidR="000B45FD" w:rsidRPr="000E455D">
          <w:rPr>
            <w:rStyle w:val="Hyperlink"/>
            <w:rFonts w:cs="Arial"/>
            <w:color w:val="auto"/>
          </w:rPr>
          <w:t>jn</w:t>
        </w:r>
        <w:r w:rsidR="000B45FD" w:rsidRPr="00611597">
          <w:rPr>
            <w:rStyle w:val="Hyperlink"/>
            <w:rFonts w:cs="Arial"/>
            <w:color w:val="auto"/>
            <w:lang w:val="ru-RU"/>
          </w:rPr>
          <w:t>.</w:t>
        </w:r>
        <w:r w:rsidR="000B45FD" w:rsidRPr="000E455D">
          <w:rPr>
            <w:rStyle w:val="Hyperlink"/>
            <w:rFonts w:cs="Arial"/>
            <w:color w:val="auto"/>
          </w:rPr>
          <w:t>gov</w:t>
        </w:r>
        <w:r w:rsidR="000B45FD" w:rsidRPr="00611597">
          <w:rPr>
            <w:rStyle w:val="Hyperlink"/>
            <w:rFonts w:cs="Arial"/>
            <w:color w:val="auto"/>
            <w:lang w:val="ru-RU"/>
          </w:rPr>
          <w:t>.</w:t>
        </w:r>
        <w:r w:rsidR="000B45FD" w:rsidRPr="000E455D">
          <w:rPr>
            <w:rStyle w:val="Hyperlink"/>
            <w:rFonts w:cs="Arial"/>
            <w:color w:val="auto"/>
          </w:rPr>
          <w:t>rs</w:t>
        </w:r>
      </w:hyperlink>
      <w:r w:rsidRPr="000E455D">
        <w:rPr>
          <w:rFonts w:cs="Arial"/>
          <w:lang w:val="ru-RU"/>
        </w:rPr>
        <w:t>).</w:t>
      </w:r>
    </w:p>
    <w:p w:rsidR="008D2B23" w:rsidRPr="000E455D" w:rsidRDefault="008D2B23" w:rsidP="008D2B23">
      <w:pPr>
        <w:pStyle w:val="KDMojTekst"/>
        <w:spacing w:before="0"/>
        <w:rPr>
          <w:rFonts w:cs="Arial"/>
          <w:i w:val="0"/>
          <w:color w:val="auto"/>
          <w:sz w:val="22"/>
          <w:szCs w:val="22"/>
        </w:rPr>
      </w:pPr>
    </w:p>
    <w:p w:rsidR="008D2B23" w:rsidRPr="000E455D" w:rsidRDefault="008D2B23" w:rsidP="00B56161">
      <w:pPr>
        <w:pStyle w:val="KDPodnaslov2"/>
        <w:numPr>
          <w:ilvl w:val="1"/>
          <w:numId w:val="25"/>
        </w:numPr>
        <w:spacing w:before="0"/>
        <w:jc w:val="both"/>
        <w:rPr>
          <w:rFonts w:cs="Arial"/>
        </w:rPr>
      </w:pPr>
      <w:bookmarkStart w:id="244" w:name="_Toc441651603"/>
      <w:bookmarkStart w:id="245" w:name="_Toc442559914"/>
      <w:r w:rsidRPr="000E455D">
        <w:rPr>
          <w:rFonts w:cs="Arial"/>
        </w:rPr>
        <w:lastRenderedPageBreak/>
        <w:t>Трошкови понуде</w:t>
      </w:r>
      <w:bookmarkEnd w:id="244"/>
      <w:bookmarkEnd w:id="245"/>
    </w:p>
    <w:p w:rsidR="008D2B23" w:rsidRPr="000E455D" w:rsidRDefault="008D2B23" w:rsidP="008D2B23">
      <w:pPr>
        <w:pStyle w:val="KDParagraf"/>
        <w:spacing w:before="0"/>
        <w:rPr>
          <w:rFonts w:cs="Arial"/>
          <w:lang w:val="ru-RU"/>
        </w:rPr>
      </w:pPr>
      <w:r w:rsidRPr="000E455D">
        <w:rPr>
          <w:rFonts w:cs="Arial"/>
          <w:lang w:val="ru-RU"/>
        </w:rPr>
        <w:t>Трошкове припреме и подношења понуде сноси искључив</w:t>
      </w:r>
      <w:r w:rsidR="002479F9" w:rsidRPr="000E455D">
        <w:rPr>
          <w:rFonts w:cs="Arial"/>
          <w:lang w:val="ru-RU"/>
        </w:rPr>
        <w:t>о Понуђач и не може тражити од Н</w:t>
      </w:r>
      <w:r w:rsidRPr="000E455D">
        <w:rPr>
          <w:rFonts w:cs="Arial"/>
          <w:lang w:val="ru-RU"/>
        </w:rPr>
        <w:t>аручиоца накнаду трошкова.</w:t>
      </w:r>
    </w:p>
    <w:p w:rsidR="008D2B23" w:rsidRPr="00611597" w:rsidRDefault="008D2B23" w:rsidP="008D2B23">
      <w:pPr>
        <w:pStyle w:val="KDParagraf"/>
        <w:spacing w:before="0"/>
        <w:rPr>
          <w:rFonts w:cs="Arial"/>
          <w:lang w:val="ru-RU"/>
        </w:rPr>
      </w:pPr>
      <w:r w:rsidRPr="00611597">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611597" w:rsidRDefault="008D2B23" w:rsidP="008D2B23">
      <w:pPr>
        <w:pStyle w:val="KDParagraf"/>
        <w:spacing w:before="0"/>
        <w:rPr>
          <w:rFonts w:cs="Arial"/>
          <w:lang w:val="ru-RU"/>
        </w:rPr>
      </w:pPr>
      <w:r w:rsidRPr="00611597">
        <w:rPr>
          <w:rFonts w:cs="Arial"/>
          <w:lang w:val="ru-RU"/>
        </w:rPr>
        <w:t xml:space="preserve">Ако је поступак јавне набавке обустављен из разлога који су на страни </w:t>
      </w:r>
      <w:r w:rsidR="002479F9" w:rsidRPr="000E455D">
        <w:rPr>
          <w:rFonts w:cs="Arial"/>
          <w:lang w:val="sr-Cyrl-RS"/>
        </w:rPr>
        <w:t>Н</w:t>
      </w:r>
      <w:r w:rsidR="002479F9" w:rsidRPr="00611597">
        <w:rPr>
          <w:rFonts w:cs="Arial"/>
          <w:lang w:val="ru-RU"/>
        </w:rPr>
        <w:t>аручиоца, Наручилац је дужан да П</w:t>
      </w:r>
      <w:r w:rsidRPr="00611597">
        <w:rPr>
          <w:rFonts w:cs="Arial"/>
          <w:lang w:val="ru-RU"/>
        </w:rPr>
        <w:t>онуђачу надокнади трошкове израде узорка или модела, ако су израђени у склад</w:t>
      </w:r>
      <w:r w:rsidR="002479F9" w:rsidRPr="00611597">
        <w:rPr>
          <w:rFonts w:cs="Arial"/>
          <w:lang w:val="ru-RU"/>
        </w:rPr>
        <w:t>у са техничким спецификацијама Н</w:t>
      </w:r>
      <w:r w:rsidRPr="00611597">
        <w:rPr>
          <w:rFonts w:cs="Arial"/>
          <w:lang w:val="ru-RU"/>
        </w:rPr>
        <w:t>аручиоца и трошкове прибављања средства</w:t>
      </w:r>
      <w:r w:rsidR="002479F9" w:rsidRPr="00611597">
        <w:rPr>
          <w:rFonts w:cs="Arial"/>
          <w:lang w:val="ru-RU"/>
        </w:rPr>
        <w:t xml:space="preserve"> обезбеђења, под условом да је П</w:t>
      </w:r>
      <w:r w:rsidRPr="00611597">
        <w:rPr>
          <w:rFonts w:cs="Arial"/>
          <w:lang w:val="ru-RU"/>
        </w:rPr>
        <w:t>онуђач тражио накнаду тих трошкова у својој понуди.</w:t>
      </w:r>
    </w:p>
    <w:p w:rsidR="008D2B23" w:rsidRPr="00611597" w:rsidRDefault="008D2B23" w:rsidP="008D2B23">
      <w:pPr>
        <w:pStyle w:val="KDParagraf"/>
        <w:spacing w:before="0"/>
        <w:rPr>
          <w:rFonts w:cs="Arial"/>
          <w:lang w:val="ru-RU"/>
        </w:rPr>
      </w:pPr>
    </w:p>
    <w:p w:rsidR="00C14152" w:rsidRPr="00611597" w:rsidRDefault="00C14152" w:rsidP="00B56161">
      <w:pPr>
        <w:pStyle w:val="KDPodnaslov2"/>
        <w:numPr>
          <w:ilvl w:val="1"/>
          <w:numId w:val="25"/>
        </w:numPr>
        <w:spacing w:before="0"/>
        <w:jc w:val="both"/>
        <w:rPr>
          <w:rFonts w:cs="Arial"/>
          <w:lang w:val="ru-RU"/>
        </w:rPr>
      </w:pPr>
      <w:r w:rsidRPr="00611597">
        <w:rPr>
          <w:rFonts w:cs="Arial"/>
          <w:lang w:val="ru-RU"/>
        </w:rPr>
        <w:t>Д</w:t>
      </w:r>
      <w:r w:rsidRPr="000E455D">
        <w:rPr>
          <w:rFonts w:cs="Arial"/>
          <w:lang w:val="sr-Latn-CS"/>
        </w:rPr>
        <w:t>одатн</w:t>
      </w:r>
      <w:r w:rsidRPr="00611597">
        <w:rPr>
          <w:rFonts w:cs="Arial"/>
          <w:lang w:val="ru-RU"/>
        </w:rPr>
        <w:t>а</w:t>
      </w:r>
      <w:r w:rsidRPr="000E455D">
        <w:rPr>
          <w:rFonts w:cs="Arial"/>
          <w:lang w:val="sr-Latn-CS"/>
        </w:rPr>
        <w:t xml:space="preserve"> објашњења</w:t>
      </w:r>
      <w:r w:rsidRPr="00611597">
        <w:rPr>
          <w:rFonts w:cs="Arial"/>
          <w:lang w:val="ru-RU"/>
        </w:rPr>
        <w:t>, контрола и допуштене исправке</w:t>
      </w:r>
    </w:p>
    <w:p w:rsidR="00C14152" w:rsidRPr="00611597" w:rsidRDefault="00C14152" w:rsidP="00C14152">
      <w:pPr>
        <w:pStyle w:val="KDParagraf"/>
        <w:spacing w:before="0"/>
        <w:rPr>
          <w:rFonts w:eastAsia="TimesNewRomanPSMT" w:cs="Arial"/>
          <w:lang w:val="ru-RU"/>
        </w:rPr>
      </w:pPr>
      <w:r w:rsidRPr="00611597">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0E455D" w:rsidRDefault="00C14152" w:rsidP="00C14152">
      <w:pPr>
        <w:pStyle w:val="KDParagraf"/>
        <w:spacing w:before="0"/>
        <w:rPr>
          <w:rFonts w:eastAsia="TimesNewRomanPSMT" w:cs="Arial"/>
          <w:lang w:val="ru-RU"/>
        </w:rPr>
      </w:pPr>
      <w:r w:rsidRPr="000E455D">
        <w:rPr>
          <w:rFonts w:eastAsia="TimesNewRomanPSMT" w:cs="Arial"/>
          <w:lang w:val="ru-RU"/>
        </w:rPr>
        <w:t>Уколико је потр</w:t>
      </w:r>
      <w:r w:rsidR="002479F9" w:rsidRPr="000E455D">
        <w:rPr>
          <w:rFonts w:eastAsia="TimesNewRomanPSMT" w:cs="Arial"/>
          <w:lang w:val="ru-RU"/>
        </w:rPr>
        <w:t>ебно вршити додатна објашњења, Наручилац ће П</w:t>
      </w:r>
      <w:r w:rsidRPr="000E455D">
        <w:rPr>
          <w:rFonts w:eastAsia="TimesNewRomanPSMT" w:cs="Arial"/>
          <w:lang w:val="ru-RU"/>
        </w:rPr>
        <w:t>онуђачу оставити прим</w:t>
      </w:r>
      <w:r w:rsidR="002479F9" w:rsidRPr="000E455D">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0E455D">
        <w:rPr>
          <w:rFonts w:eastAsia="TimesNewRomanPSMT" w:cs="Arial"/>
          <w:lang w:val="ru-RU"/>
        </w:rPr>
        <w:t>одизвођача.</w:t>
      </w:r>
    </w:p>
    <w:p w:rsidR="00C14152" w:rsidRPr="00611597" w:rsidRDefault="002479F9" w:rsidP="00C14152">
      <w:pPr>
        <w:pStyle w:val="KDParagraf"/>
        <w:spacing w:before="0"/>
        <w:rPr>
          <w:rFonts w:eastAsia="TimesNewRomanPSMT" w:cs="Arial"/>
          <w:lang w:val="ru-RU"/>
        </w:rPr>
      </w:pPr>
      <w:r w:rsidRPr="00611597">
        <w:rPr>
          <w:rFonts w:eastAsia="TimesNewRomanPSMT" w:cs="Arial"/>
          <w:lang w:val="ru-RU"/>
        </w:rPr>
        <w:t>Наручилац може, уз сагласност П</w:t>
      </w:r>
      <w:r w:rsidR="00C14152" w:rsidRPr="00611597">
        <w:rPr>
          <w:rFonts w:eastAsia="TimesNewRomanPSMT" w:cs="Arial"/>
          <w:lang w:val="ru-RU"/>
        </w:rPr>
        <w:t>онуђача, да изврши исправке рачунских грешака уочених приликом разматрања понуде по окончаном поступку отварања понуда.</w:t>
      </w:r>
    </w:p>
    <w:p w:rsidR="00C14152" w:rsidRPr="00611597" w:rsidRDefault="00C14152" w:rsidP="00C14152">
      <w:pPr>
        <w:pStyle w:val="KDParagraf"/>
        <w:spacing w:before="0"/>
        <w:rPr>
          <w:rFonts w:eastAsia="TimesNewRomanPSMT" w:cs="Arial"/>
          <w:lang w:val="ru-RU"/>
        </w:rPr>
      </w:pPr>
      <w:r w:rsidRPr="00611597">
        <w:rPr>
          <w:rFonts w:eastAsia="TimesNewRomanPSMT" w:cs="Arial"/>
          <w:lang w:val="ru-RU"/>
        </w:rPr>
        <w:t>У случају разлике између јединичне цене и укупне цене, мерод</w:t>
      </w:r>
      <w:r w:rsidR="002479F9" w:rsidRPr="00611597">
        <w:rPr>
          <w:rFonts w:eastAsia="TimesNewRomanPSMT" w:cs="Arial"/>
          <w:lang w:val="ru-RU"/>
        </w:rPr>
        <w:t>авна је јединична цена. Ако се П</w:t>
      </w:r>
      <w:r w:rsidRPr="00611597">
        <w:rPr>
          <w:rFonts w:eastAsia="TimesNewRomanPSMT" w:cs="Arial"/>
          <w:lang w:val="ru-RU"/>
        </w:rPr>
        <w:t>онуђач не сагласи са исправком рачунских грешака, Наручилац ће његову понуду одбити као неприхватљиву.</w:t>
      </w:r>
    </w:p>
    <w:p w:rsidR="008D2B23" w:rsidRPr="00611597" w:rsidRDefault="008D2B23" w:rsidP="008D2B23">
      <w:pPr>
        <w:spacing w:before="0"/>
        <w:rPr>
          <w:rFonts w:cs="Arial"/>
          <w:lang w:val="ru-RU"/>
        </w:rPr>
      </w:pPr>
    </w:p>
    <w:p w:rsidR="00B20A6C" w:rsidRPr="000E455D" w:rsidRDefault="00B20A6C" w:rsidP="00B56161">
      <w:pPr>
        <w:pStyle w:val="KDPodnaslov2"/>
        <w:numPr>
          <w:ilvl w:val="1"/>
          <w:numId w:val="25"/>
        </w:numPr>
        <w:spacing w:before="0"/>
        <w:jc w:val="both"/>
        <w:rPr>
          <w:rFonts w:cs="Arial"/>
        </w:rPr>
      </w:pPr>
      <w:bookmarkStart w:id="246" w:name="_Toc442559917"/>
      <w:bookmarkStart w:id="247" w:name="_Toc441651606"/>
      <w:r w:rsidRPr="000E455D">
        <w:rPr>
          <w:rFonts w:cs="Arial"/>
        </w:rPr>
        <w:t>Разлози за одбијање понуде</w:t>
      </w:r>
      <w:bookmarkEnd w:id="246"/>
      <w:r w:rsidRPr="000E455D">
        <w:rPr>
          <w:rFonts w:cs="Arial"/>
        </w:rPr>
        <w:t xml:space="preserve"> </w:t>
      </w:r>
      <w:bookmarkEnd w:id="247"/>
    </w:p>
    <w:p w:rsidR="00B20A6C" w:rsidRPr="000E455D" w:rsidRDefault="00B20A6C" w:rsidP="00B20A6C">
      <w:pPr>
        <w:autoSpaceDE w:val="0"/>
        <w:autoSpaceDN w:val="0"/>
        <w:adjustRightInd w:val="0"/>
        <w:spacing w:before="0"/>
        <w:rPr>
          <w:rFonts w:eastAsia="TimesNewRomanPSMT" w:cs="Arial"/>
          <w:bCs/>
          <w:iCs/>
          <w:lang w:val="ru-RU"/>
        </w:rPr>
      </w:pPr>
      <w:r w:rsidRPr="00611597">
        <w:rPr>
          <w:rFonts w:eastAsia="TimesNewRomanPSMT" w:cs="Arial"/>
          <w:bCs/>
          <w:iCs/>
          <w:lang w:val="ru-RU"/>
        </w:rPr>
        <w:t>Понуда ће бити одбијена ако:</w:t>
      </w:r>
    </w:p>
    <w:p w:rsidR="00B20A6C" w:rsidRPr="00611597"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611597">
        <w:rPr>
          <w:rFonts w:ascii="Arial" w:eastAsia="TimesNewRomanPSMT" w:hAnsi="Arial" w:cs="Arial"/>
          <w:bCs/>
          <w:iCs/>
          <w:lang w:val="ru-RU"/>
        </w:rPr>
        <w:t>је неблаговремена, неприхватљива или неодговарајућа;</w:t>
      </w:r>
    </w:p>
    <w:p w:rsidR="00B20A6C" w:rsidRPr="00611597"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611597">
        <w:rPr>
          <w:rFonts w:ascii="Arial" w:eastAsia="TimesNewRomanPSMT" w:hAnsi="Arial" w:cs="Arial"/>
          <w:bCs/>
          <w:iCs/>
          <w:lang w:val="ru-RU"/>
        </w:rPr>
        <w:t>ако се понуђач не сагласи са исправком рачунских грешака;</w:t>
      </w:r>
    </w:p>
    <w:p w:rsidR="00B20A6C" w:rsidRPr="000E455D"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611597">
        <w:rPr>
          <w:rFonts w:ascii="Arial" w:eastAsia="TimesNewRomanPSMT" w:hAnsi="Arial" w:cs="Arial"/>
          <w:bCs/>
          <w:iCs/>
          <w:lang w:val="ru-RU"/>
        </w:rPr>
        <w:t xml:space="preserve">ако има битне недостатке сходно члану 106. </w:t>
      </w:r>
      <w:r w:rsidRPr="000E455D">
        <w:rPr>
          <w:rFonts w:ascii="Arial" w:eastAsia="TimesNewRomanPSMT" w:hAnsi="Arial" w:cs="Arial"/>
          <w:bCs/>
          <w:iCs/>
        </w:rPr>
        <w:t>ЗЈН</w:t>
      </w:r>
    </w:p>
    <w:p w:rsidR="00B20A6C" w:rsidRPr="000E455D"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0E455D">
        <w:rPr>
          <w:rFonts w:ascii="Arial" w:eastAsia="TimesNewRomanPSMT" w:hAnsi="Arial" w:cs="Arial"/>
          <w:bCs/>
          <w:iCs/>
        </w:rPr>
        <w:t>односно ако:</w:t>
      </w:r>
    </w:p>
    <w:p w:rsidR="00B20A6C" w:rsidRPr="000E455D" w:rsidRDefault="00B20A6C" w:rsidP="00B56161">
      <w:pPr>
        <w:pStyle w:val="KDNabrajanje"/>
        <w:numPr>
          <w:ilvl w:val="0"/>
          <w:numId w:val="22"/>
        </w:numPr>
        <w:spacing w:before="0"/>
        <w:ind w:left="714" w:hanging="357"/>
        <w:rPr>
          <w:rFonts w:cs="Arial"/>
        </w:rPr>
      </w:pPr>
      <w:r w:rsidRPr="000E455D">
        <w:rPr>
          <w:rFonts w:cs="Arial"/>
        </w:rPr>
        <w:t xml:space="preserve">Понуђач не докаже да </w:t>
      </w:r>
      <w:r w:rsidRPr="000E455D">
        <w:rPr>
          <w:rFonts w:eastAsia="TimesNewRomanPSMT" w:cs="Arial"/>
          <w:bCs/>
          <w:iCs/>
        </w:rPr>
        <w:t>испуњава обавезне услове за учешће;</w:t>
      </w:r>
    </w:p>
    <w:p w:rsidR="00B20A6C" w:rsidRPr="000E455D" w:rsidRDefault="00B20A6C" w:rsidP="00B56161">
      <w:pPr>
        <w:pStyle w:val="KDNabrajanje"/>
        <w:numPr>
          <w:ilvl w:val="0"/>
          <w:numId w:val="22"/>
        </w:numPr>
        <w:spacing w:before="0"/>
        <w:ind w:left="714" w:hanging="357"/>
        <w:rPr>
          <w:rFonts w:cs="Arial"/>
        </w:rPr>
      </w:pPr>
      <w:r w:rsidRPr="000E455D">
        <w:rPr>
          <w:rFonts w:eastAsia="TimesNewRomanPSMT" w:cs="Arial"/>
          <w:bCs/>
          <w:iCs/>
        </w:rPr>
        <w:t>понуђач не докаже да испуњава додатне услове;</w:t>
      </w:r>
    </w:p>
    <w:p w:rsidR="00B20A6C" w:rsidRPr="000E455D" w:rsidRDefault="00B20A6C" w:rsidP="00B56161">
      <w:pPr>
        <w:pStyle w:val="KDNabrajanje"/>
        <w:numPr>
          <w:ilvl w:val="0"/>
          <w:numId w:val="22"/>
        </w:numPr>
        <w:spacing w:before="0"/>
        <w:ind w:left="714" w:hanging="357"/>
        <w:rPr>
          <w:rFonts w:cs="Arial"/>
        </w:rPr>
      </w:pPr>
      <w:r w:rsidRPr="000E455D">
        <w:rPr>
          <w:rFonts w:eastAsia="TimesNewRomanPSMT" w:cs="Arial"/>
          <w:bCs/>
          <w:iCs/>
        </w:rPr>
        <w:t>понуђач није доставио тражено средство обезбеђења;</w:t>
      </w:r>
    </w:p>
    <w:p w:rsidR="00B20A6C" w:rsidRPr="000E455D" w:rsidRDefault="00B20A6C" w:rsidP="00B56161">
      <w:pPr>
        <w:pStyle w:val="KDNabrajanje"/>
        <w:numPr>
          <w:ilvl w:val="0"/>
          <w:numId w:val="22"/>
        </w:numPr>
        <w:spacing w:before="0"/>
        <w:ind w:left="714" w:hanging="357"/>
        <w:rPr>
          <w:rFonts w:eastAsia="TimesNewRomanPSMT" w:cs="Arial"/>
        </w:rPr>
      </w:pPr>
      <w:r w:rsidRPr="000E455D">
        <w:rPr>
          <w:rFonts w:eastAsia="TimesNewRomanPSMT" w:cs="Arial"/>
        </w:rPr>
        <w:t>је понуђени рок важења понуде краћи од прописаног;</w:t>
      </w:r>
    </w:p>
    <w:p w:rsidR="00B20A6C" w:rsidRPr="000E455D" w:rsidRDefault="00B20A6C" w:rsidP="00B56161">
      <w:pPr>
        <w:pStyle w:val="KDNabrajanje"/>
        <w:numPr>
          <w:ilvl w:val="0"/>
          <w:numId w:val="22"/>
        </w:numPr>
        <w:spacing w:before="0"/>
        <w:ind w:left="714" w:hanging="357"/>
        <w:rPr>
          <w:rFonts w:cs="Arial"/>
        </w:rPr>
      </w:pPr>
      <w:r w:rsidRPr="000E455D">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0E455D" w:rsidRDefault="00B20A6C" w:rsidP="00B20A6C">
      <w:pPr>
        <w:spacing w:before="0"/>
        <w:rPr>
          <w:rFonts w:cs="Arial"/>
          <w:lang w:val="sr-Cyrl-CS"/>
        </w:rPr>
      </w:pPr>
    </w:p>
    <w:p w:rsidR="00B20A6C" w:rsidRPr="000E455D" w:rsidRDefault="00B20A6C" w:rsidP="00B20A6C">
      <w:pPr>
        <w:spacing w:before="0"/>
        <w:rPr>
          <w:rFonts w:cs="Arial"/>
        </w:rPr>
      </w:pPr>
      <w:r w:rsidRPr="00611597">
        <w:rPr>
          <w:rFonts w:cs="Arial"/>
          <w:lang w:val="ru-RU"/>
        </w:rPr>
        <w:t xml:space="preserve">Наручилац ће донети одлуку о обустави поступка јавне набавке у складу са чланом 109. </w:t>
      </w:r>
      <w:r w:rsidRPr="000E455D">
        <w:rPr>
          <w:rFonts w:cs="Arial"/>
        </w:rPr>
        <w:t>Закона.</w:t>
      </w:r>
    </w:p>
    <w:p w:rsidR="00B20A6C" w:rsidRPr="000E455D"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B56161" w:rsidRPr="00C06496" w:rsidRDefault="00B56161" w:rsidP="00B429D8">
      <w:pPr>
        <w:pStyle w:val="KDPodnaslov2"/>
        <w:numPr>
          <w:ilvl w:val="1"/>
          <w:numId w:val="25"/>
        </w:numPr>
        <w:spacing w:before="0"/>
        <w:jc w:val="both"/>
        <w:rPr>
          <w:rFonts w:cs="Arial"/>
          <w:lang w:val="ru-RU"/>
        </w:rPr>
      </w:pPr>
      <w:r w:rsidRPr="00C06496">
        <w:rPr>
          <w:rFonts w:cs="Arial"/>
          <w:lang w:val="ru-RU"/>
        </w:rPr>
        <w:t>Рок за доношење Одлуке о додели уговора/обустави</w:t>
      </w:r>
    </w:p>
    <w:p w:rsidR="00B56161" w:rsidRPr="00C06496" w:rsidRDefault="00B56161" w:rsidP="00B56161">
      <w:pPr>
        <w:pStyle w:val="KDParagraf"/>
        <w:spacing w:before="0"/>
        <w:rPr>
          <w:rFonts w:eastAsia="TimesNewRomanPSMT" w:cs="Arial"/>
          <w:lang w:val="ru-RU"/>
        </w:rPr>
      </w:pPr>
      <w:r w:rsidRPr="00C06496">
        <w:rPr>
          <w:rFonts w:eastAsia="TimesNewRomanPSMT" w:cs="Arial"/>
          <w:lang w:val="ru-RU"/>
        </w:rPr>
        <w:t>Наручилац ће одлуку о додели уговора</w:t>
      </w:r>
      <w:r w:rsidRPr="00C06496">
        <w:rPr>
          <w:rFonts w:eastAsia="TimesNewRomanPSMT" w:cs="Arial"/>
          <w:i/>
          <w:lang w:val="ru-RU"/>
        </w:rPr>
        <w:t>/обустави поступка</w:t>
      </w:r>
      <w:r w:rsidRPr="00C06496">
        <w:rPr>
          <w:rFonts w:eastAsia="TimesNewRomanPSMT" w:cs="Arial"/>
          <w:lang w:val="ru-RU"/>
        </w:rPr>
        <w:t xml:space="preserve"> донети у року од максимално </w:t>
      </w:r>
      <w:r w:rsidRPr="00C06496">
        <w:rPr>
          <w:rFonts w:eastAsia="TimesNewRomanPSMT" w:cs="Arial"/>
          <w:lang w:val="sr-Cyrl-RS"/>
        </w:rPr>
        <w:t>25</w:t>
      </w:r>
      <w:r w:rsidRPr="00C06496">
        <w:rPr>
          <w:rFonts w:eastAsia="TimesNewRomanPSMT" w:cs="Arial"/>
          <w:lang w:val="ru-RU"/>
        </w:rPr>
        <w:t xml:space="preserve"> (</w:t>
      </w:r>
      <w:r w:rsidRPr="00C06496">
        <w:rPr>
          <w:rFonts w:eastAsia="TimesNewRomanPSMT" w:cs="Arial"/>
          <w:lang w:val="sr-Cyrl-RS"/>
        </w:rPr>
        <w:t>два</w:t>
      </w:r>
      <w:r w:rsidRPr="00C06496">
        <w:rPr>
          <w:rFonts w:eastAsia="TimesNewRomanPSMT" w:cs="Arial"/>
          <w:lang w:val="ru-RU"/>
        </w:rPr>
        <w:t>десет</w:t>
      </w:r>
      <w:r w:rsidRPr="00C06496">
        <w:rPr>
          <w:rFonts w:eastAsia="TimesNewRomanPSMT" w:cs="Arial"/>
          <w:lang w:val="sr-Cyrl-RS"/>
        </w:rPr>
        <w:t>пет</w:t>
      </w:r>
      <w:r w:rsidRPr="00C06496">
        <w:rPr>
          <w:rFonts w:eastAsia="TimesNewRomanPSMT" w:cs="Arial"/>
          <w:lang w:val="ru-RU"/>
        </w:rPr>
        <w:t>) дана од дана јавног отварања понуда.</w:t>
      </w:r>
      <w:r>
        <w:rPr>
          <w:rFonts w:eastAsia="TimesNewRomanPSMT" w:cs="Arial"/>
          <w:lang w:val="ru-RU"/>
        </w:rPr>
        <w:t xml:space="preserve"> У случају обимности или сложености понуда, овај рок може бити 40 (четрдесет) дана од дана отварања понуда.</w:t>
      </w:r>
    </w:p>
    <w:p w:rsidR="00B56161" w:rsidRPr="00C06496" w:rsidRDefault="00B56161" w:rsidP="00B56161">
      <w:pPr>
        <w:pStyle w:val="KDParagraf"/>
        <w:spacing w:before="0"/>
        <w:rPr>
          <w:rFonts w:eastAsia="TimesNewRomanPSMT" w:cs="Arial"/>
          <w:lang w:val="ru-RU"/>
        </w:rPr>
      </w:pPr>
      <w:r w:rsidRPr="00C06496">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8D2B23" w:rsidRPr="00611597" w:rsidRDefault="008D2B23" w:rsidP="008D2B23">
      <w:pPr>
        <w:pStyle w:val="KDParagraf"/>
        <w:spacing w:before="0"/>
        <w:rPr>
          <w:rFonts w:eastAsia="TimesNewRomanPSMT" w:cs="Arial"/>
          <w:lang w:val="ru-RU"/>
        </w:rPr>
      </w:pPr>
    </w:p>
    <w:p w:rsidR="008D2B23" w:rsidRPr="000E455D" w:rsidRDefault="008D2B23" w:rsidP="00B429D8">
      <w:pPr>
        <w:pStyle w:val="KDPodnaslov2"/>
        <w:numPr>
          <w:ilvl w:val="1"/>
          <w:numId w:val="25"/>
        </w:numPr>
        <w:spacing w:before="0"/>
        <w:jc w:val="both"/>
        <w:rPr>
          <w:rFonts w:cs="Arial"/>
          <w:lang w:val="ru-RU"/>
        </w:rPr>
      </w:pPr>
      <w:bookmarkStart w:id="248" w:name="_Toc441651607"/>
      <w:bookmarkStart w:id="249" w:name="_Toc442559918"/>
      <w:r w:rsidRPr="000E455D">
        <w:rPr>
          <w:rFonts w:cs="Arial"/>
          <w:lang w:val="ru-RU"/>
        </w:rPr>
        <w:lastRenderedPageBreak/>
        <w:t>Н</w:t>
      </w:r>
      <w:r w:rsidRPr="000E455D">
        <w:rPr>
          <w:rFonts w:cs="Arial"/>
        </w:rPr>
        <w:t>егативне референце</w:t>
      </w:r>
      <w:bookmarkEnd w:id="248"/>
      <w:bookmarkEnd w:id="249"/>
    </w:p>
    <w:p w:rsidR="008D2B23" w:rsidRPr="000E455D" w:rsidRDefault="008D2B23" w:rsidP="008D2B23">
      <w:pPr>
        <w:spacing w:before="0"/>
        <w:rPr>
          <w:rFonts w:cs="Arial"/>
          <w:lang w:val="ru-RU"/>
        </w:rPr>
      </w:pPr>
      <w:r w:rsidRPr="000E455D">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0E455D" w:rsidRDefault="008D2B23" w:rsidP="008D2B23">
      <w:pPr>
        <w:pStyle w:val="KDNabrajanje"/>
        <w:spacing w:before="0"/>
        <w:rPr>
          <w:rFonts w:cs="Arial"/>
        </w:rPr>
      </w:pPr>
      <w:r w:rsidRPr="000E455D">
        <w:rPr>
          <w:rFonts w:cs="Arial"/>
        </w:rPr>
        <w:t>поступао супротно забрани из чл. 23. и 25. Закона;</w:t>
      </w:r>
    </w:p>
    <w:p w:rsidR="008D2B23" w:rsidRPr="000E455D" w:rsidRDefault="008D2B23" w:rsidP="008D2B23">
      <w:pPr>
        <w:pStyle w:val="KDNabrajanje"/>
        <w:spacing w:before="0"/>
        <w:rPr>
          <w:rFonts w:cs="Arial"/>
        </w:rPr>
      </w:pPr>
      <w:r w:rsidRPr="000E455D">
        <w:rPr>
          <w:rFonts w:cs="Arial"/>
        </w:rPr>
        <w:t>учинио повреду конкуренције;</w:t>
      </w:r>
    </w:p>
    <w:p w:rsidR="008D2B23" w:rsidRPr="000E455D" w:rsidRDefault="008D2B23" w:rsidP="008D2B23">
      <w:pPr>
        <w:pStyle w:val="KDNabrajanje"/>
        <w:spacing w:before="0"/>
        <w:rPr>
          <w:rFonts w:cs="Arial"/>
        </w:rPr>
      </w:pPr>
      <w:r w:rsidRPr="000E455D">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0E455D" w:rsidRDefault="008D2B23" w:rsidP="008D2B23">
      <w:pPr>
        <w:pStyle w:val="KDNabrajanje"/>
        <w:spacing w:before="0"/>
        <w:rPr>
          <w:rFonts w:cs="Arial"/>
        </w:rPr>
      </w:pPr>
      <w:r w:rsidRPr="000E455D">
        <w:rPr>
          <w:rFonts w:cs="Arial"/>
        </w:rPr>
        <w:t>одбио да достави доказе и средства обезбеђења на шта се у понуди обавезао.</w:t>
      </w:r>
    </w:p>
    <w:p w:rsidR="008D2B23" w:rsidRPr="000E455D" w:rsidRDefault="008D2B23" w:rsidP="008D2B23">
      <w:pPr>
        <w:pStyle w:val="KDParagraf"/>
        <w:spacing w:before="0"/>
        <w:rPr>
          <w:rFonts w:cs="Arial"/>
          <w:lang w:val="ru-RU"/>
        </w:rPr>
      </w:pPr>
      <w:r w:rsidRPr="000E455D">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0E455D" w:rsidRDefault="008D2B23" w:rsidP="008D2B23">
      <w:pPr>
        <w:pStyle w:val="KDParagraf"/>
        <w:spacing w:before="0"/>
        <w:rPr>
          <w:rFonts w:cs="Arial"/>
        </w:rPr>
      </w:pPr>
      <w:r w:rsidRPr="000E455D">
        <w:rPr>
          <w:rFonts w:cs="Arial"/>
        </w:rPr>
        <w:t>Доказ наведеног може бити:</w:t>
      </w:r>
    </w:p>
    <w:p w:rsidR="008D2B23" w:rsidRPr="000E455D" w:rsidRDefault="008D2B23" w:rsidP="008D2B23">
      <w:pPr>
        <w:pStyle w:val="KDNabrajanje"/>
        <w:spacing w:before="0"/>
        <w:rPr>
          <w:rFonts w:cs="Arial"/>
        </w:rPr>
      </w:pPr>
      <w:r w:rsidRPr="000E455D">
        <w:rPr>
          <w:rFonts w:cs="Arial"/>
        </w:rPr>
        <w:t>правоснажна судска одлука или коначна одлука другог надлежног органа;</w:t>
      </w:r>
    </w:p>
    <w:p w:rsidR="008D2B23" w:rsidRPr="000E455D" w:rsidRDefault="008D2B23" w:rsidP="008D2B23">
      <w:pPr>
        <w:pStyle w:val="KDNabrajanje"/>
        <w:spacing w:before="0"/>
        <w:rPr>
          <w:rFonts w:cs="Arial"/>
        </w:rPr>
      </w:pPr>
      <w:r w:rsidRPr="000E455D">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0E455D" w:rsidRDefault="008D2B23" w:rsidP="008D2B23">
      <w:pPr>
        <w:pStyle w:val="KDNabrajanje"/>
        <w:spacing w:before="0"/>
        <w:rPr>
          <w:rFonts w:cs="Arial"/>
        </w:rPr>
      </w:pPr>
      <w:r w:rsidRPr="000E455D">
        <w:rPr>
          <w:rFonts w:cs="Arial"/>
        </w:rPr>
        <w:t>исправа о наплаћеној уговорној казни;</w:t>
      </w:r>
    </w:p>
    <w:p w:rsidR="008D2B23" w:rsidRPr="000E455D" w:rsidRDefault="008D2B23" w:rsidP="008D2B23">
      <w:pPr>
        <w:pStyle w:val="KDNabrajanje"/>
        <w:spacing w:before="0"/>
        <w:rPr>
          <w:rFonts w:cs="Arial"/>
        </w:rPr>
      </w:pPr>
      <w:r w:rsidRPr="000E455D">
        <w:rPr>
          <w:rFonts w:cs="Arial"/>
        </w:rPr>
        <w:t>рекламације потрошача, односно корисника, ако нису отклоњене у уговореном року;</w:t>
      </w:r>
    </w:p>
    <w:p w:rsidR="008D2B23" w:rsidRPr="000E455D" w:rsidRDefault="008D2B23" w:rsidP="008D2B23">
      <w:pPr>
        <w:pStyle w:val="KDNabrajanje"/>
        <w:spacing w:before="0"/>
        <w:rPr>
          <w:rFonts w:cs="Arial"/>
        </w:rPr>
      </w:pPr>
      <w:r w:rsidRPr="000E455D">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0E455D" w:rsidRDefault="008D2B23" w:rsidP="008D2B23">
      <w:pPr>
        <w:pStyle w:val="KDNabrajanje"/>
        <w:spacing w:before="0"/>
        <w:rPr>
          <w:rFonts w:cs="Arial"/>
        </w:rPr>
      </w:pPr>
      <w:r w:rsidRPr="000E455D">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0E455D" w:rsidRDefault="008D2B23" w:rsidP="008D2B23">
      <w:pPr>
        <w:pStyle w:val="KDNabrajanje"/>
        <w:spacing w:before="0"/>
        <w:rPr>
          <w:rFonts w:cs="Arial"/>
        </w:rPr>
      </w:pPr>
      <w:r w:rsidRPr="000E455D">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611597" w:rsidRDefault="008D2B23" w:rsidP="008D2B23">
      <w:pPr>
        <w:pStyle w:val="KDParagraf"/>
        <w:spacing w:before="0"/>
        <w:rPr>
          <w:rFonts w:cs="Arial"/>
          <w:lang w:val="ru-RU"/>
        </w:rPr>
      </w:pPr>
      <w:r w:rsidRPr="000E455D">
        <w:rPr>
          <w:rFonts w:cs="Arial"/>
          <w:lang w:val="ru-RU"/>
        </w:rPr>
        <w:t xml:space="preserve">Наручилац може одбити понуду ако поседује доказ из става 3. тачка 1) члана 82. </w:t>
      </w:r>
      <w:r w:rsidRPr="00611597">
        <w:rPr>
          <w:rFonts w:cs="Arial"/>
          <w:lang w:val="ru-RU"/>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611597" w:rsidRDefault="008D2B23" w:rsidP="008D2B23">
      <w:pPr>
        <w:pStyle w:val="KDParagraf"/>
        <w:spacing w:before="0"/>
        <w:rPr>
          <w:rFonts w:cs="Arial"/>
          <w:lang w:val="ru-RU" w:bidi="en-US"/>
        </w:rPr>
      </w:pPr>
      <w:r w:rsidRPr="00611597">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611597" w:rsidRDefault="008D2B23" w:rsidP="008D2B23">
      <w:pPr>
        <w:pStyle w:val="KDParagraf"/>
        <w:spacing w:before="0"/>
        <w:rPr>
          <w:rFonts w:cs="Arial"/>
          <w:lang w:val="ru-RU" w:bidi="en-US"/>
        </w:rPr>
      </w:pPr>
    </w:p>
    <w:p w:rsidR="008D2B23" w:rsidRPr="000E455D" w:rsidRDefault="008D2B23" w:rsidP="00B429D8">
      <w:pPr>
        <w:pStyle w:val="KDPodnaslov2"/>
        <w:numPr>
          <w:ilvl w:val="1"/>
          <w:numId w:val="25"/>
        </w:numPr>
        <w:spacing w:before="0"/>
        <w:jc w:val="both"/>
        <w:rPr>
          <w:rFonts w:cs="Arial"/>
        </w:rPr>
      </w:pPr>
      <w:bookmarkStart w:id="250" w:name="_Toc441651608"/>
      <w:bookmarkStart w:id="251" w:name="_Toc442559919"/>
      <w:r w:rsidRPr="000E455D">
        <w:rPr>
          <w:rFonts w:cs="Arial"/>
        </w:rPr>
        <w:t>Увид у документацију</w:t>
      </w:r>
      <w:bookmarkEnd w:id="250"/>
      <w:bookmarkEnd w:id="251"/>
    </w:p>
    <w:p w:rsidR="008D2B23" w:rsidRPr="00611597" w:rsidRDefault="008D2B23" w:rsidP="008D2B23">
      <w:pPr>
        <w:pStyle w:val="KDParagraf"/>
        <w:spacing w:before="0"/>
        <w:rPr>
          <w:rFonts w:cs="Arial"/>
          <w:lang w:val="ru-RU" w:bidi="en-US"/>
        </w:rPr>
      </w:pPr>
      <w:r w:rsidRPr="00611597">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0E455D" w:rsidRDefault="008D2B23" w:rsidP="008D2B23">
      <w:pPr>
        <w:pStyle w:val="KDParagraf"/>
        <w:spacing w:before="0"/>
        <w:rPr>
          <w:rFonts w:cs="Arial"/>
          <w:lang w:bidi="en-US"/>
        </w:rPr>
      </w:pPr>
      <w:r w:rsidRPr="00611597">
        <w:rPr>
          <w:rFonts w:cs="Arial"/>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0E455D">
        <w:rPr>
          <w:rFonts w:cs="Arial"/>
          <w:lang w:bidi="en-US"/>
        </w:rPr>
        <w:t>Закона.</w:t>
      </w:r>
    </w:p>
    <w:p w:rsidR="008D2B23" w:rsidRPr="000E455D" w:rsidRDefault="008D2B23" w:rsidP="008D2B23">
      <w:pPr>
        <w:pStyle w:val="KDParagraf"/>
        <w:spacing w:before="0"/>
        <w:rPr>
          <w:rFonts w:cs="Arial"/>
          <w:lang w:bidi="en-US"/>
        </w:rPr>
      </w:pPr>
    </w:p>
    <w:p w:rsidR="008D2B23" w:rsidRPr="000E455D" w:rsidRDefault="008D2B23" w:rsidP="00B429D8">
      <w:pPr>
        <w:pStyle w:val="KDPodnaslov2"/>
        <w:numPr>
          <w:ilvl w:val="1"/>
          <w:numId w:val="25"/>
        </w:numPr>
        <w:spacing w:before="0"/>
        <w:jc w:val="both"/>
        <w:rPr>
          <w:rFonts w:cs="Arial"/>
        </w:rPr>
      </w:pPr>
      <w:bookmarkStart w:id="252" w:name="_Toc441651609"/>
      <w:bookmarkStart w:id="253" w:name="_Toc442559920"/>
      <w:r w:rsidRPr="000E455D">
        <w:rPr>
          <w:rFonts w:cs="Arial"/>
          <w:lang w:val="ru-RU"/>
        </w:rPr>
        <w:t>З</w:t>
      </w:r>
      <w:r w:rsidRPr="000E455D">
        <w:rPr>
          <w:rFonts w:cs="Arial"/>
        </w:rPr>
        <w:t>аштита права понуђача</w:t>
      </w:r>
      <w:bookmarkEnd w:id="252"/>
      <w:bookmarkEnd w:id="253"/>
    </w:p>
    <w:p w:rsidR="00886827" w:rsidRPr="00611597" w:rsidRDefault="00886827" w:rsidP="00886827">
      <w:pPr>
        <w:pStyle w:val="KDParagraf"/>
        <w:spacing w:before="0"/>
        <w:rPr>
          <w:rFonts w:cs="Arial"/>
          <w:lang w:val="ru-RU" w:bidi="en-US"/>
        </w:rPr>
      </w:pPr>
      <w:r w:rsidRPr="00611597">
        <w:rPr>
          <w:rFonts w:cs="Arial"/>
          <w:lang w:val="ru-RU"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611597"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b/>
          <w:lang w:val="ru-RU" w:bidi="en-US"/>
        </w:rPr>
      </w:pPr>
      <w:r w:rsidRPr="00611597">
        <w:rPr>
          <w:rFonts w:cs="Arial"/>
          <w:b/>
          <w:lang w:val="ru-RU" w:bidi="en-US"/>
        </w:rPr>
        <w:t>Рокови и начин подношења захтева за заштиту права:</w:t>
      </w:r>
    </w:p>
    <w:p w:rsidR="00886827" w:rsidRPr="00611597" w:rsidRDefault="00886827" w:rsidP="00886827">
      <w:pPr>
        <w:pStyle w:val="KDParagraf"/>
        <w:spacing w:before="0"/>
        <w:rPr>
          <w:rFonts w:cs="Arial"/>
          <w:lang w:val="ru-RU" w:bidi="en-US"/>
        </w:rPr>
      </w:pPr>
      <w:r w:rsidRPr="00611597">
        <w:rPr>
          <w:rFonts w:cs="Arial"/>
          <w:lang w:val="ru-RU" w:bidi="en-US"/>
        </w:rPr>
        <w:lastRenderedPageBreak/>
        <w:t>Захтев за заштиту права подноси се лично или путем поште на адресу: ЈП „Електропривреда Србије“ Бео</w:t>
      </w:r>
      <w:r w:rsidR="003E0D90" w:rsidRPr="00611597">
        <w:rPr>
          <w:rFonts w:cs="Arial"/>
          <w:lang w:val="ru-RU" w:bidi="en-US"/>
        </w:rPr>
        <w:t xml:space="preserve">град - </w:t>
      </w:r>
      <w:r w:rsidR="00D03107" w:rsidRPr="000E455D">
        <w:rPr>
          <w:rFonts w:cs="Arial"/>
          <w:lang w:val="sr-Cyrl-CS" w:bidi="en-US"/>
        </w:rPr>
        <w:t>о</w:t>
      </w:r>
      <w:r w:rsidR="00C14152" w:rsidRPr="000E455D">
        <w:rPr>
          <w:rFonts w:cs="Arial"/>
          <w:lang w:val="sr-Cyrl-RS" w:bidi="en-US"/>
        </w:rPr>
        <w:t xml:space="preserve">гранак </w:t>
      </w:r>
      <w:r w:rsidR="003E0D90" w:rsidRPr="000E455D">
        <w:rPr>
          <w:rFonts w:cs="Arial"/>
          <w:lang w:val="sr-Cyrl-RS" w:bidi="en-US"/>
        </w:rPr>
        <w:t>ТЕ-КО Костолац, улица Николе Тесле бр.5-7, 12208 Костолац,</w:t>
      </w:r>
      <w:r w:rsidRPr="00611597">
        <w:rPr>
          <w:rFonts w:cs="Arial"/>
          <w:lang w:val="ru-RU" w:bidi="en-US"/>
        </w:rPr>
        <w:t xml:space="preserve"> са назнаком </w:t>
      </w:r>
      <w:r w:rsidR="003E0D90" w:rsidRPr="00611597">
        <w:rPr>
          <w:rFonts w:cs="Arial"/>
          <w:lang w:val="ru-RU" w:bidi="en-US"/>
        </w:rPr>
        <w:t xml:space="preserve">Захтев за заштиту права за </w:t>
      </w:r>
      <w:r w:rsidR="00943700" w:rsidRPr="00611597">
        <w:rPr>
          <w:rFonts w:cs="Arial"/>
          <w:lang w:val="ru-RU" w:bidi="en-US"/>
        </w:rPr>
        <w:t>ЈН/</w:t>
      </w:r>
      <w:r w:rsidR="00C714AF">
        <w:rPr>
          <w:rFonts w:cs="Arial"/>
          <w:lang w:val="ru-RU" w:bidi="en-US"/>
        </w:rPr>
        <w:t>3100/</w:t>
      </w:r>
      <w:r w:rsidR="00792D0E">
        <w:rPr>
          <w:rFonts w:cs="Arial"/>
          <w:lang w:val="ru-RU" w:bidi="en-US"/>
        </w:rPr>
        <w:t>0546</w:t>
      </w:r>
      <w:r w:rsidR="00C714AF">
        <w:rPr>
          <w:rFonts w:cs="Arial"/>
          <w:lang w:val="ru-RU" w:bidi="en-US"/>
        </w:rPr>
        <w:t>/</w:t>
      </w:r>
      <w:r w:rsidR="00D116B6">
        <w:rPr>
          <w:rFonts w:cs="Arial"/>
          <w:lang w:val="ru-RU" w:bidi="en-US"/>
        </w:rPr>
        <w:t>2020</w:t>
      </w:r>
      <w:r w:rsidRPr="00611597">
        <w:rPr>
          <w:rFonts w:cs="Arial"/>
          <w:lang w:val="ru-RU" w:bidi="en-US"/>
        </w:rPr>
        <w:t>, а копија се истовремено доставља Републичкој комисији.</w:t>
      </w:r>
    </w:p>
    <w:p w:rsidR="00886827" w:rsidRPr="000E455D" w:rsidRDefault="00886827" w:rsidP="00886827">
      <w:pPr>
        <w:pStyle w:val="KDParagraf"/>
        <w:spacing w:before="0"/>
        <w:rPr>
          <w:rFonts w:cs="Arial"/>
          <w:lang w:val="sr-Cyrl-CS" w:bidi="en-US"/>
        </w:rPr>
      </w:pPr>
      <w:r w:rsidRPr="00611597">
        <w:rPr>
          <w:rFonts w:cs="Arial"/>
          <w:lang w:val="ru-RU" w:bidi="en-US"/>
        </w:rPr>
        <w:t xml:space="preserve">Захтев за заштиту права се може доставити и путем електронске поште на </w:t>
      </w:r>
      <w:r w:rsidRPr="000E455D">
        <w:rPr>
          <w:rFonts w:cs="Arial"/>
          <w:lang w:bidi="en-US"/>
        </w:rPr>
        <w:t>e</w:t>
      </w:r>
      <w:r w:rsidRPr="00611597">
        <w:rPr>
          <w:rFonts w:cs="Arial"/>
          <w:lang w:val="ru-RU" w:bidi="en-US"/>
        </w:rPr>
        <w:t>-</w:t>
      </w:r>
      <w:r w:rsidRPr="000E455D">
        <w:rPr>
          <w:rFonts w:cs="Arial"/>
          <w:lang w:bidi="en-US"/>
        </w:rPr>
        <w:t>mail</w:t>
      </w:r>
      <w:r w:rsidR="00C84CBA" w:rsidRPr="000E455D">
        <w:rPr>
          <w:rFonts w:cs="Arial"/>
          <w:lang w:val="sr-Cyrl-RS" w:bidi="en-US"/>
        </w:rPr>
        <w:t xml:space="preserve"> адресу</w:t>
      </w:r>
      <w:r w:rsidR="00C84CBA" w:rsidRPr="00611597">
        <w:rPr>
          <w:rFonts w:cs="Arial"/>
          <w:lang w:val="ru-RU" w:bidi="en-US"/>
        </w:rPr>
        <w:t>:</w:t>
      </w:r>
      <w:r w:rsidR="00C84CBA" w:rsidRPr="00611597">
        <w:rPr>
          <w:rFonts w:cs="Arial"/>
          <w:lang w:val="ru-RU"/>
        </w:rPr>
        <w:t xml:space="preserve"> </w:t>
      </w:r>
      <w:hyperlink r:id="rId172" w:history="1">
        <w:r w:rsidR="00B020E6">
          <w:rPr>
            <w:rStyle w:val="Hyperlink"/>
            <w:rFonts w:cs="Arial"/>
            <w:lang w:val="sr-Latn-RS"/>
          </w:rPr>
          <w:t>slavoljub.stokic</w:t>
        </w:r>
        <w:r w:rsidR="00C714AF" w:rsidRPr="0068797E">
          <w:rPr>
            <w:rStyle w:val="Hyperlink"/>
            <w:rFonts w:cs="Arial"/>
            <w:lang w:val="ru-RU"/>
          </w:rPr>
          <w:t>@te-ko.rs</w:t>
        </w:r>
      </w:hyperlink>
      <w:r w:rsidR="00C84CBA" w:rsidRPr="000E455D">
        <w:rPr>
          <w:rFonts w:cs="Arial"/>
          <w:lang w:val="sr-Cyrl-RS" w:bidi="en-US"/>
        </w:rPr>
        <w:t>,</w:t>
      </w:r>
      <w:r w:rsidRPr="00611597">
        <w:rPr>
          <w:rFonts w:cs="Arial"/>
          <w:lang w:val="ru-RU" w:bidi="en-US"/>
        </w:rPr>
        <w:t xml:space="preserve"> радним данима (понедељак-петак) од </w:t>
      </w:r>
      <w:r w:rsidR="00342568" w:rsidRPr="00611597">
        <w:rPr>
          <w:rFonts w:cs="Arial"/>
          <w:lang w:val="ru-RU" w:bidi="en-US"/>
        </w:rPr>
        <w:t>7.</w:t>
      </w:r>
      <w:r w:rsidR="008824F8" w:rsidRPr="00611597">
        <w:rPr>
          <w:rFonts w:cs="Arial"/>
          <w:lang w:val="ru-RU" w:bidi="en-US"/>
        </w:rPr>
        <w:t>00 до 1</w:t>
      </w:r>
      <w:r w:rsidR="00C14152" w:rsidRPr="000E455D">
        <w:rPr>
          <w:rFonts w:cs="Arial"/>
          <w:lang w:val="sr-Cyrl-RS" w:bidi="en-US"/>
        </w:rPr>
        <w:t>5</w:t>
      </w:r>
      <w:r w:rsidR="00342568" w:rsidRPr="00611597">
        <w:rPr>
          <w:rFonts w:cs="Arial"/>
          <w:lang w:val="ru-RU" w:bidi="en-US"/>
        </w:rPr>
        <w:t>.</w:t>
      </w:r>
      <w:r w:rsidRPr="00611597">
        <w:rPr>
          <w:rFonts w:cs="Arial"/>
          <w:lang w:val="ru-RU" w:bidi="en-US"/>
        </w:rPr>
        <w:t>00 часова.</w:t>
      </w:r>
    </w:p>
    <w:p w:rsidR="00886827" w:rsidRPr="00611597" w:rsidRDefault="00886827" w:rsidP="008824F8">
      <w:pPr>
        <w:pStyle w:val="KDParagraf"/>
        <w:spacing w:before="0"/>
        <w:rPr>
          <w:rFonts w:cs="Arial"/>
          <w:lang w:val="ru-RU" w:bidi="en-US"/>
        </w:rPr>
      </w:pPr>
      <w:r w:rsidRPr="00611597">
        <w:rPr>
          <w:rFonts w:cs="Arial"/>
          <w:lang w:val="ru-RU"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611597" w:rsidRDefault="00886827" w:rsidP="008824F8">
      <w:pPr>
        <w:pStyle w:val="KDParagraf"/>
        <w:spacing w:before="0"/>
        <w:rPr>
          <w:rFonts w:cs="Arial"/>
          <w:lang w:val="ru-RU" w:bidi="en-US"/>
        </w:rPr>
      </w:pPr>
      <w:r w:rsidRPr="00611597">
        <w:rPr>
          <w:rFonts w:cs="Arial"/>
          <w:lang w:val="ru-RU"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611597">
        <w:rPr>
          <w:rFonts w:cs="Arial"/>
          <w:lang w:val="ru-RU" w:bidi="en-US"/>
        </w:rPr>
        <w:t xml:space="preserve"> 7 (седам</w:t>
      </w:r>
      <w:r w:rsidR="007C43F5" w:rsidRPr="00611597">
        <w:rPr>
          <w:rFonts w:cs="Arial"/>
          <w:lang w:val="ru-RU" w:bidi="en-US"/>
        </w:rPr>
        <w:t xml:space="preserve">) </w:t>
      </w:r>
      <w:r w:rsidRPr="00611597">
        <w:rPr>
          <w:rFonts w:cs="Arial"/>
          <w:lang w:val="ru-RU" w:bidi="en-US"/>
        </w:rPr>
        <w:t xml:space="preserve">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886827" w:rsidRPr="00611597" w:rsidRDefault="00886827" w:rsidP="00886827">
      <w:pPr>
        <w:pStyle w:val="KDParagraf"/>
        <w:spacing w:before="0"/>
        <w:rPr>
          <w:rFonts w:cs="Arial"/>
          <w:lang w:val="ru-RU" w:bidi="en-US"/>
        </w:rPr>
      </w:pPr>
      <w:r w:rsidRPr="00611597">
        <w:rPr>
          <w:rFonts w:cs="Arial"/>
          <w:lang w:val="ru-RU"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611597" w:rsidRDefault="00886827" w:rsidP="00886827">
      <w:pPr>
        <w:pStyle w:val="KDParagraf"/>
        <w:spacing w:before="0"/>
        <w:rPr>
          <w:rFonts w:cs="Arial"/>
          <w:lang w:val="ru-RU" w:bidi="en-US"/>
        </w:rPr>
      </w:pPr>
      <w:r w:rsidRPr="00611597">
        <w:rPr>
          <w:rFonts w:cs="Arial"/>
          <w:lang w:val="ru-RU" w:bidi="en-US"/>
        </w:rPr>
        <w:t>После доношења одлуке о додели уговора</w:t>
      </w:r>
      <w:r w:rsidR="008F7F28" w:rsidRPr="00611597">
        <w:rPr>
          <w:rFonts w:cs="Arial"/>
          <w:lang w:val="ru-RU" w:bidi="en-US"/>
        </w:rPr>
        <w:t xml:space="preserve">  и</w:t>
      </w:r>
      <w:r w:rsidRPr="00611597">
        <w:rPr>
          <w:rFonts w:cs="Arial"/>
          <w:lang w:val="ru-RU" w:bidi="en-US"/>
        </w:rPr>
        <w:t xml:space="preserve"> одлуке о обустави поступка, рок за подношење захтева за заштиту права је </w:t>
      </w:r>
      <w:r w:rsidR="0008263C" w:rsidRPr="000E455D">
        <w:rPr>
          <w:rFonts w:cs="Arial"/>
          <w:lang w:val="sr-Cyrl-RS" w:bidi="en-US"/>
        </w:rPr>
        <w:t>10</w:t>
      </w:r>
      <w:r w:rsidR="008F7F28" w:rsidRPr="00611597">
        <w:rPr>
          <w:rFonts w:cs="Arial"/>
          <w:lang w:val="ru-RU" w:bidi="en-US"/>
        </w:rPr>
        <w:t xml:space="preserve"> (</w:t>
      </w:r>
      <w:r w:rsidR="0008263C" w:rsidRPr="000E455D">
        <w:rPr>
          <w:rFonts w:cs="Arial"/>
          <w:lang w:val="sr-Cyrl-RS" w:bidi="en-US"/>
        </w:rPr>
        <w:t>десет</w:t>
      </w:r>
      <w:r w:rsidR="008F7F28" w:rsidRPr="00611597">
        <w:rPr>
          <w:rFonts w:cs="Arial"/>
          <w:lang w:val="ru-RU" w:bidi="en-US"/>
        </w:rPr>
        <w:t>)</w:t>
      </w:r>
      <w:r w:rsidRPr="00611597">
        <w:rPr>
          <w:rFonts w:cs="Arial"/>
          <w:lang w:val="ru-RU" w:bidi="en-US"/>
        </w:rPr>
        <w:t xml:space="preserve"> дана од дана објављивања одлуке на Порталу јавних набавки. </w:t>
      </w:r>
    </w:p>
    <w:p w:rsidR="00886827" w:rsidRPr="00611597" w:rsidRDefault="00886827" w:rsidP="00886827">
      <w:pPr>
        <w:pStyle w:val="KDParagraf"/>
        <w:spacing w:before="0"/>
        <w:rPr>
          <w:rFonts w:cs="Arial"/>
          <w:lang w:val="ru-RU" w:bidi="en-US"/>
        </w:rPr>
      </w:pPr>
      <w:r w:rsidRPr="00611597">
        <w:rPr>
          <w:rFonts w:cs="Arial"/>
          <w:lang w:val="ru-RU" w:bidi="en-US"/>
        </w:rPr>
        <w:t xml:space="preserve">Захтев за заштиту права не задржава даље активности наручиоца у поступку јавне набавке у складу са одредбама члана 150. ЗЈН. </w:t>
      </w:r>
    </w:p>
    <w:p w:rsidR="008824F8" w:rsidRPr="000E455D" w:rsidRDefault="00886827" w:rsidP="008824F8">
      <w:pPr>
        <w:pStyle w:val="KDParagraf"/>
        <w:spacing w:before="0"/>
        <w:rPr>
          <w:rFonts w:cs="Arial"/>
          <w:lang w:val="sr-Cyrl-CS" w:bidi="en-US"/>
        </w:rPr>
      </w:pPr>
      <w:r w:rsidRPr="00611597">
        <w:rPr>
          <w:rFonts w:cs="Arial"/>
          <w:lang w:val="ru-RU"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611597" w:rsidRDefault="008824F8" w:rsidP="008824F8">
      <w:pPr>
        <w:pStyle w:val="KDParagraf"/>
        <w:spacing w:before="0"/>
        <w:rPr>
          <w:rFonts w:cs="Arial"/>
          <w:lang w:val="ru-RU" w:bidi="en-US"/>
        </w:rPr>
      </w:pPr>
      <w:r w:rsidRPr="000E455D">
        <w:rPr>
          <w:rFonts w:cs="Arial"/>
          <w:lang w:val="sr-Cyrl-CS" w:bidi="en-US"/>
        </w:rPr>
        <w:t>Н</w:t>
      </w:r>
      <w:r w:rsidRPr="000E455D">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611597">
        <w:rPr>
          <w:rFonts w:cs="Arial"/>
          <w:lang w:val="ru-RU" w:eastAsia="sr-Latn-CS"/>
        </w:rPr>
        <w:t xml:space="preserve"> тад</w:t>
      </w:r>
      <w:r w:rsidRPr="000E455D">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611597"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lang w:val="ru-RU" w:bidi="en-US"/>
        </w:rPr>
      </w:pPr>
      <w:r w:rsidRPr="00611597">
        <w:rPr>
          <w:rFonts w:cs="Arial"/>
          <w:b/>
          <w:lang w:val="ru-RU" w:bidi="en-US"/>
        </w:rPr>
        <w:t>Детаљно упутство о садржини потпуног захтева за заштиту права</w:t>
      </w:r>
      <w:r w:rsidRPr="00611597">
        <w:rPr>
          <w:rFonts w:cs="Arial"/>
          <w:lang w:val="ru-RU" w:bidi="en-US"/>
        </w:rPr>
        <w:t xml:space="preserve"> у складу са чланом   151. став 1. тач. 1) – 7) ЗЈН:</w:t>
      </w:r>
    </w:p>
    <w:p w:rsidR="00886827" w:rsidRPr="00611597" w:rsidRDefault="00886827" w:rsidP="00886827">
      <w:pPr>
        <w:pStyle w:val="KDParagraf"/>
        <w:spacing w:before="0"/>
        <w:rPr>
          <w:rFonts w:cs="Arial"/>
          <w:lang w:val="ru-RU" w:bidi="en-US"/>
        </w:rPr>
      </w:pPr>
      <w:r w:rsidRPr="00611597">
        <w:rPr>
          <w:rFonts w:cs="Arial"/>
          <w:lang w:val="ru-RU" w:bidi="en-US"/>
        </w:rPr>
        <w:t>Захтев за заштиту права садржи:</w:t>
      </w:r>
    </w:p>
    <w:p w:rsidR="00886827" w:rsidRPr="00611597" w:rsidRDefault="00886827" w:rsidP="00886827">
      <w:pPr>
        <w:pStyle w:val="KDParagraf"/>
        <w:spacing w:before="0"/>
        <w:rPr>
          <w:rFonts w:cs="Arial"/>
          <w:lang w:val="ru-RU" w:bidi="en-US"/>
        </w:rPr>
      </w:pPr>
      <w:r w:rsidRPr="00611597">
        <w:rPr>
          <w:rFonts w:cs="Arial"/>
          <w:lang w:val="ru-RU" w:bidi="en-US"/>
        </w:rPr>
        <w:t>1) назив и адресу подносиоца захтева и лице за контакт</w:t>
      </w:r>
    </w:p>
    <w:p w:rsidR="00886827" w:rsidRPr="00611597" w:rsidRDefault="00886827" w:rsidP="00886827">
      <w:pPr>
        <w:pStyle w:val="KDParagraf"/>
        <w:spacing w:before="0"/>
        <w:rPr>
          <w:rFonts w:cs="Arial"/>
          <w:lang w:val="ru-RU" w:bidi="en-US"/>
        </w:rPr>
      </w:pPr>
      <w:r w:rsidRPr="00611597">
        <w:rPr>
          <w:rFonts w:cs="Arial"/>
          <w:lang w:val="ru-RU" w:bidi="en-US"/>
        </w:rPr>
        <w:t>2) назив и адресу наручиоца</w:t>
      </w:r>
    </w:p>
    <w:p w:rsidR="00886827" w:rsidRPr="00611597" w:rsidRDefault="00886827" w:rsidP="00886827">
      <w:pPr>
        <w:pStyle w:val="KDParagraf"/>
        <w:spacing w:before="0"/>
        <w:rPr>
          <w:rFonts w:cs="Arial"/>
          <w:lang w:val="ru-RU" w:bidi="en-US"/>
        </w:rPr>
      </w:pPr>
      <w:r w:rsidRPr="00611597">
        <w:rPr>
          <w:rFonts w:cs="Arial"/>
          <w:lang w:val="ru-RU" w:bidi="en-US"/>
        </w:rPr>
        <w:t>3) податке о јавној набавци која је предмет захтева, односно о одлуци наручиоца</w:t>
      </w:r>
    </w:p>
    <w:p w:rsidR="00886827" w:rsidRPr="00611597" w:rsidRDefault="00886827" w:rsidP="00886827">
      <w:pPr>
        <w:pStyle w:val="KDParagraf"/>
        <w:spacing w:before="0"/>
        <w:rPr>
          <w:rFonts w:cs="Arial"/>
          <w:lang w:val="ru-RU" w:bidi="en-US"/>
        </w:rPr>
      </w:pPr>
      <w:r w:rsidRPr="00611597">
        <w:rPr>
          <w:rFonts w:cs="Arial"/>
          <w:lang w:val="ru-RU" w:bidi="en-US"/>
        </w:rPr>
        <w:t>4) повреде прописа којима се уређује поступак јавне набавке</w:t>
      </w:r>
    </w:p>
    <w:p w:rsidR="00886827" w:rsidRPr="00611597" w:rsidRDefault="00886827" w:rsidP="00886827">
      <w:pPr>
        <w:pStyle w:val="KDParagraf"/>
        <w:spacing w:before="0"/>
        <w:rPr>
          <w:rFonts w:cs="Arial"/>
          <w:lang w:val="ru-RU" w:bidi="en-US"/>
        </w:rPr>
      </w:pPr>
      <w:r w:rsidRPr="00611597">
        <w:rPr>
          <w:rFonts w:cs="Arial"/>
          <w:lang w:val="ru-RU" w:bidi="en-US"/>
        </w:rPr>
        <w:t>5) чињенице и доказе којима се повреде доказују</w:t>
      </w:r>
    </w:p>
    <w:p w:rsidR="00886827" w:rsidRPr="00611597" w:rsidRDefault="00886827" w:rsidP="00886827">
      <w:pPr>
        <w:pStyle w:val="KDParagraf"/>
        <w:spacing w:before="0"/>
        <w:rPr>
          <w:rFonts w:cs="Arial"/>
          <w:lang w:val="ru-RU" w:bidi="en-US"/>
        </w:rPr>
      </w:pPr>
      <w:r w:rsidRPr="00611597">
        <w:rPr>
          <w:rFonts w:cs="Arial"/>
          <w:lang w:val="ru-RU" w:bidi="en-US"/>
        </w:rPr>
        <w:t>6) потврду о уплати таксе из члана 156. ЗЈН</w:t>
      </w:r>
    </w:p>
    <w:p w:rsidR="00886827" w:rsidRPr="00611597" w:rsidRDefault="00886827" w:rsidP="00886827">
      <w:pPr>
        <w:pStyle w:val="KDParagraf"/>
        <w:spacing w:before="0"/>
        <w:rPr>
          <w:rFonts w:cs="Arial"/>
          <w:lang w:val="ru-RU" w:bidi="en-US"/>
        </w:rPr>
      </w:pPr>
      <w:r w:rsidRPr="00611597">
        <w:rPr>
          <w:rFonts w:cs="Arial"/>
          <w:lang w:val="ru-RU" w:bidi="en-US"/>
        </w:rPr>
        <w:t>7) потпис подносиоца.</w:t>
      </w:r>
    </w:p>
    <w:p w:rsidR="008824F8" w:rsidRPr="000E455D" w:rsidRDefault="008824F8" w:rsidP="00886827">
      <w:pPr>
        <w:pStyle w:val="KDParagraf"/>
        <w:spacing w:before="0"/>
        <w:rPr>
          <w:rFonts w:cs="Arial"/>
          <w:b/>
          <w:lang w:val="sr-Cyrl-CS" w:bidi="en-US"/>
        </w:rPr>
      </w:pPr>
    </w:p>
    <w:p w:rsidR="00886827" w:rsidRPr="00611597" w:rsidRDefault="00886827" w:rsidP="00886827">
      <w:pPr>
        <w:pStyle w:val="KDParagraf"/>
        <w:spacing w:before="0"/>
        <w:rPr>
          <w:rFonts w:cs="Arial"/>
          <w:b/>
          <w:lang w:val="ru-RU" w:bidi="en-US"/>
        </w:rPr>
      </w:pPr>
      <w:r w:rsidRPr="00611597">
        <w:rPr>
          <w:rFonts w:cs="Arial"/>
          <w:b/>
          <w:lang w:val="ru-RU"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611597" w:rsidRDefault="00886827" w:rsidP="00886827">
      <w:pPr>
        <w:pStyle w:val="KDParagraf"/>
        <w:spacing w:before="0"/>
        <w:rPr>
          <w:rFonts w:cs="Arial"/>
          <w:lang w:val="ru-RU" w:bidi="en-US"/>
        </w:rPr>
      </w:pPr>
      <w:r w:rsidRPr="00611597">
        <w:rPr>
          <w:rFonts w:cs="Arial"/>
          <w:lang w:val="ru-RU" w:bidi="en-US"/>
        </w:rPr>
        <w:t xml:space="preserve">Закључак   наручилац доставља подносиоцу захтева и Републичкој комисији у року од три дана од дана доношења. </w:t>
      </w:r>
    </w:p>
    <w:p w:rsidR="00886827" w:rsidRPr="00611597" w:rsidRDefault="00886827" w:rsidP="00886827">
      <w:pPr>
        <w:pStyle w:val="KDParagraf"/>
        <w:spacing w:before="0"/>
        <w:rPr>
          <w:rFonts w:cs="Arial"/>
          <w:lang w:val="ru-RU" w:bidi="en-US"/>
        </w:rPr>
      </w:pPr>
      <w:r w:rsidRPr="00611597">
        <w:rPr>
          <w:rFonts w:cs="Arial"/>
          <w:lang w:val="ru-RU"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611597"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b/>
          <w:lang w:val="ru-RU" w:bidi="en-US"/>
        </w:rPr>
      </w:pPr>
      <w:r w:rsidRPr="00611597">
        <w:rPr>
          <w:rFonts w:cs="Arial"/>
          <w:b/>
          <w:lang w:val="ru-RU" w:bidi="en-US"/>
        </w:rPr>
        <w:t>Износ таксе из члана 156. став 1. тач. 1)- 3) ЗЈН:</w:t>
      </w:r>
    </w:p>
    <w:p w:rsidR="0008263C" w:rsidRPr="00611597" w:rsidRDefault="008824F8" w:rsidP="008824F8">
      <w:pPr>
        <w:pStyle w:val="KDParagraf"/>
        <w:spacing w:before="0"/>
        <w:rPr>
          <w:rFonts w:cs="Arial"/>
          <w:lang w:val="ru-RU" w:bidi="en-US"/>
        </w:rPr>
      </w:pPr>
      <w:r w:rsidRPr="00611597">
        <w:rPr>
          <w:rFonts w:cs="Arial"/>
          <w:lang w:val="ru-RU"/>
        </w:rPr>
        <w:lastRenderedPageBreak/>
        <w:t xml:space="preserve">Подносилац захтева за заштиту права дужан је да на рачун буџета Републике Србије (број рачуна: </w:t>
      </w:r>
      <w:r w:rsidRPr="000E455D">
        <w:rPr>
          <w:rFonts w:cs="Arial"/>
          <w:lang w:val="ru-RU"/>
        </w:rPr>
        <w:t>840-</w:t>
      </w:r>
      <w:r w:rsidRPr="00611597">
        <w:rPr>
          <w:rFonts w:cs="Arial"/>
          <w:bCs/>
          <w:iCs/>
          <w:lang w:val="ru-RU"/>
        </w:rPr>
        <w:t>30678845-06</w:t>
      </w:r>
      <w:r w:rsidRPr="00611597">
        <w:rPr>
          <w:rFonts w:cs="Arial"/>
          <w:lang w:val="ru-RU"/>
        </w:rPr>
        <w:t>, шифра плаћања 153 или 253, позив на број</w:t>
      </w:r>
      <w:r w:rsidR="00A532FA" w:rsidRPr="000E455D">
        <w:rPr>
          <w:rFonts w:cs="Arial"/>
          <w:lang w:val="sr-Cyrl-CS"/>
        </w:rPr>
        <w:t xml:space="preserve"> 3100</w:t>
      </w:r>
      <w:r w:rsidR="00985A99">
        <w:rPr>
          <w:rFonts w:cs="Arial"/>
          <w:lang w:val="sr-Latn-RS"/>
        </w:rPr>
        <w:t>0</w:t>
      </w:r>
      <w:r w:rsidR="00792D0E">
        <w:rPr>
          <w:rFonts w:cs="Arial"/>
          <w:lang w:val="sr-Latn-RS"/>
        </w:rPr>
        <w:t>0546</w:t>
      </w:r>
      <w:r w:rsidR="00D116B6">
        <w:rPr>
          <w:rFonts w:cs="Arial"/>
          <w:lang w:val="sr-Cyrl-CS"/>
        </w:rPr>
        <w:t>2020</w:t>
      </w:r>
      <w:r w:rsidRPr="00611597">
        <w:rPr>
          <w:rFonts w:cs="Arial"/>
          <w:lang w:val="ru-RU"/>
        </w:rPr>
        <w:t>, сврха: ЗЗП, ЈП ЕПС</w:t>
      </w:r>
      <w:r w:rsidR="00D03107" w:rsidRPr="000E455D">
        <w:rPr>
          <w:rFonts w:cs="Arial"/>
          <w:lang w:val="sr-Cyrl-CS"/>
        </w:rPr>
        <w:t>, Београд – огранак ТЕ-КО Костолац</w:t>
      </w:r>
      <w:r w:rsidRPr="00611597">
        <w:rPr>
          <w:rFonts w:cs="Arial"/>
          <w:lang w:val="ru-RU"/>
        </w:rPr>
        <w:t xml:space="preserve">, јн. бр. </w:t>
      </w:r>
      <w:r w:rsidR="00943700" w:rsidRPr="000E455D">
        <w:rPr>
          <w:rFonts w:cs="Arial"/>
          <w:lang w:val="sr-Cyrl-CS"/>
        </w:rPr>
        <w:t>ЈН/</w:t>
      </w:r>
      <w:r w:rsidR="00C714AF">
        <w:rPr>
          <w:rFonts w:cs="Arial"/>
          <w:lang w:val="sr-Cyrl-CS"/>
        </w:rPr>
        <w:t>3100/</w:t>
      </w:r>
      <w:r w:rsidR="00792D0E">
        <w:rPr>
          <w:rFonts w:cs="Arial"/>
          <w:lang w:val="sr-Cyrl-CS"/>
        </w:rPr>
        <w:t>0546</w:t>
      </w:r>
      <w:r w:rsidR="00C714AF">
        <w:rPr>
          <w:rFonts w:cs="Arial"/>
          <w:lang w:val="sr-Cyrl-CS"/>
        </w:rPr>
        <w:t>/</w:t>
      </w:r>
      <w:r w:rsidR="00D116B6">
        <w:rPr>
          <w:rFonts w:cs="Arial"/>
          <w:lang w:val="sr-Cyrl-CS"/>
        </w:rPr>
        <w:t>2020</w:t>
      </w:r>
      <w:r w:rsidRPr="00611597">
        <w:rPr>
          <w:rFonts w:cs="Arial"/>
          <w:lang w:val="ru-RU"/>
        </w:rPr>
        <w:t>, прималац</w:t>
      </w:r>
      <w:r w:rsidR="00D03107" w:rsidRPr="00611597">
        <w:rPr>
          <w:rFonts w:cs="Arial"/>
          <w:lang w:val="ru-RU"/>
        </w:rPr>
        <w:t xml:space="preserve"> уплате: буџет Републике Србије</w:t>
      </w:r>
      <w:r w:rsidR="00601784" w:rsidRPr="000E455D">
        <w:rPr>
          <w:rFonts w:cs="Arial"/>
          <w:lang w:val="sr-Cyrl-CS"/>
        </w:rPr>
        <w:t>)</w:t>
      </w:r>
      <w:r w:rsidRPr="00611597">
        <w:rPr>
          <w:rFonts w:cs="Arial"/>
          <w:lang w:val="ru-RU"/>
        </w:rPr>
        <w:t xml:space="preserve"> уплати таксу</w:t>
      </w:r>
      <w:r w:rsidR="00886827" w:rsidRPr="00611597">
        <w:rPr>
          <w:rFonts w:cs="Arial"/>
          <w:lang w:val="ru-RU" w:bidi="en-US"/>
        </w:rPr>
        <w:t xml:space="preserve"> од: </w:t>
      </w:r>
    </w:p>
    <w:p w:rsidR="0008263C" w:rsidRPr="00611597" w:rsidRDefault="0008263C" w:rsidP="008824F8">
      <w:pPr>
        <w:pStyle w:val="KDParagraf"/>
        <w:spacing w:before="0"/>
        <w:rPr>
          <w:rFonts w:cs="Arial"/>
          <w:lang w:val="ru-RU" w:bidi="en-US"/>
        </w:rPr>
      </w:pPr>
    </w:p>
    <w:p w:rsidR="0008263C" w:rsidRPr="00611597" w:rsidRDefault="0008263C" w:rsidP="0008263C">
      <w:pPr>
        <w:pStyle w:val="KDParagraf"/>
        <w:spacing w:before="0"/>
        <w:rPr>
          <w:rFonts w:cs="Arial"/>
          <w:lang w:val="ru-RU" w:bidi="en-US"/>
        </w:rPr>
      </w:pPr>
      <w:r w:rsidRPr="000E455D">
        <w:rPr>
          <w:rFonts w:cs="Arial"/>
          <w:lang w:val="sr-Cyrl-RS" w:bidi="en-US"/>
        </w:rPr>
        <w:t>1</w:t>
      </w:r>
      <w:r w:rsidRPr="00611597">
        <w:rPr>
          <w:rFonts w:cs="Arial"/>
          <w:lang w:val="ru-RU" w:bidi="en-US"/>
        </w:rPr>
        <w:t>) 120.000 динара ако се захтев за заштиту права подноси пре отварања понуда</w:t>
      </w:r>
      <w:r w:rsidR="00601784" w:rsidRPr="000E455D">
        <w:rPr>
          <w:rFonts w:cs="Arial"/>
          <w:lang w:val="sr-Cyrl-CS" w:bidi="en-US"/>
        </w:rPr>
        <w:t>,</w:t>
      </w:r>
      <w:r w:rsidRPr="00611597">
        <w:rPr>
          <w:rFonts w:cs="Arial"/>
          <w:lang w:val="ru-RU" w:bidi="en-US"/>
        </w:rPr>
        <w:t xml:space="preserve"> </w:t>
      </w:r>
    </w:p>
    <w:p w:rsidR="0008263C" w:rsidRPr="00611597" w:rsidRDefault="00601784" w:rsidP="0008263C">
      <w:pPr>
        <w:pStyle w:val="KDParagraf"/>
        <w:spacing w:before="0"/>
        <w:rPr>
          <w:rFonts w:cs="Arial"/>
          <w:lang w:val="ru-RU" w:bidi="en-US"/>
        </w:rPr>
      </w:pPr>
      <w:r w:rsidRPr="000E455D">
        <w:rPr>
          <w:rFonts w:cs="Arial"/>
          <w:lang w:val="sr-Cyrl-RS" w:bidi="en-US"/>
        </w:rPr>
        <w:t>2</w:t>
      </w:r>
      <w:r w:rsidR="0008263C" w:rsidRPr="00611597">
        <w:rPr>
          <w:rFonts w:cs="Arial"/>
          <w:lang w:val="ru-RU" w:bidi="en-US"/>
        </w:rPr>
        <w:t>) 120.000 динара ако се захтев за заштиту прав</w:t>
      </w:r>
      <w:r w:rsidRPr="00611597">
        <w:rPr>
          <w:rFonts w:cs="Arial"/>
          <w:lang w:val="ru-RU" w:bidi="en-US"/>
        </w:rPr>
        <w:t>а подноси након отварања понуда.</w:t>
      </w:r>
    </w:p>
    <w:p w:rsidR="00A532FA" w:rsidRPr="00611597" w:rsidRDefault="00A532FA" w:rsidP="00091BB0">
      <w:pPr>
        <w:pStyle w:val="KDParagraf"/>
        <w:spacing w:before="0"/>
        <w:rPr>
          <w:rFonts w:cs="Arial"/>
          <w:lang w:val="ru-RU" w:bidi="en-US"/>
        </w:rPr>
      </w:pPr>
    </w:p>
    <w:p w:rsidR="00886827" w:rsidRPr="00611597" w:rsidRDefault="00886827" w:rsidP="00091BB0">
      <w:pPr>
        <w:pStyle w:val="KDParagraf"/>
        <w:spacing w:before="0"/>
        <w:rPr>
          <w:rFonts w:cs="Arial"/>
          <w:lang w:val="ru-RU" w:bidi="en-US"/>
        </w:rPr>
      </w:pPr>
      <w:r w:rsidRPr="00611597">
        <w:rPr>
          <w:rFonts w:cs="Arial"/>
          <w:lang w:val="ru-RU" w:bidi="en-US"/>
        </w:rPr>
        <w:t>Свака странка у поступку сноси трошкове које проузрокује својим радњама.</w:t>
      </w:r>
    </w:p>
    <w:p w:rsidR="00886827" w:rsidRPr="00611597" w:rsidRDefault="00886827" w:rsidP="00886827">
      <w:pPr>
        <w:pStyle w:val="KDParagraf"/>
        <w:spacing w:before="0"/>
        <w:rPr>
          <w:rFonts w:cs="Arial"/>
          <w:lang w:val="ru-RU" w:bidi="en-US"/>
        </w:rPr>
      </w:pPr>
      <w:r w:rsidRPr="00611597">
        <w:rPr>
          <w:rFonts w:cs="Arial"/>
          <w:lang w:val="ru-RU"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611597" w:rsidRDefault="00886827" w:rsidP="00886827">
      <w:pPr>
        <w:pStyle w:val="KDParagraf"/>
        <w:spacing w:before="0"/>
        <w:rPr>
          <w:rFonts w:cs="Arial"/>
          <w:lang w:val="ru-RU" w:bidi="en-US"/>
        </w:rPr>
      </w:pPr>
      <w:r w:rsidRPr="00611597">
        <w:rPr>
          <w:rFonts w:cs="Arial"/>
          <w:lang w:val="ru-RU"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611597" w:rsidRDefault="00886827" w:rsidP="00886827">
      <w:pPr>
        <w:pStyle w:val="KDParagraf"/>
        <w:spacing w:before="0"/>
        <w:rPr>
          <w:rFonts w:cs="Arial"/>
          <w:lang w:val="ru-RU" w:bidi="en-US"/>
        </w:rPr>
      </w:pPr>
      <w:r w:rsidRPr="00611597">
        <w:rPr>
          <w:rFonts w:cs="Arial"/>
          <w:lang w:val="ru-RU"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611597" w:rsidRDefault="00886827" w:rsidP="00886827">
      <w:pPr>
        <w:pStyle w:val="KDParagraf"/>
        <w:spacing w:before="0"/>
        <w:rPr>
          <w:rFonts w:cs="Arial"/>
          <w:lang w:val="ru-RU" w:bidi="en-US"/>
        </w:rPr>
      </w:pPr>
      <w:r w:rsidRPr="00611597">
        <w:rPr>
          <w:rFonts w:cs="Arial"/>
          <w:lang w:val="ru-RU" w:bidi="en-US"/>
        </w:rPr>
        <w:t>Странке у захтеву морају прецизно да наведу трошкове за које траже накнаду.</w:t>
      </w:r>
    </w:p>
    <w:p w:rsidR="00886827" w:rsidRPr="00611597" w:rsidRDefault="00886827" w:rsidP="00886827">
      <w:pPr>
        <w:pStyle w:val="KDParagraf"/>
        <w:spacing w:before="0"/>
        <w:rPr>
          <w:rFonts w:cs="Arial"/>
          <w:lang w:val="ru-RU" w:bidi="en-US"/>
        </w:rPr>
      </w:pPr>
      <w:r w:rsidRPr="00611597">
        <w:rPr>
          <w:rFonts w:cs="Arial"/>
          <w:lang w:val="ru-RU"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611597" w:rsidRDefault="00886827" w:rsidP="00886827">
      <w:pPr>
        <w:pStyle w:val="KDParagraf"/>
        <w:spacing w:before="0"/>
        <w:rPr>
          <w:rFonts w:cs="Arial"/>
          <w:lang w:val="ru-RU" w:bidi="en-US"/>
        </w:rPr>
      </w:pPr>
      <w:r w:rsidRPr="00611597">
        <w:rPr>
          <w:rFonts w:cs="Arial"/>
          <w:lang w:val="ru-RU" w:bidi="en-US"/>
        </w:rPr>
        <w:t>О трошковима одлучује Републичка комисија. Одлука Републичке комисије је извршни наслов.</w:t>
      </w:r>
    </w:p>
    <w:p w:rsidR="00886827" w:rsidRPr="00611597"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b/>
          <w:lang w:val="ru-RU" w:bidi="en-US"/>
        </w:rPr>
      </w:pPr>
      <w:r w:rsidRPr="00611597">
        <w:rPr>
          <w:rFonts w:cs="Arial"/>
          <w:b/>
          <w:lang w:val="ru-RU" w:bidi="en-US"/>
        </w:rPr>
        <w:t>Детаљно упутство о потврди из члана 151. став 1. тачка 6) ЗЈН</w:t>
      </w:r>
    </w:p>
    <w:p w:rsidR="00886827" w:rsidRPr="00611597" w:rsidRDefault="008824F8" w:rsidP="00886827">
      <w:pPr>
        <w:pStyle w:val="KDParagraf"/>
        <w:spacing w:before="0"/>
        <w:rPr>
          <w:rFonts w:cs="Arial"/>
          <w:lang w:val="ru-RU" w:bidi="en-US"/>
        </w:rPr>
      </w:pPr>
      <w:r w:rsidRPr="000E455D">
        <w:rPr>
          <w:rFonts w:cs="Arial"/>
          <w:lang w:val="sr-Cyrl-CS" w:bidi="en-US"/>
        </w:rPr>
        <w:t xml:space="preserve">Потврда </w:t>
      </w:r>
      <w:r w:rsidR="00886827" w:rsidRPr="00611597">
        <w:rPr>
          <w:rFonts w:cs="Arial"/>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611597" w:rsidRDefault="00886827" w:rsidP="00886827">
      <w:pPr>
        <w:pStyle w:val="KDParagraf"/>
        <w:spacing w:before="0"/>
        <w:rPr>
          <w:rFonts w:cs="Arial"/>
          <w:lang w:val="ru-RU" w:bidi="en-US"/>
        </w:rPr>
      </w:pPr>
      <w:r w:rsidRPr="00611597">
        <w:rPr>
          <w:rFonts w:cs="Arial"/>
          <w:lang w:val="ru-RU"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886827" w:rsidRPr="009D06DE" w:rsidRDefault="00886827" w:rsidP="00886827">
      <w:pPr>
        <w:pStyle w:val="KDParagraf"/>
        <w:spacing w:before="0"/>
        <w:rPr>
          <w:rFonts w:cs="Arial"/>
          <w:lang w:val="ru-RU" w:bidi="en-US"/>
        </w:rPr>
      </w:pPr>
      <w:r w:rsidRPr="00611597">
        <w:rPr>
          <w:rFonts w:cs="Arial"/>
          <w:lang w:val="ru-RU"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Pr="009D06DE">
        <w:rPr>
          <w:rFonts w:cs="Arial"/>
          <w:lang w:val="ru-RU" w:bidi="en-US"/>
        </w:rPr>
        <w:t>ЗЈН.</w:t>
      </w:r>
    </w:p>
    <w:p w:rsidR="00886827" w:rsidRPr="00611597" w:rsidRDefault="00886827" w:rsidP="00886827">
      <w:pPr>
        <w:pStyle w:val="KDParagraf"/>
        <w:spacing w:before="0"/>
        <w:rPr>
          <w:rFonts w:cs="Arial"/>
          <w:lang w:val="ru-RU" w:bidi="en-US"/>
        </w:rPr>
      </w:pPr>
      <w:r w:rsidRPr="00611597">
        <w:rPr>
          <w:rFonts w:cs="Arial"/>
          <w:lang w:val="ru-RU" w:bidi="en-US"/>
        </w:rPr>
        <w:t>Као доказ о уплати таксе, у смислу члана 151. став 1. тачка 6) ЗЈН, прихватиће се:</w:t>
      </w:r>
    </w:p>
    <w:p w:rsidR="00886827" w:rsidRPr="00611597"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lang w:val="ru-RU" w:bidi="en-US"/>
        </w:rPr>
      </w:pPr>
      <w:r w:rsidRPr="00611597">
        <w:rPr>
          <w:rFonts w:cs="Arial"/>
          <w:lang w:val="ru-RU" w:bidi="en-US"/>
        </w:rPr>
        <w:t>1. Потврда о извршеној уплати таксе из члана 156. ЗЈН која садржи следеће елементе:</w:t>
      </w:r>
    </w:p>
    <w:p w:rsidR="00886827" w:rsidRPr="00611597" w:rsidRDefault="00886827" w:rsidP="00886827">
      <w:pPr>
        <w:pStyle w:val="KDParagraf"/>
        <w:spacing w:before="0"/>
        <w:rPr>
          <w:rFonts w:cs="Arial"/>
          <w:lang w:val="ru-RU" w:bidi="en-US"/>
        </w:rPr>
      </w:pPr>
      <w:r w:rsidRPr="00611597">
        <w:rPr>
          <w:rFonts w:cs="Arial"/>
          <w:lang w:val="ru-RU" w:bidi="en-US"/>
        </w:rPr>
        <w:t>(1) да буде издата од стране банке и да садржи печат банке;</w:t>
      </w:r>
    </w:p>
    <w:p w:rsidR="00886827" w:rsidRPr="00611597" w:rsidRDefault="00886827" w:rsidP="00886827">
      <w:pPr>
        <w:pStyle w:val="KDParagraf"/>
        <w:spacing w:before="0"/>
        <w:rPr>
          <w:rFonts w:cs="Arial"/>
          <w:lang w:val="ru-RU" w:bidi="en-US"/>
        </w:rPr>
      </w:pPr>
      <w:r w:rsidRPr="00611597">
        <w:rPr>
          <w:rFonts w:cs="Arial"/>
          <w:lang w:val="ru-RU"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611597" w:rsidRDefault="00886827" w:rsidP="00886827">
      <w:pPr>
        <w:pStyle w:val="KDParagraf"/>
        <w:spacing w:before="0"/>
        <w:rPr>
          <w:rFonts w:cs="Arial"/>
          <w:lang w:val="ru-RU" w:bidi="en-US"/>
        </w:rPr>
      </w:pPr>
      <w:r w:rsidRPr="00611597">
        <w:rPr>
          <w:rFonts w:cs="Arial"/>
          <w:lang w:val="ru-RU" w:bidi="en-US"/>
        </w:rPr>
        <w:t>(3) износ таксе из члана 156. ЗЈН чија се уплата врши;</w:t>
      </w:r>
    </w:p>
    <w:p w:rsidR="00886827" w:rsidRPr="00611597" w:rsidRDefault="00886827" w:rsidP="00886827">
      <w:pPr>
        <w:pStyle w:val="KDParagraf"/>
        <w:spacing w:before="0"/>
        <w:rPr>
          <w:rFonts w:cs="Arial"/>
          <w:lang w:val="ru-RU" w:bidi="en-US"/>
        </w:rPr>
      </w:pPr>
      <w:r w:rsidRPr="00611597">
        <w:rPr>
          <w:rFonts w:cs="Arial"/>
          <w:lang w:val="ru-RU" w:bidi="en-US"/>
        </w:rPr>
        <w:t>(4) број рачуна: 840-30678845-06;</w:t>
      </w:r>
    </w:p>
    <w:p w:rsidR="00886827" w:rsidRPr="00611597" w:rsidRDefault="00886827" w:rsidP="00886827">
      <w:pPr>
        <w:pStyle w:val="KDParagraf"/>
        <w:spacing w:before="0"/>
        <w:rPr>
          <w:rFonts w:cs="Arial"/>
          <w:lang w:val="ru-RU" w:bidi="en-US"/>
        </w:rPr>
      </w:pPr>
      <w:r w:rsidRPr="00611597">
        <w:rPr>
          <w:rFonts w:cs="Arial"/>
          <w:lang w:val="ru-RU" w:bidi="en-US"/>
        </w:rPr>
        <w:t>(5) шифру плаћања: 153 или 253;</w:t>
      </w:r>
    </w:p>
    <w:p w:rsidR="00886827" w:rsidRPr="00611597" w:rsidRDefault="00886827" w:rsidP="00886827">
      <w:pPr>
        <w:pStyle w:val="KDParagraf"/>
        <w:spacing w:before="0"/>
        <w:rPr>
          <w:rFonts w:cs="Arial"/>
          <w:lang w:val="ru-RU" w:bidi="en-US"/>
        </w:rPr>
      </w:pPr>
      <w:r w:rsidRPr="00611597">
        <w:rPr>
          <w:rFonts w:cs="Arial"/>
          <w:lang w:val="ru-RU" w:bidi="en-US"/>
        </w:rPr>
        <w:t>(6) позив на број: подаци о броју или ознаци јавне набавке поводом које се подноси захтев за заштиту права;</w:t>
      </w:r>
    </w:p>
    <w:p w:rsidR="00886827" w:rsidRPr="00611597" w:rsidRDefault="00886827" w:rsidP="00886827">
      <w:pPr>
        <w:pStyle w:val="KDParagraf"/>
        <w:spacing w:before="0"/>
        <w:rPr>
          <w:rFonts w:cs="Arial"/>
          <w:lang w:val="ru-RU" w:bidi="en-US"/>
        </w:rPr>
      </w:pPr>
      <w:r w:rsidRPr="00611597">
        <w:rPr>
          <w:rFonts w:cs="Arial"/>
          <w:lang w:val="ru-RU" w:bidi="en-US"/>
        </w:rPr>
        <w:t>(7) сврха: ЗЗП; назив наручиоца; број или ознака јавне набавке поводом које се подноси захтев за заштиту права;</w:t>
      </w:r>
    </w:p>
    <w:p w:rsidR="00886827" w:rsidRPr="00611597" w:rsidRDefault="00886827" w:rsidP="00886827">
      <w:pPr>
        <w:pStyle w:val="KDParagraf"/>
        <w:spacing w:before="0"/>
        <w:rPr>
          <w:rFonts w:cs="Arial"/>
          <w:lang w:val="ru-RU" w:bidi="en-US"/>
        </w:rPr>
      </w:pPr>
      <w:r w:rsidRPr="00611597">
        <w:rPr>
          <w:rFonts w:cs="Arial"/>
          <w:lang w:val="ru-RU" w:bidi="en-US"/>
        </w:rPr>
        <w:t>(8) корисник: буџет Републике Србије;</w:t>
      </w:r>
    </w:p>
    <w:p w:rsidR="00886827" w:rsidRPr="00611597" w:rsidRDefault="00886827" w:rsidP="00886827">
      <w:pPr>
        <w:pStyle w:val="KDParagraf"/>
        <w:spacing w:before="0"/>
        <w:rPr>
          <w:rFonts w:cs="Arial"/>
          <w:lang w:val="ru-RU" w:bidi="en-US"/>
        </w:rPr>
      </w:pPr>
      <w:r w:rsidRPr="00611597">
        <w:rPr>
          <w:rFonts w:cs="Arial"/>
          <w:lang w:val="ru-RU" w:bidi="en-US"/>
        </w:rPr>
        <w:t>(9) назив уплатиоца, односно назив подносиоца захтева за заштиту права за којег је извршена уплата таксе;</w:t>
      </w:r>
    </w:p>
    <w:p w:rsidR="002456A6" w:rsidRPr="00611597" w:rsidRDefault="00886827" w:rsidP="00886827">
      <w:pPr>
        <w:pStyle w:val="KDParagraf"/>
        <w:spacing w:before="0"/>
        <w:rPr>
          <w:rFonts w:cs="Arial"/>
          <w:lang w:val="ru-RU" w:bidi="en-US"/>
        </w:rPr>
      </w:pPr>
      <w:r w:rsidRPr="00611597">
        <w:rPr>
          <w:rFonts w:cs="Arial"/>
          <w:lang w:val="ru-RU" w:bidi="en-US"/>
        </w:rPr>
        <w:lastRenderedPageBreak/>
        <w:t>(10) потпис овлашћеног лица банке.</w:t>
      </w:r>
    </w:p>
    <w:p w:rsidR="002456A6" w:rsidRPr="00611597" w:rsidRDefault="002456A6" w:rsidP="00886827">
      <w:pPr>
        <w:pStyle w:val="KDParagraf"/>
        <w:spacing w:before="0"/>
        <w:rPr>
          <w:rFonts w:cs="Arial"/>
          <w:lang w:val="ru-RU" w:bidi="en-US"/>
        </w:rPr>
      </w:pPr>
    </w:p>
    <w:p w:rsidR="00886827" w:rsidRPr="00611597" w:rsidRDefault="00886827" w:rsidP="00886827">
      <w:pPr>
        <w:pStyle w:val="KDParagraf"/>
        <w:spacing w:before="0"/>
        <w:rPr>
          <w:rFonts w:cs="Arial"/>
          <w:lang w:val="ru-RU" w:bidi="en-US"/>
        </w:rPr>
      </w:pPr>
      <w:r w:rsidRPr="00611597">
        <w:rPr>
          <w:rFonts w:cs="Arial"/>
          <w:lang w:val="ru-RU"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611597" w:rsidRDefault="00886827" w:rsidP="00886827">
      <w:pPr>
        <w:pStyle w:val="KDParagraf"/>
        <w:spacing w:before="0"/>
        <w:rPr>
          <w:rFonts w:cs="Arial"/>
          <w:lang w:val="ru-RU" w:bidi="en-US"/>
        </w:rPr>
      </w:pPr>
      <w:r w:rsidRPr="00611597">
        <w:rPr>
          <w:rFonts w:cs="Arial"/>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611597" w:rsidRDefault="00886827" w:rsidP="00886827">
      <w:pPr>
        <w:pStyle w:val="KDParagraf"/>
        <w:spacing w:before="0"/>
        <w:rPr>
          <w:rFonts w:cs="Arial"/>
          <w:lang w:val="ru-RU" w:bidi="en-US"/>
        </w:rPr>
      </w:pPr>
      <w:r w:rsidRPr="00611597">
        <w:rPr>
          <w:rFonts w:cs="Arial"/>
          <w:lang w:val="ru-RU"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611597" w:rsidRDefault="00886827" w:rsidP="00886827">
      <w:pPr>
        <w:pStyle w:val="KDParagraf"/>
        <w:spacing w:before="0"/>
        <w:rPr>
          <w:rFonts w:cs="Arial"/>
          <w:lang w:val="ru-RU" w:bidi="en-US"/>
        </w:rPr>
      </w:pPr>
      <w:r w:rsidRPr="00611597">
        <w:rPr>
          <w:rFonts w:cs="Arial"/>
          <w:lang w:val="ru-RU"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2456A6" w:rsidRPr="00611597" w:rsidRDefault="002456A6" w:rsidP="00886827">
      <w:pPr>
        <w:pStyle w:val="KDParagraf"/>
        <w:spacing w:before="0"/>
        <w:rPr>
          <w:rFonts w:cs="Arial"/>
          <w:lang w:val="ru-RU" w:bidi="en-US"/>
        </w:rPr>
      </w:pPr>
    </w:p>
    <w:p w:rsidR="00886827" w:rsidRPr="000E455D" w:rsidRDefault="00886827" w:rsidP="00886827">
      <w:pPr>
        <w:pStyle w:val="KDParagraf"/>
        <w:spacing w:before="0"/>
        <w:rPr>
          <w:rFonts w:cs="Arial"/>
          <w:lang w:val="sr-Cyrl-CS" w:bidi="en-US"/>
        </w:rPr>
      </w:pPr>
      <w:r w:rsidRPr="00611597">
        <w:rPr>
          <w:rFonts w:cs="Arial"/>
          <w:lang w:val="ru-RU"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0E455D">
          <w:rPr>
            <w:rFonts w:cs="Arial"/>
            <w:lang w:bidi="en-US"/>
          </w:rPr>
          <w:t>http</w:t>
        </w:r>
        <w:r w:rsidRPr="00611597">
          <w:rPr>
            <w:rFonts w:cs="Arial"/>
            <w:lang w:val="ru-RU" w:bidi="en-US"/>
          </w:rPr>
          <w:t>://</w:t>
        </w:r>
        <w:r w:rsidRPr="000E455D">
          <w:rPr>
            <w:rFonts w:cs="Arial"/>
            <w:lang w:bidi="en-US"/>
          </w:rPr>
          <w:t>www</w:t>
        </w:r>
        <w:r w:rsidRPr="00611597">
          <w:rPr>
            <w:rFonts w:cs="Arial"/>
            <w:lang w:val="ru-RU" w:bidi="en-US"/>
          </w:rPr>
          <w:t>.</w:t>
        </w:r>
        <w:r w:rsidRPr="000E455D">
          <w:rPr>
            <w:rFonts w:cs="Arial"/>
            <w:lang w:bidi="en-US"/>
          </w:rPr>
          <w:t>kjn</w:t>
        </w:r>
        <w:r w:rsidRPr="00611597">
          <w:rPr>
            <w:rFonts w:cs="Arial"/>
            <w:lang w:val="ru-RU" w:bidi="en-US"/>
          </w:rPr>
          <w:t>.</w:t>
        </w:r>
        <w:r w:rsidRPr="000E455D">
          <w:rPr>
            <w:rFonts w:cs="Arial"/>
            <w:lang w:bidi="en-US"/>
          </w:rPr>
          <w:t>gov</w:t>
        </w:r>
        <w:r w:rsidRPr="00611597">
          <w:rPr>
            <w:rFonts w:cs="Arial"/>
            <w:lang w:val="ru-RU" w:bidi="en-US"/>
          </w:rPr>
          <w:t>.</w:t>
        </w:r>
        <w:r w:rsidRPr="000E455D">
          <w:rPr>
            <w:rFonts w:cs="Arial"/>
            <w:lang w:bidi="en-US"/>
          </w:rPr>
          <w:t>rs</w:t>
        </w:r>
        <w:r w:rsidRPr="00611597">
          <w:rPr>
            <w:rFonts w:cs="Arial"/>
            <w:lang w:val="ru-RU" w:bidi="en-US"/>
          </w:rPr>
          <w:t>/</w:t>
        </w:r>
        <w:r w:rsidRPr="000E455D">
          <w:rPr>
            <w:rFonts w:cs="Arial"/>
            <w:lang w:bidi="en-US"/>
          </w:rPr>
          <w:t>ci</w:t>
        </w:r>
        <w:r w:rsidRPr="00611597">
          <w:rPr>
            <w:rFonts w:cs="Arial"/>
            <w:lang w:val="ru-RU" w:bidi="en-US"/>
          </w:rPr>
          <w:t>/</w:t>
        </w:r>
        <w:r w:rsidRPr="000E455D">
          <w:rPr>
            <w:rFonts w:cs="Arial"/>
            <w:lang w:bidi="en-US"/>
          </w:rPr>
          <w:t>uputstvo</w:t>
        </w:r>
        <w:r w:rsidRPr="00611597">
          <w:rPr>
            <w:rFonts w:cs="Arial"/>
            <w:lang w:val="ru-RU" w:bidi="en-US"/>
          </w:rPr>
          <w:t>-</w:t>
        </w:r>
        <w:r w:rsidRPr="000E455D">
          <w:rPr>
            <w:rFonts w:cs="Arial"/>
            <w:lang w:bidi="en-US"/>
          </w:rPr>
          <w:t>o</w:t>
        </w:r>
        <w:r w:rsidRPr="00611597">
          <w:rPr>
            <w:rFonts w:cs="Arial"/>
            <w:lang w:val="ru-RU" w:bidi="en-US"/>
          </w:rPr>
          <w:t>-</w:t>
        </w:r>
        <w:r w:rsidRPr="000E455D">
          <w:rPr>
            <w:rFonts w:cs="Arial"/>
            <w:lang w:bidi="en-US"/>
          </w:rPr>
          <w:t>uplati</w:t>
        </w:r>
        <w:r w:rsidRPr="00611597">
          <w:rPr>
            <w:rFonts w:cs="Arial"/>
            <w:lang w:val="ru-RU" w:bidi="en-US"/>
          </w:rPr>
          <w:t>-</w:t>
        </w:r>
        <w:r w:rsidRPr="000E455D">
          <w:rPr>
            <w:rFonts w:cs="Arial"/>
            <w:lang w:bidi="en-US"/>
          </w:rPr>
          <w:t>republicke</w:t>
        </w:r>
        <w:r w:rsidRPr="00611597">
          <w:rPr>
            <w:rFonts w:cs="Arial"/>
            <w:lang w:val="ru-RU" w:bidi="en-US"/>
          </w:rPr>
          <w:t>-</w:t>
        </w:r>
        <w:r w:rsidRPr="000E455D">
          <w:rPr>
            <w:rFonts w:cs="Arial"/>
            <w:lang w:bidi="en-US"/>
          </w:rPr>
          <w:t>administrativne</w:t>
        </w:r>
        <w:r w:rsidRPr="00611597">
          <w:rPr>
            <w:rFonts w:cs="Arial"/>
            <w:lang w:val="ru-RU" w:bidi="en-US"/>
          </w:rPr>
          <w:t>-</w:t>
        </w:r>
        <w:r w:rsidRPr="000E455D">
          <w:rPr>
            <w:rFonts w:cs="Arial"/>
            <w:lang w:bidi="en-US"/>
          </w:rPr>
          <w:t>takse</w:t>
        </w:r>
        <w:r w:rsidRPr="00611597">
          <w:rPr>
            <w:rFonts w:cs="Arial"/>
            <w:lang w:val="ru-RU" w:bidi="en-US"/>
          </w:rPr>
          <w:t>.</w:t>
        </w:r>
        <w:r w:rsidRPr="000E455D">
          <w:rPr>
            <w:rFonts w:cs="Arial"/>
            <w:lang w:bidi="en-US"/>
          </w:rPr>
          <w:t>html</w:t>
        </w:r>
      </w:hyperlink>
      <w:r w:rsidR="008824F8" w:rsidRPr="000E455D">
        <w:rPr>
          <w:rFonts w:cs="Arial"/>
          <w:lang w:val="sr-Cyrl-CS" w:bidi="en-US"/>
        </w:rPr>
        <w:t>и http://www.kjn.gov.rs/download/Taksa-popunjeni-nalozi-ci.pdf</w:t>
      </w:r>
    </w:p>
    <w:p w:rsidR="00886827" w:rsidRPr="00611597"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lang w:val="ru-RU" w:bidi="en-US"/>
        </w:rPr>
      </w:pPr>
      <w:r w:rsidRPr="00611597">
        <w:rPr>
          <w:rFonts w:cs="Arial"/>
          <w:lang w:val="ru-RU" w:bidi="en-US"/>
        </w:rPr>
        <w:t>УПЛАТА ИЗ ИНОСТРАНСТВА</w:t>
      </w:r>
    </w:p>
    <w:p w:rsidR="00886827" w:rsidRPr="00611597" w:rsidRDefault="00886827" w:rsidP="00886827">
      <w:pPr>
        <w:pStyle w:val="KDParagraf"/>
        <w:spacing w:before="0"/>
        <w:rPr>
          <w:rFonts w:cs="Arial"/>
          <w:lang w:val="ru-RU" w:bidi="en-US"/>
        </w:rPr>
      </w:pPr>
      <w:r w:rsidRPr="00611597">
        <w:rPr>
          <w:rFonts w:cs="Arial"/>
          <w:lang w:val="ru-RU"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611597"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lang w:val="ru-RU" w:bidi="en-US"/>
        </w:rPr>
      </w:pPr>
      <w:r w:rsidRPr="00611597">
        <w:rPr>
          <w:rFonts w:cs="Arial"/>
          <w:lang w:val="ru-RU" w:bidi="en-US"/>
        </w:rPr>
        <w:t>НАЗИВ И АДРЕСА БАНКЕ:</w:t>
      </w:r>
    </w:p>
    <w:p w:rsidR="00886827" w:rsidRPr="00611597" w:rsidRDefault="00886827" w:rsidP="00886827">
      <w:pPr>
        <w:pStyle w:val="KDParagraf"/>
        <w:spacing w:before="0"/>
        <w:rPr>
          <w:rFonts w:cs="Arial"/>
          <w:lang w:val="ru-RU" w:bidi="en-US"/>
        </w:rPr>
      </w:pPr>
      <w:r w:rsidRPr="00611597">
        <w:rPr>
          <w:rFonts w:cs="Arial"/>
          <w:lang w:val="ru-RU" w:bidi="en-US"/>
        </w:rPr>
        <w:t>Народна банка Србије (НБС)</w:t>
      </w:r>
    </w:p>
    <w:p w:rsidR="00886827" w:rsidRPr="00611597" w:rsidRDefault="00886827" w:rsidP="00886827">
      <w:pPr>
        <w:pStyle w:val="KDParagraf"/>
        <w:spacing w:before="0"/>
        <w:rPr>
          <w:rFonts w:cs="Arial"/>
          <w:lang w:val="ru-RU" w:bidi="en-US"/>
        </w:rPr>
      </w:pPr>
      <w:r w:rsidRPr="00611597">
        <w:rPr>
          <w:rFonts w:cs="Arial"/>
          <w:lang w:val="ru-RU" w:bidi="en-US"/>
        </w:rPr>
        <w:t>11000 Београд, ул. Немањина бр. 17</w:t>
      </w:r>
    </w:p>
    <w:p w:rsidR="00886827" w:rsidRPr="00611597" w:rsidRDefault="00886827" w:rsidP="00886827">
      <w:pPr>
        <w:pStyle w:val="KDParagraf"/>
        <w:spacing w:before="0"/>
        <w:rPr>
          <w:rFonts w:cs="Arial"/>
          <w:lang w:val="ru-RU" w:bidi="en-US"/>
        </w:rPr>
      </w:pPr>
      <w:r w:rsidRPr="00611597">
        <w:rPr>
          <w:rFonts w:cs="Arial"/>
          <w:lang w:val="ru-RU" w:bidi="en-US"/>
        </w:rPr>
        <w:t>Србија</w:t>
      </w:r>
    </w:p>
    <w:p w:rsidR="00886827" w:rsidRPr="00611597" w:rsidRDefault="00886827" w:rsidP="00886827">
      <w:pPr>
        <w:pStyle w:val="KDParagraf"/>
        <w:spacing w:before="0"/>
        <w:rPr>
          <w:rFonts w:cs="Arial"/>
          <w:lang w:val="ru-RU" w:bidi="en-US"/>
        </w:rPr>
      </w:pPr>
      <w:r w:rsidRPr="000E455D">
        <w:rPr>
          <w:rFonts w:cs="Arial"/>
          <w:lang w:bidi="en-US"/>
        </w:rPr>
        <w:t>SWIFT</w:t>
      </w:r>
      <w:r w:rsidRPr="00611597">
        <w:rPr>
          <w:rFonts w:cs="Arial"/>
          <w:lang w:val="ru-RU" w:bidi="en-US"/>
        </w:rPr>
        <w:t xml:space="preserve"> </w:t>
      </w:r>
      <w:r w:rsidRPr="000E455D">
        <w:rPr>
          <w:rFonts w:cs="Arial"/>
          <w:lang w:bidi="en-US"/>
        </w:rPr>
        <w:t>CODE</w:t>
      </w:r>
      <w:r w:rsidRPr="00611597">
        <w:rPr>
          <w:rFonts w:cs="Arial"/>
          <w:lang w:val="ru-RU" w:bidi="en-US"/>
        </w:rPr>
        <w:t xml:space="preserve">: </w:t>
      </w:r>
      <w:r w:rsidRPr="000E455D">
        <w:rPr>
          <w:rFonts w:cs="Arial"/>
          <w:lang w:bidi="en-US"/>
        </w:rPr>
        <w:t>NBSRRSBGXXX</w:t>
      </w:r>
    </w:p>
    <w:p w:rsidR="00886827" w:rsidRPr="00611597"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lang w:val="ru-RU" w:bidi="en-US"/>
        </w:rPr>
      </w:pPr>
      <w:r w:rsidRPr="00611597">
        <w:rPr>
          <w:rFonts w:cs="Arial"/>
          <w:lang w:val="ru-RU" w:bidi="en-US"/>
        </w:rPr>
        <w:t>НАЗИВ И АДРЕСА ИНСТИТУЦИЈЕ:</w:t>
      </w:r>
    </w:p>
    <w:p w:rsidR="00886827" w:rsidRPr="00611597" w:rsidRDefault="00886827" w:rsidP="00886827">
      <w:pPr>
        <w:pStyle w:val="KDParagraf"/>
        <w:spacing w:before="0"/>
        <w:rPr>
          <w:rFonts w:cs="Arial"/>
          <w:lang w:val="ru-RU" w:bidi="en-US"/>
        </w:rPr>
      </w:pPr>
      <w:r w:rsidRPr="00611597">
        <w:rPr>
          <w:rFonts w:cs="Arial"/>
          <w:lang w:val="ru-RU" w:bidi="en-US"/>
        </w:rPr>
        <w:t>Министарство финансија</w:t>
      </w:r>
    </w:p>
    <w:p w:rsidR="00886827" w:rsidRPr="00611597" w:rsidRDefault="00886827" w:rsidP="00886827">
      <w:pPr>
        <w:pStyle w:val="KDParagraf"/>
        <w:spacing w:before="0"/>
        <w:rPr>
          <w:rFonts w:cs="Arial"/>
          <w:lang w:val="ru-RU" w:bidi="en-US"/>
        </w:rPr>
      </w:pPr>
      <w:r w:rsidRPr="00611597">
        <w:rPr>
          <w:rFonts w:cs="Arial"/>
          <w:lang w:val="ru-RU" w:bidi="en-US"/>
        </w:rPr>
        <w:t>Управа за трезор</w:t>
      </w:r>
    </w:p>
    <w:p w:rsidR="00886827" w:rsidRPr="00611597" w:rsidRDefault="00886827" w:rsidP="00886827">
      <w:pPr>
        <w:pStyle w:val="KDParagraf"/>
        <w:spacing w:before="0"/>
        <w:rPr>
          <w:rFonts w:cs="Arial"/>
          <w:lang w:val="ru-RU" w:bidi="en-US"/>
        </w:rPr>
      </w:pPr>
      <w:r w:rsidRPr="00611597">
        <w:rPr>
          <w:rFonts w:cs="Arial"/>
          <w:lang w:val="ru-RU" w:bidi="en-US"/>
        </w:rPr>
        <w:t>ул. Поп Лукина бр. 7-9</w:t>
      </w:r>
    </w:p>
    <w:p w:rsidR="00886827" w:rsidRPr="00611597" w:rsidRDefault="00886827" w:rsidP="00886827">
      <w:pPr>
        <w:pStyle w:val="KDParagraf"/>
        <w:spacing w:before="0"/>
        <w:rPr>
          <w:rFonts w:cs="Arial"/>
          <w:lang w:val="ru-RU" w:bidi="en-US"/>
        </w:rPr>
      </w:pPr>
      <w:r w:rsidRPr="00611597">
        <w:rPr>
          <w:rFonts w:cs="Arial"/>
          <w:lang w:val="ru-RU" w:bidi="en-US"/>
        </w:rPr>
        <w:t>11000 Београд</w:t>
      </w:r>
    </w:p>
    <w:p w:rsidR="00886827" w:rsidRPr="009D06DE" w:rsidRDefault="00886827" w:rsidP="00886827">
      <w:pPr>
        <w:pStyle w:val="KDParagraf"/>
        <w:spacing w:before="0"/>
        <w:rPr>
          <w:rFonts w:cs="Arial"/>
          <w:lang w:val="ru-RU" w:bidi="en-US"/>
        </w:rPr>
      </w:pPr>
      <w:r w:rsidRPr="000E455D">
        <w:rPr>
          <w:rFonts w:cs="Arial"/>
          <w:lang w:bidi="en-US"/>
        </w:rPr>
        <w:t>IBAN</w:t>
      </w:r>
      <w:r w:rsidRPr="009D06DE">
        <w:rPr>
          <w:rFonts w:cs="Arial"/>
          <w:lang w:val="ru-RU" w:bidi="en-US"/>
        </w:rPr>
        <w:t xml:space="preserve">: </w:t>
      </w:r>
      <w:r w:rsidRPr="000E455D">
        <w:rPr>
          <w:rFonts w:cs="Arial"/>
          <w:lang w:bidi="en-US"/>
        </w:rPr>
        <w:t>RS</w:t>
      </w:r>
      <w:r w:rsidRPr="009D06DE">
        <w:rPr>
          <w:rFonts w:cs="Arial"/>
          <w:lang w:val="ru-RU" w:bidi="en-US"/>
        </w:rPr>
        <w:t xml:space="preserve"> 35908500103019323073</w:t>
      </w:r>
    </w:p>
    <w:p w:rsidR="00886827" w:rsidRPr="009D06DE" w:rsidRDefault="00886827" w:rsidP="00886827">
      <w:pPr>
        <w:pStyle w:val="KDParagraf"/>
        <w:spacing w:before="0"/>
        <w:rPr>
          <w:rFonts w:cs="Arial"/>
          <w:lang w:val="ru-RU" w:bidi="en-US"/>
        </w:rPr>
      </w:pPr>
    </w:p>
    <w:p w:rsidR="00886827" w:rsidRPr="00611597" w:rsidRDefault="00886827" w:rsidP="00886827">
      <w:pPr>
        <w:pStyle w:val="KDParagraf"/>
        <w:spacing w:before="0"/>
        <w:rPr>
          <w:rFonts w:cs="Arial"/>
          <w:lang w:val="ru-RU" w:bidi="en-US"/>
        </w:rPr>
      </w:pPr>
      <w:r w:rsidRPr="00611597">
        <w:rPr>
          <w:rFonts w:cs="Arial"/>
          <w:lang w:val="ru-RU" w:bidi="en-US"/>
        </w:rPr>
        <w:t>НАПОМЕНА: Приликом уплата средстава потребно је навести следеће информације о плаћању - „детаљи плаћања“ (</w:t>
      </w:r>
      <w:r w:rsidRPr="000E455D">
        <w:rPr>
          <w:rFonts w:cs="Arial"/>
          <w:lang w:bidi="en-US"/>
        </w:rPr>
        <w:t>FIELD</w:t>
      </w:r>
      <w:r w:rsidRPr="00611597">
        <w:rPr>
          <w:rFonts w:cs="Arial"/>
          <w:lang w:val="ru-RU" w:bidi="en-US"/>
        </w:rPr>
        <w:t xml:space="preserve"> 70: </w:t>
      </w:r>
      <w:r w:rsidRPr="000E455D">
        <w:rPr>
          <w:rFonts w:cs="Arial"/>
          <w:lang w:bidi="en-US"/>
        </w:rPr>
        <w:t>DETAILS</w:t>
      </w:r>
      <w:r w:rsidRPr="00611597">
        <w:rPr>
          <w:rFonts w:cs="Arial"/>
          <w:lang w:val="ru-RU" w:bidi="en-US"/>
        </w:rPr>
        <w:t xml:space="preserve"> </w:t>
      </w:r>
      <w:r w:rsidRPr="000E455D">
        <w:rPr>
          <w:rFonts w:cs="Arial"/>
          <w:lang w:bidi="en-US"/>
        </w:rPr>
        <w:t>OF</w:t>
      </w:r>
      <w:r w:rsidRPr="00611597">
        <w:rPr>
          <w:rFonts w:cs="Arial"/>
          <w:lang w:val="ru-RU" w:bidi="en-US"/>
        </w:rPr>
        <w:t xml:space="preserve"> </w:t>
      </w:r>
      <w:r w:rsidRPr="000E455D">
        <w:rPr>
          <w:rFonts w:cs="Arial"/>
          <w:lang w:bidi="en-US"/>
        </w:rPr>
        <w:t>PAYMENT</w:t>
      </w:r>
      <w:r w:rsidRPr="00611597">
        <w:rPr>
          <w:rFonts w:cs="Arial"/>
          <w:lang w:val="ru-RU" w:bidi="en-US"/>
        </w:rPr>
        <w:t>):</w:t>
      </w:r>
    </w:p>
    <w:p w:rsidR="00886827" w:rsidRPr="00611597" w:rsidRDefault="00886827" w:rsidP="00886827">
      <w:pPr>
        <w:pStyle w:val="KDParagraf"/>
        <w:spacing w:before="0"/>
        <w:rPr>
          <w:rFonts w:cs="Arial"/>
          <w:lang w:val="ru-RU" w:bidi="en-US"/>
        </w:rPr>
      </w:pPr>
      <w:r w:rsidRPr="00611597">
        <w:rPr>
          <w:rFonts w:cs="Arial"/>
          <w:lang w:val="ru-RU" w:bidi="en-US"/>
        </w:rPr>
        <w:t>– број у поступку јавне набавке на које се захтев за заштиту права односи и</w:t>
      </w:r>
    </w:p>
    <w:p w:rsidR="00886827" w:rsidRPr="00611597" w:rsidRDefault="00886827" w:rsidP="00886827">
      <w:pPr>
        <w:pStyle w:val="KDParagraf"/>
        <w:spacing w:before="0"/>
        <w:rPr>
          <w:rFonts w:cs="Arial"/>
          <w:lang w:val="ru-RU" w:bidi="en-US"/>
        </w:rPr>
      </w:pPr>
      <w:r w:rsidRPr="00611597">
        <w:rPr>
          <w:rFonts w:cs="Arial"/>
          <w:lang w:val="ru-RU" w:bidi="en-US"/>
        </w:rPr>
        <w:t>назив наручиоца у поступку јавне набавке.</w:t>
      </w:r>
    </w:p>
    <w:p w:rsidR="00886827" w:rsidRPr="00611597" w:rsidRDefault="00886827" w:rsidP="00886827">
      <w:pPr>
        <w:pStyle w:val="KDParagraf"/>
        <w:spacing w:before="0"/>
        <w:rPr>
          <w:rFonts w:cs="Arial"/>
          <w:lang w:val="ru-RU" w:bidi="en-US"/>
        </w:rPr>
      </w:pPr>
      <w:r w:rsidRPr="00611597">
        <w:rPr>
          <w:rFonts w:cs="Arial"/>
          <w:lang w:val="ru-RU" w:bidi="en-US"/>
        </w:rPr>
        <w:t xml:space="preserve">У прилогу су инструкције за уплате у валутама: </w:t>
      </w:r>
      <w:r w:rsidRPr="000E455D">
        <w:rPr>
          <w:rFonts w:cs="Arial"/>
          <w:lang w:bidi="en-US"/>
        </w:rPr>
        <w:t>EUR</w:t>
      </w:r>
      <w:r w:rsidRPr="00611597">
        <w:rPr>
          <w:rFonts w:cs="Arial"/>
          <w:lang w:val="ru-RU" w:bidi="en-US"/>
        </w:rPr>
        <w:t xml:space="preserve"> и </w:t>
      </w:r>
      <w:r w:rsidRPr="000E455D">
        <w:rPr>
          <w:rFonts w:cs="Arial"/>
          <w:lang w:bidi="en-US"/>
        </w:rPr>
        <w:t>USD</w:t>
      </w:r>
      <w:r w:rsidRPr="00611597">
        <w:rPr>
          <w:rFonts w:cs="Arial"/>
          <w:lang w:val="ru-RU" w:bidi="en-US"/>
        </w:rPr>
        <w:t>.</w:t>
      </w:r>
    </w:p>
    <w:p w:rsidR="00886827" w:rsidRPr="00611597" w:rsidRDefault="00886827" w:rsidP="00886827">
      <w:pPr>
        <w:pStyle w:val="KDParagraf"/>
        <w:spacing w:before="0"/>
        <w:rPr>
          <w:rFonts w:cs="Arial"/>
          <w:lang w:val="ru-RU" w:bidi="en-US"/>
        </w:rPr>
      </w:pPr>
    </w:p>
    <w:p w:rsidR="00886827" w:rsidRPr="000E455D" w:rsidRDefault="00886827" w:rsidP="00886827">
      <w:pPr>
        <w:pStyle w:val="KDParagraf"/>
        <w:spacing w:before="0"/>
        <w:rPr>
          <w:rFonts w:cs="Arial"/>
          <w:lang w:bidi="en-US"/>
        </w:rPr>
      </w:pPr>
      <w:r w:rsidRPr="000E455D">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0E455D" w:rsidRPr="000E455D" w:rsidTr="005C0AF9">
        <w:trPr>
          <w:trHeight w:val="30"/>
        </w:trPr>
        <w:tc>
          <w:tcPr>
            <w:tcW w:w="9576" w:type="dxa"/>
            <w:gridSpan w:val="2"/>
            <w:shd w:val="clear" w:color="auto" w:fill="auto"/>
          </w:tcPr>
          <w:p w:rsidR="00886827" w:rsidRPr="000E455D" w:rsidRDefault="00886827" w:rsidP="00886827">
            <w:pPr>
              <w:pStyle w:val="KDParagraf"/>
              <w:spacing w:before="0"/>
              <w:rPr>
                <w:rFonts w:cs="Arial"/>
                <w:lang w:bidi="en-US"/>
              </w:rPr>
            </w:pPr>
            <w:r w:rsidRPr="000E455D">
              <w:rPr>
                <w:rFonts w:cs="Arial"/>
                <w:lang w:bidi="en-US"/>
              </w:rPr>
              <w:t>SWIFT MESSAGE MT103 – EUR</w:t>
            </w:r>
          </w:p>
        </w:tc>
      </w:tr>
      <w:tr w:rsidR="000E455D" w:rsidRPr="000E455D" w:rsidTr="005C0AF9">
        <w:trPr>
          <w:trHeight w:val="20"/>
        </w:trPr>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 xml:space="preserve">FIELD 32A: </w:t>
            </w:r>
          </w:p>
        </w:tc>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VALUE DATE – EUR- AMOUNT</w:t>
            </w:r>
          </w:p>
        </w:tc>
      </w:tr>
      <w:tr w:rsidR="000E455D" w:rsidRPr="000E455D" w:rsidTr="005C0AF9">
        <w:trPr>
          <w:trHeight w:val="20"/>
        </w:trPr>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 xml:space="preserve">FIELD 50K:  </w:t>
            </w:r>
          </w:p>
        </w:tc>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ORDERING CUSTOMER</w:t>
            </w:r>
          </w:p>
        </w:tc>
      </w:tr>
      <w:tr w:rsidR="000E455D" w:rsidRPr="000E455D" w:rsidTr="005C0AF9">
        <w:trPr>
          <w:trHeight w:val="20"/>
        </w:trPr>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 xml:space="preserve">FIELD 50K:  </w:t>
            </w:r>
          </w:p>
        </w:tc>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ORDERING CUSTOMER</w:t>
            </w:r>
          </w:p>
        </w:tc>
      </w:tr>
      <w:tr w:rsidR="000E455D" w:rsidRPr="000E455D" w:rsidTr="005C0AF9">
        <w:trPr>
          <w:trHeight w:val="1113"/>
        </w:trPr>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lastRenderedPageBreak/>
              <w:t>FIELD 56A:</w:t>
            </w:r>
          </w:p>
          <w:p w:rsidR="00886827" w:rsidRPr="000E455D" w:rsidRDefault="00886827" w:rsidP="00886827">
            <w:pPr>
              <w:pStyle w:val="KDParagraf"/>
              <w:spacing w:before="0"/>
              <w:rPr>
                <w:rFonts w:cs="Arial"/>
                <w:lang w:bidi="en-US"/>
              </w:rPr>
            </w:pPr>
            <w:r w:rsidRPr="000E455D">
              <w:rPr>
                <w:rFonts w:cs="Arial"/>
                <w:lang w:bidi="en-US"/>
              </w:rPr>
              <w:t>(INTERMEDIARY)</w:t>
            </w:r>
          </w:p>
        </w:tc>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DEUTDEFFXXX</w:t>
            </w:r>
          </w:p>
          <w:p w:rsidR="00886827" w:rsidRPr="000E455D" w:rsidRDefault="00886827" w:rsidP="00886827">
            <w:pPr>
              <w:pStyle w:val="KDParagraf"/>
              <w:spacing w:before="0"/>
              <w:rPr>
                <w:rFonts w:cs="Arial"/>
                <w:lang w:bidi="en-US"/>
              </w:rPr>
            </w:pPr>
            <w:r w:rsidRPr="000E455D">
              <w:rPr>
                <w:rFonts w:cs="Arial"/>
                <w:lang w:bidi="en-US"/>
              </w:rPr>
              <w:t>DEUTSCHE BANK AG, F/M</w:t>
            </w:r>
          </w:p>
          <w:p w:rsidR="00886827" w:rsidRPr="000E455D" w:rsidRDefault="00886827" w:rsidP="00886827">
            <w:pPr>
              <w:pStyle w:val="KDParagraf"/>
              <w:spacing w:before="0"/>
              <w:rPr>
                <w:rFonts w:cs="Arial"/>
                <w:lang w:bidi="en-US"/>
              </w:rPr>
            </w:pPr>
            <w:r w:rsidRPr="000E455D">
              <w:rPr>
                <w:rFonts w:cs="Arial"/>
                <w:lang w:bidi="en-US"/>
              </w:rPr>
              <w:t>TAUNUSANLAGE 12</w:t>
            </w:r>
          </w:p>
          <w:p w:rsidR="00886827" w:rsidRPr="000E455D" w:rsidRDefault="00886827" w:rsidP="00886827">
            <w:pPr>
              <w:pStyle w:val="KDParagraf"/>
              <w:spacing w:before="0"/>
              <w:rPr>
                <w:rFonts w:cs="Arial"/>
                <w:lang w:bidi="en-US"/>
              </w:rPr>
            </w:pPr>
            <w:r w:rsidRPr="000E455D">
              <w:rPr>
                <w:rFonts w:cs="Arial"/>
                <w:lang w:bidi="en-US"/>
              </w:rPr>
              <w:t>GERMANY</w:t>
            </w:r>
          </w:p>
        </w:tc>
      </w:tr>
      <w:tr w:rsidR="000E455D" w:rsidRPr="000E455D" w:rsidTr="005C0AF9">
        <w:trPr>
          <w:trHeight w:val="1689"/>
        </w:trPr>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FIELD 57A:</w:t>
            </w:r>
          </w:p>
          <w:p w:rsidR="00886827" w:rsidRPr="000E455D" w:rsidRDefault="00886827" w:rsidP="00886827">
            <w:pPr>
              <w:pStyle w:val="KDParagraf"/>
              <w:spacing w:before="0"/>
              <w:rPr>
                <w:rFonts w:cs="Arial"/>
                <w:lang w:bidi="en-US"/>
              </w:rPr>
            </w:pPr>
            <w:r w:rsidRPr="000E455D">
              <w:rPr>
                <w:rFonts w:cs="Arial"/>
                <w:lang w:bidi="en-US"/>
              </w:rPr>
              <w:t>(ACC. WITH BANK)</w:t>
            </w:r>
          </w:p>
        </w:tc>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/DE20500700100935930800</w:t>
            </w:r>
          </w:p>
          <w:p w:rsidR="00886827" w:rsidRPr="000E455D" w:rsidRDefault="00886827" w:rsidP="00886827">
            <w:pPr>
              <w:pStyle w:val="KDParagraf"/>
              <w:spacing w:before="0"/>
              <w:rPr>
                <w:rFonts w:cs="Arial"/>
                <w:lang w:bidi="en-US"/>
              </w:rPr>
            </w:pPr>
            <w:r w:rsidRPr="000E455D">
              <w:rPr>
                <w:rFonts w:cs="Arial"/>
                <w:lang w:bidi="en-US"/>
              </w:rPr>
              <w:t>NBSRRSBGXXX</w:t>
            </w:r>
          </w:p>
          <w:p w:rsidR="00886827" w:rsidRPr="000E455D" w:rsidRDefault="00886827" w:rsidP="00886827">
            <w:pPr>
              <w:pStyle w:val="KDParagraf"/>
              <w:spacing w:before="0"/>
              <w:rPr>
                <w:rFonts w:cs="Arial"/>
                <w:lang w:bidi="en-US"/>
              </w:rPr>
            </w:pPr>
            <w:r w:rsidRPr="000E455D">
              <w:rPr>
                <w:rFonts w:cs="Arial"/>
                <w:lang w:bidi="en-US"/>
              </w:rPr>
              <w:t>NARODNA BANKA SRBIJE (NATIONAL</w:t>
            </w:r>
          </w:p>
          <w:p w:rsidR="00886827" w:rsidRPr="000E455D" w:rsidRDefault="00886827" w:rsidP="00886827">
            <w:pPr>
              <w:pStyle w:val="KDParagraf"/>
              <w:spacing w:before="0"/>
              <w:rPr>
                <w:rFonts w:cs="Arial"/>
                <w:lang w:bidi="en-US"/>
              </w:rPr>
            </w:pPr>
            <w:r w:rsidRPr="000E455D">
              <w:rPr>
                <w:rFonts w:cs="Arial"/>
                <w:lang w:bidi="en-US"/>
              </w:rPr>
              <w:t>BANK OF SERBIA – NBS BEOGRAD,</w:t>
            </w:r>
          </w:p>
          <w:p w:rsidR="00886827" w:rsidRPr="000E455D" w:rsidRDefault="00886827" w:rsidP="00886827">
            <w:pPr>
              <w:pStyle w:val="KDParagraf"/>
              <w:spacing w:before="0"/>
              <w:rPr>
                <w:rFonts w:cs="Arial"/>
                <w:lang w:bidi="en-US"/>
              </w:rPr>
            </w:pPr>
            <w:r w:rsidRPr="000E455D">
              <w:rPr>
                <w:rFonts w:cs="Arial"/>
                <w:lang w:bidi="en-US"/>
              </w:rPr>
              <w:t>NEMANJINA 17</w:t>
            </w:r>
          </w:p>
          <w:p w:rsidR="00886827" w:rsidRPr="000E455D" w:rsidRDefault="00886827" w:rsidP="00886827">
            <w:pPr>
              <w:pStyle w:val="KDParagraf"/>
              <w:spacing w:before="0"/>
              <w:rPr>
                <w:rFonts w:cs="Arial"/>
                <w:lang w:bidi="en-US"/>
              </w:rPr>
            </w:pPr>
            <w:r w:rsidRPr="000E455D">
              <w:rPr>
                <w:rFonts w:cs="Arial"/>
                <w:lang w:bidi="en-US"/>
              </w:rPr>
              <w:t>SERBIA</w:t>
            </w:r>
          </w:p>
        </w:tc>
      </w:tr>
      <w:tr w:rsidR="000E455D" w:rsidRPr="000E455D" w:rsidTr="005C0AF9">
        <w:trPr>
          <w:trHeight w:val="20"/>
        </w:trPr>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FIELD 59:</w:t>
            </w:r>
          </w:p>
          <w:p w:rsidR="00886827" w:rsidRPr="000E455D" w:rsidRDefault="00886827" w:rsidP="00886827">
            <w:pPr>
              <w:pStyle w:val="KDParagraf"/>
              <w:spacing w:before="0"/>
              <w:rPr>
                <w:rFonts w:cs="Arial"/>
                <w:lang w:bidi="en-US"/>
              </w:rPr>
            </w:pPr>
            <w:r w:rsidRPr="000E455D">
              <w:rPr>
                <w:rFonts w:cs="Arial"/>
                <w:lang w:bidi="en-US"/>
              </w:rPr>
              <w:t>(BENEFICIARY)</w:t>
            </w:r>
          </w:p>
        </w:tc>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/RS35908500103019323073</w:t>
            </w:r>
          </w:p>
          <w:p w:rsidR="00886827" w:rsidRPr="000E455D" w:rsidRDefault="00886827" w:rsidP="00886827">
            <w:pPr>
              <w:pStyle w:val="KDParagraf"/>
              <w:spacing w:before="0"/>
              <w:rPr>
                <w:rFonts w:cs="Arial"/>
                <w:lang w:bidi="en-US"/>
              </w:rPr>
            </w:pPr>
            <w:r w:rsidRPr="000E455D">
              <w:rPr>
                <w:rFonts w:cs="Arial"/>
                <w:lang w:bidi="en-US"/>
              </w:rPr>
              <w:t>MINISTARSTVO FINANSIJA</w:t>
            </w:r>
          </w:p>
          <w:p w:rsidR="00886827" w:rsidRPr="000E455D" w:rsidRDefault="00886827" w:rsidP="00886827">
            <w:pPr>
              <w:pStyle w:val="KDParagraf"/>
              <w:spacing w:before="0"/>
              <w:rPr>
                <w:rFonts w:cs="Arial"/>
                <w:lang w:bidi="en-US"/>
              </w:rPr>
            </w:pPr>
            <w:r w:rsidRPr="000E455D">
              <w:rPr>
                <w:rFonts w:cs="Arial"/>
                <w:lang w:bidi="en-US"/>
              </w:rPr>
              <w:t>UPRAVA ZA TREZOR</w:t>
            </w:r>
          </w:p>
          <w:p w:rsidR="00886827" w:rsidRPr="000E455D" w:rsidRDefault="00886827" w:rsidP="00886827">
            <w:pPr>
              <w:pStyle w:val="KDParagraf"/>
              <w:spacing w:before="0"/>
              <w:rPr>
                <w:rFonts w:cs="Arial"/>
                <w:lang w:bidi="en-US"/>
              </w:rPr>
            </w:pPr>
            <w:r w:rsidRPr="000E455D">
              <w:rPr>
                <w:rFonts w:cs="Arial"/>
                <w:lang w:bidi="en-US"/>
              </w:rPr>
              <w:t>POP LUKINA7-9</w:t>
            </w:r>
          </w:p>
          <w:p w:rsidR="00886827" w:rsidRPr="000E455D" w:rsidRDefault="00886827" w:rsidP="00886827">
            <w:pPr>
              <w:pStyle w:val="KDParagraf"/>
              <w:spacing w:before="0"/>
              <w:rPr>
                <w:rFonts w:cs="Arial"/>
                <w:lang w:bidi="en-US"/>
              </w:rPr>
            </w:pPr>
            <w:r w:rsidRPr="000E455D">
              <w:rPr>
                <w:rFonts w:cs="Arial"/>
                <w:lang w:bidi="en-US"/>
              </w:rPr>
              <w:t>BEOGRAD</w:t>
            </w:r>
          </w:p>
        </w:tc>
      </w:tr>
      <w:tr w:rsidR="000E455D" w:rsidRPr="000E455D" w:rsidTr="005C0AF9">
        <w:trPr>
          <w:trHeight w:val="20"/>
        </w:trPr>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 xml:space="preserve">FIELD 70:  </w:t>
            </w:r>
          </w:p>
        </w:tc>
        <w:tc>
          <w:tcPr>
            <w:tcW w:w="4788"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DETAILS OF PAYMENT</w:t>
            </w:r>
          </w:p>
        </w:tc>
      </w:tr>
      <w:tr w:rsidR="00886827" w:rsidRPr="000E455D" w:rsidTr="005C0AF9">
        <w:trPr>
          <w:trHeight w:val="20"/>
        </w:trPr>
        <w:tc>
          <w:tcPr>
            <w:tcW w:w="4788" w:type="dxa"/>
            <w:shd w:val="clear" w:color="auto" w:fill="auto"/>
          </w:tcPr>
          <w:p w:rsidR="00886827" w:rsidRPr="000E455D" w:rsidRDefault="00886827" w:rsidP="00886827">
            <w:pPr>
              <w:pStyle w:val="KDParagraf"/>
              <w:spacing w:before="0"/>
              <w:rPr>
                <w:rFonts w:cs="Arial"/>
                <w:lang w:bidi="en-US"/>
              </w:rPr>
            </w:pPr>
          </w:p>
        </w:tc>
        <w:tc>
          <w:tcPr>
            <w:tcW w:w="4788" w:type="dxa"/>
            <w:shd w:val="clear" w:color="auto" w:fill="auto"/>
          </w:tcPr>
          <w:p w:rsidR="00886827" w:rsidRPr="000E455D" w:rsidRDefault="00886827" w:rsidP="00886827">
            <w:pPr>
              <w:pStyle w:val="KDParagraf"/>
              <w:spacing w:before="0"/>
              <w:rPr>
                <w:rFonts w:cs="Arial"/>
                <w:lang w:bidi="en-US"/>
              </w:rPr>
            </w:pPr>
          </w:p>
        </w:tc>
      </w:tr>
    </w:tbl>
    <w:p w:rsidR="00886827" w:rsidRPr="000E455D" w:rsidRDefault="00886827" w:rsidP="00886827">
      <w:pPr>
        <w:pStyle w:val="KDParagraf"/>
        <w:spacing w:before="0"/>
        <w:rPr>
          <w:rFonts w:cs="Arial"/>
          <w:lang w:bidi="en-US"/>
        </w:rPr>
      </w:pPr>
    </w:p>
    <w:p w:rsidR="00886827" w:rsidRPr="000E455D"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0E455D" w:rsidRPr="000E455D" w:rsidTr="005C0AF9">
        <w:tc>
          <w:tcPr>
            <w:tcW w:w="4786"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SWIFT MESSAGE MT103 – USD</w:t>
            </w:r>
          </w:p>
        </w:tc>
        <w:tc>
          <w:tcPr>
            <w:tcW w:w="4820" w:type="dxa"/>
            <w:shd w:val="clear" w:color="auto" w:fill="auto"/>
          </w:tcPr>
          <w:p w:rsidR="00886827" w:rsidRPr="000E455D" w:rsidRDefault="00886827" w:rsidP="00886827">
            <w:pPr>
              <w:pStyle w:val="KDParagraf"/>
              <w:spacing w:before="0"/>
              <w:rPr>
                <w:rFonts w:cs="Arial"/>
                <w:lang w:bidi="en-US"/>
              </w:rPr>
            </w:pPr>
          </w:p>
        </w:tc>
      </w:tr>
      <w:tr w:rsidR="000E455D" w:rsidRPr="000E455D" w:rsidTr="005C0AF9">
        <w:tc>
          <w:tcPr>
            <w:tcW w:w="4786"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 xml:space="preserve">FIELD 32A: </w:t>
            </w:r>
          </w:p>
        </w:tc>
        <w:tc>
          <w:tcPr>
            <w:tcW w:w="4820"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VALUE DATE – USD- AMOUNT</w:t>
            </w:r>
          </w:p>
        </w:tc>
      </w:tr>
      <w:tr w:rsidR="000E455D" w:rsidRPr="000E455D" w:rsidTr="005C0AF9">
        <w:tc>
          <w:tcPr>
            <w:tcW w:w="4786"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 xml:space="preserve">FIELD 50K:  </w:t>
            </w:r>
          </w:p>
        </w:tc>
        <w:tc>
          <w:tcPr>
            <w:tcW w:w="4820"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ORDERING CUSTOMER</w:t>
            </w:r>
          </w:p>
        </w:tc>
      </w:tr>
      <w:tr w:rsidR="000E455D" w:rsidRPr="000E455D" w:rsidTr="005C0AF9">
        <w:tc>
          <w:tcPr>
            <w:tcW w:w="4786"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FIELD 56A:</w:t>
            </w:r>
          </w:p>
          <w:p w:rsidR="00886827" w:rsidRPr="000E455D" w:rsidRDefault="00886827" w:rsidP="00886827">
            <w:pPr>
              <w:pStyle w:val="KDParagraf"/>
              <w:spacing w:before="0"/>
              <w:rPr>
                <w:rFonts w:cs="Arial"/>
                <w:lang w:bidi="en-US"/>
              </w:rPr>
            </w:pPr>
            <w:r w:rsidRPr="000E455D">
              <w:rPr>
                <w:rFonts w:cs="Arial"/>
                <w:lang w:bidi="en-US"/>
              </w:rPr>
              <w:t>(INTERMEDIARY)</w:t>
            </w:r>
          </w:p>
          <w:p w:rsidR="00886827" w:rsidRPr="000E455D" w:rsidRDefault="00886827" w:rsidP="00886827">
            <w:pPr>
              <w:pStyle w:val="KDParagraf"/>
              <w:spacing w:before="0"/>
              <w:rPr>
                <w:rFonts w:cs="Arial"/>
                <w:lang w:bidi="en-US"/>
              </w:rPr>
            </w:pPr>
          </w:p>
        </w:tc>
        <w:tc>
          <w:tcPr>
            <w:tcW w:w="4820"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BKTRUS33XXX</w:t>
            </w:r>
          </w:p>
          <w:p w:rsidR="00886827" w:rsidRPr="000E455D" w:rsidRDefault="00886827" w:rsidP="00886827">
            <w:pPr>
              <w:pStyle w:val="KDParagraf"/>
              <w:spacing w:before="0"/>
              <w:rPr>
                <w:rFonts w:cs="Arial"/>
                <w:lang w:bidi="en-US"/>
              </w:rPr>
            </w:pPr>
            <w:r w:rsidRPr="000E455D">
              <w:rPr>
                <w:rFonts w:cs="Arial"/>
                <w:lang w:bidi="en-US"/>
              </w:rPr>
              <w:t>DEUTSCHE BANK TRUST COMPANIY</w:t>
            </w:r>
          </w:p>
          <w:p w:rsidR="00886827" w:rsidRPr="000E455D" w:rsidRDefault="00886827" w:rsidP="00886827">
            <w:pPr>
              <w:pStyle w:val="KDParagraf"/>
              <w:spacing w:before="0"/>
              <w:rPr>
                <w:rFonts w:cs="Arial"/>
                <w:lang w:bidi="en-US"/>
              </w:rPr>
            </w:pPr>
            <w:r w:rsidRPr="000E455D">
              <w:rPr>
                <w:rFonts w:cs="Arial"/>
                <w:lang w:bidi="en-US"/>
              </w:rPr>
              <w:t>AMERICAS, NEW YORK</w:t>
            </w:r>
          </w:p>
          <w:p w:rsidR="00886827" w:rsidRPr="000E455D" w:rsidRDefault="00886827" w:rsidP="00886827">
            <w:pPr>
              <w:pStyle w:val="KDParagraf"/>
              <w:spacing w:before="0"/>
              <w:rPr>
                <w:rFonts w:cs="Arial"/>
                <w:lang w:bidi="en-US"/>
              </w:rPr>
            </w:pPr>
            <w:r w:rsidRPr="000E455D">
              <w:rPr>
                <w:rFonts w:cs="Arial"/>
                <w:lang w:bidi="en-US"/>
              </w:rPr>
              <w:t>60 WALL STREET</w:t>
            </w:r>
          </w:p>
          <w:p w:rsidR="00886827" w:rsidRPr="000E455D" w:rsidRDefault="00886827" w:rsidP="00886827">
            <w:pPr>
              <w:pStyle w:val="KDParagraf"/>
              <w:spacing w:before="0"/>
              <w:rPr>
                <w:rFonts w:cs="Arial"/>
                <w:lang w:bidi="en-US"/>
              </w:rPr>
            </w:pPr>
            <w:r w:rsidRPr="000E455D">
              <w:rPr>
                <w:rFonts w:cs="Arial"/>
                <w:lang w:bidi="en-US"/>
              </w:rPr>
              <w:t>UNITED STATES</w:t>
            </w:r>
          </w:p>
        </w:tc>
      </w:tr>
      <w:tr w:rsidR="000E455D" w:rsidRPr="000E455D" w:rsidTr="005C0AF9">
        <w:tc>
          <w:tcPr>
            <w:tcW w:w="4786"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FIELD 57A:</w:t>
            </w:r>
          </w:p>
          <w:p w:rsidR="00886827" w:rsidRPr="000E455D" w:rsidRDefault="00886827" w:rsidP="00886827">
            <w:pPr>
              <w:pStyle w:val="KDParagraf"/>
              <w:spacing w:before="0"/>
              <w:rPr>
                <w:rFonts w:cs="Arial"/>
                <w:lang w:bidi="en-US"/>
              </w:rPr>
            </w:pPr>
            <w:r w:rsidRPr="000E455D">
              <w:rPr>
                <w:rFonts w:cs="Arial"/>
                <w:lang w:bidi="en-US"/>
              </w:rPr>
              <w:t>(ACC. WITH BANK)</w:t>
            </w:r>
          </w:p>
          <w:p w:rsidR="00886827" w:rsidRPr="000E455D" w:rsidRDefault="00886827" w:rsidP="00886827">
            <w:pPr>
              <w:pStyle w:val="KDParagraf"/>
              <w:spacing w:before="0"/>
              <w:rPr>
                <w:rFonts w:cs="Arial"/>
                <w:lang w:bidi="en-US"/>
              </w:rPr>
            </w:pPr>
          </w:p>
        </w:tc>
        <w:tc>
          <w:tcPr>
            <w:tcW w:w="4820"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NBSRRSBGXXX</w:t>
            </w:r>
          </w:p>
          <w:p w:rsidR="00886827" w:rsidRPr="000E455D" w:rsidRDefault="00886827" w:rsidP="00886827">
            <w:pPr>
              <w:pStyle w:val="KDParagraf"/>
              <w:spacing w:before="0"/>
              <w:rPr>
                <w:rFonts w:cs="Arial"/>
                <w:lang w:bidi="en-US"/>
              </w:rPr>
            </w:pPr>
            <w:r w:rsidRPr="000E455D">
              <w:rPr>
                <w:rFonts w:cs="Arial"/>
                <w:lang w:bidi="en-US"/>
              </w:rPr>
              <w:t>NARODNA BANKA SRBIJE (NATIONAL</w:t>
            </w:r>
          </w:p>
          <w:p w:rsidR="00886827" w:rsidRPr="000E455D" w:rsidRDefault="00886827" w:rsidP="00886827">
            <w:pPr>
              <w:pStyle w:val="KDParagraf"/>
              <w:spacing w:before="0"/>
              <w:rPr>
                <w:rFonts w:cs="Arial"/>
                <w:lang w:bidi="en-US"/>
              </w:rPr>
            </w:pPr>
            <w:r w:rsidRPr="000E455D">
              <w:rPr>
                <w:rFonts w:cs="Arial"/>
                <w:lang w:bidi="en-US"/>
              </w:rPr>
              <w:t>BANK OF SERBIA – NB BEOGRAD,</w:t>
            </w:r>
          </w:p>
          <w:p w:rsidR="00886827" w:rsidRPr="000E455D" w:rsidRDefault="00886827" w:rsidP="00886827">
            <w:pPr>
              <w:pStyle w:val="KDParagraf"/>
              <w:spacing w:before="0"/>
              <w:rPr>
                <w:rFonts w:cs="Arial"/>
                <w:lang w:bidi="en-US"/>
              </w:rPr>
            </w:pPr>
            <w:r w:rsidRPr="000E455D">
              <w:rPr>
                <w:rFonts w:cs="Arial"/>
                <w:lang w:bidi="en-US"/>
              </w:rPr>
              <w:t>NEMANJINA 17</w:t>
            </w:r>
          </w:p>
          <w:p w:rsidR="00886827" w:rsidRPr="000E455D" w:rsidRDefault="00886827" w:rsidP="00886827">
            <w:pPr>
              <w:pStyle w:val="KDParagraf"/>
              <w:spacing w:before="0"/>
              <w:rPr>
                <w:rFonts w:cs="Arial"/>
                <w:lang w:bidi="en-US"/>
              </w:rPr>
            </w:pPr>
            <w:r w:rsidRPr="000E455D">
              <w:rPr>
                <w:rFonts w:cs="Arial"/>
                <w:lang w:bidi="en-US"/>
              </w:rPr>
              <w:t>SERBIA</w:t>
            </w:r>
          </w:p>
        </w:tc>
      </w:tr>
      <w:tr w:rsidR="000E455D" w:rsidRPr="000E455D" w:rsidTr="005C0AF9">
        <w:tc>
          <w:tcPr>
            <w:tcW w:w="4786"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FIELD 59:</w:t>
            </w:r>
          </w:p>
          <w:p w:rsidR="00886827" w:rsidRPr="000E455D" w:rsidRDefault="00886827" w:rsidP="00886827">
            <w:pPr>
              <w:pStyle w:val="KDParagraf"/>
              <w:spacing w:before="0"/>
              <w:rPr>
                <w:rFonts w:cs="Arial"/>
                <w:lang w:bidi="en-US"/>
              </w:rPr>
            </w:pPr>
            <w:r w:rsidRPr="000E455D">
              <w:rPr>
                <w:rFonts w:cs="Arial"/>
                <w:lang w:bidi="en-US"/>
              </w:rPr>
              <w:t>(BENEFICIARY)</w:t>
            </w:r>
          </w:p>
          <w:p w:rsidR="00886827" w:rsidRPr="000E455D" w:rsidRDefault="00886827" w:rsidP="00886827">
            <w:pPr>
              <w:pStyle w:val="KDParagraf"/>
              <w:spacing w:before="0"/>
              <w:rPr>
                <w:rFonts w:cs="Arial"/>
                <w:lang w:bidi="en-US"/>
              </w:rPr>
            </w:pPr>
          </w:p>
        </w:tc>
        <w:tc>
          <w:tcPr>
            <w:tcW w:w="4820"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/RS35908500103019323073</w:t>
            </w:r>
          </w:p>
          <w:p w:rsidR="00886827" w:rsidRPr="000E455D" w:rsidRDefault="00886827" w:rsidP="00886827">
            <w:pPr>
              <w:pStyle w:val="KDParagraf"/>
              <w:spacing w:before="0"/>
              <w:rPr>
                <w:rFonts w:cs="Arial"/>
                <w:lang w:bidi="en-US"/>
              </w:rPr>
            </w:pPr>
            <w:r w:rsidRPr="000E455D">
              <w:rPr>
                <w:rFonts w:cs="Arial"/>
                <w:lang w:bidi="en-US"/>
              </w:rPr>
              <w:t>MINISTARSTVO FINANSIJA</w:t>
            </w:r>
          </w:p>
          <w:p w:rsidR="00886827" w:rsidRPr="000E455D" w:rsidRDefault="00886827" w:rsidP="00886827">
            <w:pPr>
              <w:pStyle w:val="KDParagraf"/>
              <w:spacing w:before="0"/>
              <w:rPr>
                <w:rFonts w:cs="Arial"/>
                <w:lang w:bidi="en-US"/>
              </w:rPr>
            </w:pPr>
            <w:r w:rsidRPr="000E455D">
              <w:rPr>
                <w:rFonts w:cs="Arial"/>
                <w:lang w:bidi="en-US"/>
              </w:rPr>
              <w:t>UPRAVA ZA TREZOR</w:t>
            </w:r>
          </w:p>
          <w:p w:rsidR="00886827" w:rsidRPr="000E455D" w:rsidRDefault="00886827" w:rsidP="00886827">
            <w:pPr>
              <w:pStyle w:val="KDParagraf"/>
              <w:spacing w:before="0"/>
              <w:rPr>
                <w:rFonts w:cs="Arial"/>
                <w:lang w:bidi="en-US"/>
              </w:rPr>
            </w:pPr>
            <w:r w:rsidRPr="000E455D">
              <w:rPr>
                <w:rFonts w:cs="Arial"/>
                <w:lang w:bidi="en-US"/>
              </w:rPr>
              <w:t>POP LUKINA7-9</w:t>
            </w:r>
          </w:p>
          <w:p w:rsidR="00886827" w:rsidRPr="000E455D" w:rsidRDefault="00886827" w:rsidP="00886827">
            <w:pPr>
              <w:pStyle w:val="KDParagraf"/>
              <w:spacing w:before="0"/>
              <w:rPr>
                <w:rFonts w:cs="Arial"/>
                <w:lang w:bidi="en-US"/>
              </w:rPr>
            </w:pPr>
            <w:r w:rsidRPr="000E455D">
              <w:rPr>
                <w:rFonts w:cs="Arial"/>
                <w:lang w:bidi="en-US"/>
              </w:rPr>
              <w:t>BEOGRAD</w:t>
            </w:r>
          </w:p>
        </w:tc>
      </w:tr>
      <w:tr w:rsidR="00886827" w:rsidRPr="000E455D" w:rsidTr="005C0AF9">
        <w:tc>
          <w:tcPr>
            <w:tcW w:w="4786"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 xml:space="preserve">FIELD 70:  </w:t>
            </w:r>
          </w:p>
        </w:tc>
        <w:tc>
          <w:tcPr>
            <w:tcW w:w="4820" w:type="dxa"/>
            <w:shd w:val="clear" w:color="auto" w:fill="auto"/>
          </w:tcPr>
          <w:p w:rsidR="00886827" w:rsidRPr="000E455D" w:rsidRDefault="00886827" w:rsidP="00886827">
            <w:pPr>
              <w:pStyle w:val="KDParagraf"/>
              <w:spacing w:before="0"/>
              <w:rPr>
                <w:rFonts w:cs="Arial"/>
                <w:lang w:bidi="en-US"/>
              </w:rPr>
            </w:pPr>
            <w:r w:rsidRPr="000E455D">
              <w:rPr>
                <w:rFonts w:cs="Arial"/>
                <w:lang w:bidi="en-US"/>
              </w:rPr>
              <w:t>DETAILS OF PAYMENT</w:t>
            </w:r>
          </w:p>
        </w:tc>
      </w:tr>
    </w:tbl>
    <w:p w:rsidR="0008263C" w:rsidRPr="000E455D" w:rsidRDefault="0008263C" w:rsidP="00874F5B">
      <w:pPr>
        <w:rPr>
          <w:rFonts w:cs="Arial"/>
        </w:rPr>
      </w:pPr>
      <w:bookmarkStart w:id="254" w:name="_Toc441651610"/>
      <w:bookmarkStart w:id="255" w:name="_Toc442559921"/>
    </w:p>
    <w:p w:rsidR="008D2B23" w:rsidRPr="000E455D" w:rsidRDefault="008D2B23" w:rsidP="00B429D8">
      <w:pPr>
        <w:pStyle w:val="KDPodnaslov2"/>
        <w:numPr>
          <w:ilvl w:val="1"/>
          <w:numId w:val="25"/>
        </w:numPr>
        <w:spacing w:before="0"/>
        <w:jc w:val="both"/>
        <w:rPr>
          <w:rFonts w:cs="Arial"/>
        </w:rPr>
      </w:pPr>
      <w:r w:rsidRPr="000E455D">
        <w:rPr>
          <w:rFonts w:cs="Arial"/>
        </w:rPr>
        <w:t>Закључивање уговора</w:t>
      </w:r>
      <w:bookmarkEnd w:id="254"/>
      <w:bookmarkEnd w:id="255"/>
    </w:p>
    <w:p w:rsidR="008D2B23" w:rsidRPr="00611597" w:rsidRDefault="008D2B23" w:rsidP="008D2B23">
      <w:pPr>
        <w:spacing w:before="0"/>
        <w:rPr>
          <w:rFonts w:cs="Arial"/>
          <w:lang w:val="ru-RU"/>
        </w:rPr>
      </w:pPr>
      <w:r w:rsidRPr="00611597">
        <w:rPr>
          <w:rFonts w:cs="Arial"/>
          <w:lang w:val="ru-RU"/>
        </w:rPr>
        <w:t xml:space="preserve">Наручилац ће доставити уговор о јавној набавци понуђачу којем је додељен уговор у року од </w:t>
      </w:r>
      <w:r w:rsidR="002479F9" w:rsidRPr="000E455D">
        <w:rPr>
          <w:rFonts w:cs="Arial"/>
          <w:lang w:val="sr-Cyrl-RS"/>
        </w:rPr>
        <w:t>8</w:t>
      </w:r>
      <w:r w:rsidR="002456A6" w:rsidRPr="000E455D">
        <w:rPr>
          <w:rFonts w:cs="Arial"/>
          <w:lang w:val="sr-Cyrl-RS"/>
        </w:rPr>
        <w:t xml:space="preserve"> </w:t>
      </w:r>
      <w:r w:rsidR="002479F9" w:rsidRPr="000E455D">
        <w:rPr>
          <w:rFonts w:cs="Arial"/>
          <w:lang w:val="sr-Cyrl-RS"/>
        </w:rPr>
        <w:t>(</w:t>
      </w:r>
      <w:r w:rsidRPr="00611597">
        <w:rPr>
          <w:rFonts w:cs="Arial"/>
          <w:lang w:val="ru-RU"/>
        </w:rPr>
        <w:t>осам</w:t>
      </w:r>
      <w:r w:rsidR="002479F9" w:rsidRPr="000E455D">
        <w:rPr>
          <w:rFonts w:cs="Arial"/>
          <w:lang w:val="sr-Cyrl-RS"/>
        </w:rPr>
        <w:t>)</w:t>
      </w:r>
      <w:r w:rsidRPr="00611597">
        <w:rPr>
          <w:rFonts w:cs="Arial"/>
          <w:lang w:val="ru-RU"/>
        </w:rPr>
        <w:t xml:space="preserve"> дана од протека рока за под</w:t>
      </w:r>
      <w:r w:rsidR="007E3AF6" w:rsidRPr="00611597">
        <w:rPr>
          <w:rFonts w:cs="Arial"/>
          <w:lang w:val="ru-RU"/>
        </w:rPr>
        <w:t>ношење захтева за заштиту права.</w:t>
      </w:r>
    </w:p>
    <w:p w:rsidR="007E3AF6" w:rsidRPr="00611597" w:rsidRDefault="007E3AF6" w:rsidP="007E3AF6">
      <w:pPr>
        <w:spacing w:before="0"/>
        <w:rPr>
          <w:rFonts w:cs="Arial"/>
          <w:lang w:val="ru-RU"/>
        </w:rPr>
      </w:pPr>
      <w:r w:rsidRPr="00611597">
        <w:rPr>
          <w:rFonts w:cs="Arial"/>
          <w:lang w:val="ru-RU"/>
        </w:rPr>
        <w:t xml:space="preserve">Понуђач којем буде додељен уговор, обавезан је </w:t>
      </w:r>
      <w:r w:rsidR="00550D33">
        <w:rPr>
          <w:rFonts w:cs="Arial"/>
          <w:lang w:val="ru-RU"/>
        </w:rPr>
        <w:t xml:space="preserve">да приликом закључења уговора, </w:t>
      </w:r>
      <w:r w:rsidRPr="00611597">
        <w:rPr>
          <w:rFonts w:cs="Arial"/>
          <w:lang w:val="ru-RU"/>
        </w:rPr>
        <w:t xml:space="preserve"> </w:t>
      </w:r>
      <w:r w:rsidR="00550D33">
        <w:rPr>
          <w:rFonts w:cs="Arial"/>
          <w:lang w:val="ru-RU"/>
        </w:rPr>
        <w:t xml:space="preserve">у тренутку </w:t>
      </w:r>
      <w:r w:rsidRPr="00611597">
        <w:rPr>
          <w:rFonts w:cs="Arial"/>
          <w:lang w:val="ru-RU"/>
        </w:rPr>
        <w:t xml:space="preserve"> закључења уговора достави меницу за добро извршење посла са пратећом документацијом. </w:t>
      </w:r>
    </w:p>
    <w:p w:rsidR="008D2B23" w:rsidRPr="000E455D" w:rsidRDefault="008D2B23" w:rsidP="008D2B23">
      <w:pPr>
        <w:spacing w:before="0"/>
        <w:rPr>
          <w:rFonts w:cs="Arial"/>
          <w:lang w:val="ru-RU"/>
        </w:rPr>
      </w:pPr>
      <w:r w:rsidRPr="000E455D">
        <w:rPr>
          <w:rFonts w:cs="Arial"/>
          <w:lang w:val="ru-RU"/>
        </w:rPr>
        <w:t>Ако понуђач којем је додељен уговор одбије да потпише уговор или уговор не потпише у року</w:t>
      </w:r>
      <w:r w:rsidR="002456A6" w:rsidRPr="000E455D">
        <w:rPr>
          <w:rFonts w:cs="Arial"/>
          <w:lang w:val="ru-RU"/>
        </w:rPr>
        <w:t xml:space="preserve"> од 10</w:t>
      </w:r>
      <w:r w:rsidR="00F2311C" w:rsidRPr="000E455D">
        <w:rPr>
          <w:rFonts w:cs="Arial"/>
          <w:lang w:val="ru-RU"/>
        </w:rPr>
        <w:t xml:space="preserve"> дана</w:t>
      </w:r>
      <w:r w:rsidRPr="000E455D">
        <w:rPr>
          <w:rFonts w:cs="Arial"/>
          <w:lang w:val="ru-RU"/>
        </w:rPr>
        <w:t xml:space="preserve">, Наручилац </w:t>
      </w:r>
      <w:r w:rsidR="007E3AF6" w:rsidRPr="000E455D">
        <w:rPr>
          <w:rFonts w:cs="Arial"/>
          <w:lang w:val="ru-RU"/>
        </w:rPr>
        <w:t xml:space="preserve">може </w:t>
      </w:r>
      <w:r w:rsidRPr="000E455D">
        <w:rPr>
          <w:rFonts w:cs="Arial"/>
          <w:lang w:val="ru-RU"/>
        </w:rPr>
        <w:t xml:space="preserve">закључити </w:t>
      </w:r>
      <w:r w:rsidR="00B429D8">
        <w:rPr>
          <w:rFonts w:cs="Arial"/>
          <w:lang w:val="ru-RU"/>
        </w:rPr>
        <w:t xml:space="preserve">уговор </w:t>
      </w:r>
      <w:r w:rsidRPr="000E455D">
        <w:rPr>
          <w:rFonts w:cs="Arial"/>
          <w:lang w:val="ru-RU"/>
        </w:rPr>
        <w:t>са првим следећим најповољнијим понуђачем.</w:t>
      </w:r>
    </w:p>
    <w:p w:rsidR="007E3AF6" w:rsidRPr="000E455D" w:rsidRDefault="007E3AF6" w:rsidP="007E3AF6">
      <w:pPr>
        <w:spacing w:before="0"/>
        <w:rPr>
          <w:rFonts w:cs="Arial"/>
          <w:lang w:val="ru-RU"/>
        </w:rPr>
      </w:pPr>
      <w:r w:rsidRPr="000E455D">
        <w:rPr>
          <w:rFonts w:cs="Arial"/>
          <w:lang w:val="ru-RU"/>
        </w:rPr>
        <w:lastRenderedPageBreak/>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rsidR="002456A6" w:rsidRPr="000E455D" w:rsidRDefault="002456A6" w:rsidP="007E3AF6">
      <w:pPr>
        <w:spacing w:before="0"/>
        <w:rPr>
          <w:rFonts w:cs="Arial"/>
          <w:lang w:val="ru-RU"/>
        </w:rPr>
      </w:pPr>
    </w:p>
    <w:p w:rsidR="008D2B23" w:rsidRPr="000E455D" w:rsidRDefault="008D2B23" w:rsidP="00B429D8">
      <w:pPr>
        <w:pStyle w:val="KDPodnaslov2"/>
        <w:numPr>
          <w:ilvl w:val="1"/>
          <w:numId w:val="25"/>
        </w:numPr>
        <w:spacing w:before="0"/>
        <w:jc w:val="both"/>
        <w:rPr>
          <w:rFonts w:cs="Arial"/>
        </w:rPr>
      </w:pPr>
      <w:bookmarkStart w:id="256" w:name="_Toc441651611"/>
      <w:bookmarkStart w:id="257" w:name="_Toc442559922"/>
      <w:r w:rsidRPr="000E455D">
        <w:rPr>
          <w:rFonts w:cs="Arial"/>
        </w:rPr>
        <w:t>Измене током трајања уговора</w:t>
      </w:r>
      <w:bookmarkEnd w:id="256"/>
      <w:bookmarkEnd w:id="257"/>
    </w:p>
    <w:p w:rsidR="008D2B23" w:rsidRPr="00611597" w:rsidRDefault="008D2B23" w:rsidP="008D2B23">
      <w:pPr>
        <w:spacing w:before="0"/>
        <w:rPr>
          <w:rFonts w:cs="Arial"/>
          <w:lang w:val="ru-RU" w:eastAsia="sr-Latn-CS"/>
        </w:rPr>
      </w:pPr>
      <w:r w:rsidRPr="00611597">
        <w:rPr>
          <w:rFonts w:cs="Arial"/>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006266F6" w:rsidRPr="000E455D">
        <w:rPr>
          <w:rFonts w:cs="Arial"/>
          <w:lang w:val="sr-Cyrl-RS" w:eastAsia="sr-Latn-CS"/>
        </w:rPr>
        <w:t xml:space="preserve">, </w:t>
      </w:r>
      <w:r w:rsidR="006266F6" w:rsidRPr="00611597">
        <w:rPr>
          <w:rFonts w:cs="Arial"/>
          <w:lang w:val="ru-RU" w:eastAsia="sr-Latn-CS"/>
        </w:rPr>
        <w:t>под условом да има обезбеђена финансијска средства</w:t>
      </w:r>
      <w:r w:rsidR="006266F6" w:rsidRPr="000E455D">
        <w:rPr>
          <w:rFonts w:cs="Arial"/>
          <w:lang w:val="sr-Cyrl-RS" w:eastAsia="sr-Latn-CS"/>
        </w:rPr>
        <w:t>.</w:t>
      </w:r>
    </w:p>
    <w:p w:rsidR="002456A6" w:rsidRPr="000E455D" w:rsidRDefault="00191706" w:rsidP="002456A6">
      <w:pPr>
        <w:spacing w:before="0"/>
        <w:rPr>
          <w:rFonts w:cs="Arial"/>
          <w:lang w:eastAsia="sr-Latn-CS"/>
        </w:rPr>
      </w:pPr>
      <w:r w:rsidRPr="00611597">
        <w:rPr>
          <w:rFonts w:cs="Arial"/>
          <w:lang w:val="ru-RU" w:eastAsia="sr-Latn-CS"/>
        </w:rPr>
        <w:t xml:space="preserve">Након закључења уговора о јавној набавци наручилац може да дозволи </w:t>
      </w:r>
      <w:r w:rsidR="00611A8D" w:rsidRPr="00611597">
        <w:rPr>
          <w:rFonts w:cs="Arial"/>
          <w:lang w:val="ru-RU"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611597">
        <w:rPr>
          <w:rFonts w:cs="Arial"/>
          <w:lang w:val="ru-RU" w:eastAsia="sr-Latn-CS"/>
        </w:rPr>
        <w:t>,</w:t>
      </w:r>
      <w:r w:rsidR="00D67E00" w:rsidRPr="000E455D">
        <w:rPr>
          <w:rFonts w:cs="Arial"/>
          <w:lang w:val="sr-Cyrl-CS" w:eastAsia="sr-Latn-CS"/>
        </w:rPr>
        <w:t xml:space="preserve"> </w:t>
      </w:r>
      <w:r w:rsidR="00922EDB" w:rsidRPr="00611597">
        <w:rPr>
          <w:rFonts w:cs="Arial"/>
          <w:lang w:val="ru-RU" w:eastAsia="sr-Latn-CS"/>
        </w:rPr>
        <w:t>као што су: виша сила, измена важећих законских</w:t>
      </w:r>
      <w:r w:rsidR="002456A6" w:rsidRPr="00611597">
        <w:rPr>
          <w:rFonts w:cs="Arial"/>
          <w:lang w:val="ru-RU" w:eastAsia="sr-Latn-CS"/>
        </w:rPr>
        <w:t xml:space="preserve"> прописа, мере државних органа,</w:t>
      </w:r>
      <w:r w:rsidR="00922EDB" w:rsidRPr="00611597">
        <w:rPr>
          <w:rFonts w:cs="Arial"/>
          <w:lang w:val="ru-RU" w:eastAsia="sr-Latn-CS"/>
        </w:rPr>
        <w:t xml:space="preserve"> измењене околности на тржишту настале услед више силе</w:t>
      </w:r>
      <w:r w:rsidR="002456A6" w:rsidRPr="000E455D">
        <w:rPr>
          <w:rFonts w:cs="Arial"/>
          <w:lang w:val="sr-Cyrl-CS" w:eastAsia="sr-Latn-CS"/>
        </w:rPr>
        <w:t xml:space="preserve"> и </w:t>
      </w:r>
      <w:r w:rsidR="00342568" w:rsidRPr="00611597">
        <w:rPr>
          <w:rFonts w:cs="Arial"/>
          <w:lang w:val="ru-RU" w:eastAsia="sr-Latn-CS"/>
        </w:rPr>
        <w:t>промењене</w:t>
      </w:r>
      <w:r w:rsidR="002456A6" w:rsidRPr="00611597">
        <w:rPr>
          <w:rFonts w:cs="Arial"/>
          <w:lang w:val="ru-RU" w:eastAsia="sr-Latn-CS"/>
        </w:rPr>
        <w:t xml:space="preserve"> околности</w:t>
      </w:r>
      <w:r w:rsidR="002456A6" w:rsidRPr="000E455D">
        <w:rPr>
          <w:rFonts w:cs="Arial"/>
          <w:lang w:val="sr-Cyrl-CS" w:eastAsia="sr-Latn-CS"/>
        </w:rPr>
        <w:t xml:space="preserve"> у смислу члана 133. Закона о облигационим односима.  </w:t>
      </w:r>
      <w:r w:rsidR="002456A6" w:rsidRPr="000E455D">
        <w:rPr>
          <w:rFonts w:cs="Arial"/>
          <w:lang w:eastAsia="sr-Latn-CS"/>
        </w:rPr>
        <w:t xml:space="preserve"> </w:t>
      </w:r>
    </w:p>
    <w:p w:rsidR="00922EDB" w:rsidRPr="000E455D" w:rsidRDefault="00922EDB" w:rsidP="00922EDB">
      <w:pPr>
        <w:spacing w:before="0"/>
        <w:rPr>
          <w:rFonts w:cs="Arial"/>
          <w:lang w:eastAsia="sr-Latn-CS"/>
        </w:rPr>
      </w:pPr>
    </w:p>
    <w:p w:rsidR="00922EDB" w:rsidRPr="000E455D" w:rsidRDefault="00922EDB" w:rsidP="00922EDB">
      <w:pPr>
        <w:spacing w:before="0"/>
        <w:rPr>
          <w:rFonts w:cs="Arial"/>
          <w:lang w:eastAsia="sr-Latn-CS"/>
        </w:rPr>
      </w:pPr>
    </w:p>
    <w:p w:rsidR="0008263C" w:rsidRPr="000E455D" w:rsidRDefault="0008263C" w:rsidP="00922EDB">
      <w:pPr>
        <w:spacing w:before="0"/>
        <w:rPr>
          <w:rFonts w:cs="Arial"/>
          <w:lang w:eastAsia="sr-Latn-CS"/>
        </w:rPr>
      </w:pPr>
    </w:p>
    <w:p w:rsidR="0008263C" w:rsidRPr="000E455D" w:rsidRDefault="0008263C" w:rsidP="00922EDB">
      <w:pPr>
        <w:spacing w:before="0"/>
        <w:rPr>
          <w:rFonts w:cs="Arial"/>
          <w:lang w:eastAsia="sr-Latn-CS"/>
        </w:rPr>
      </w:pPr>
    </w:p>
    <w:p w:rsidR="0008263C" w:rsidRPr="000E455D" w:rsidRDefault="0008263C" w:rsidP="00922EDB">
      <w:pPr>
        <w:spacing w:before="0"/>
        <w:rPr>
          <w:rFonts w:cs="Arial"/>
          <w:lang w:eastAsia="sr-Latn-CS"/>
        </w:rPr>
      </w:pPr>
    </w:p>
    <w:p w:rsidR="0008263C" w:rsidRPr="000E455D" w:rsidRDefault="0008263C" w:rsidP="00922EDB">
      <w:pPr>
        <w:spacing w:before="0"/>
        <w:rPr>
          <w:rFonts w:cs="Arial"/>
          <w:lang w:eastAsia="sr-Latn-CS"/>
        </w:rPr>
      </w:pPr>
    </w:p>
    <w:p w:rsidR="0008263C" w:rsidRPr="000E455D" w:rsidRDefault="0008263C" w:rsidP="00922EDB">
      <w:pPr>
        <w:spacing w:before="0"/>
        <w:rPr>
          <w:rFonts w:cs="Arial"/>
          <w:lang w:eastAsia="sr-Latn-CS"/>
        </w:rPr>
      </w:pPr>
    </w:p>
    <w:p w:rsidR="0008263C" w:rsidRPr="000E455D" w:rsidRDefault="0008263C"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B56161" w:rsidRDefault="00B56161" w:rsidP="00465640">
      <w:pPr>
        <w:spacing w:before="0"/>
        <w:jc w:val="center"/>
        <w:rPr>
          <w:rFonts w:cs="Arial"/>
          <w:lang w:eastAsia="sr-Latn-CS"/>
        </w:rPr>
      </w:pPr>
    </w:p>
    <w:p w:rsidR="00763A35" w:rsidRDefault="00763A35" w:rsidP="00465640">
      <w:pPr>
        <w:spacing w:before="0"/>
        <w:jc w:val="center"/>
        <w:rPr>
          <w:rFonts w:cs="Arial"/>
          <w:lang w:eastAsia="sr-Latn-CS"/>
        </w:rPr>
      </w:pPr>
    </w:p>
    <w:p w:rsidR="00763A35" w:rsidRDefault="00763A35" w:rsidP="00465640">
      <w:pPr>
        <w:spacing w:before="0"/>
        <w:jc w:val="center"/>
        <w:rPr>
          <w:rFonts w:cs="Arial"/>
          <w:lang w:eastAsia="sr-Latn-CS"/>
        </w:rPr>
      </w:pPr>
    </w:p>
    <w:p w:rsidR="00763A35" w:rsidRDefault="00763A35" w:rsidP="00465640">
      <w:pPr>
        <w:spacing w:before="0"/>
        <w:jc w:val="center"/>
        <w:rPr>
          <w:rFonts w:cs="Arial"/>
          <w:lang w:eastAsia="sr-Latn-CS"/>
        </w:rPr>
      </w:pPr>
    </w:p>
    <w:p w:rsidR="004E255C" w:rsidRDefault="004E255C" w:rsidP="00465640">
      <w:pPr>
        <w:spacing w:before="0"/>
        <w:jc w:val="center"/>
        <w:rPr>
          <w:rFonts w:cs="Arial"/>
          <w:lang w:eastAsia="sr-Latn-CS"/>
        </w:rPr>
      </w:pPr>
    </w:p>
    <w:p w:rsidR="004E255C" w:rsidRDefault="004E255C" w:rsidP="00465640">
      <w:pPr>
        <w:spacing w:before="0"/>
        <w:jc w:val="center"/>
        <w:rPr>
          <w:rFonts w:cs="Arial"/>
          <w:lang w:eastAsia="sr-Latn-CS"/>
        </w:rPr>
      </w:pPr>
    </w:p>
    <w:p w:rsidR="004E255C" w:rsidRDefault="004E255C" w:rsidP="00465640">
      <w:pPr>
        <w:spacing w:before="0"/>
        <w:jc w:val="center"/>
        <w:rPr>
          <w:rFonts w:cs="Arial"/>
          <w:lang w:eastAsia="sr-Latn-CS"/>
        </w:rPr>
      </w:pPr>
    </w:p>
    <w:p w:rsidR="004E255C" w:rsidRDefault="004E255C" w:rsidP="00465640">
      <w:pPr>
        <w:spacing w:before="0"/>
        <w:jc w:val="center"/>
        <w:rPr>
          <w:rFonts w:cs="Arial"/>
          <w:lang w:eastAsia="sr-Latn-CS"/>
        </w:rPr>
      </w:pPr>
    </w:p>
    <w:p w:rsidR="004E255C" w:rsidRDefault="004E255C" w:rsidP="00465640">
      <w:pPr>
        <w:spacing w:before="0"/>
        <w:jc w:val="center"/>
        <w:rPr>
          <w:rFonts w:cs="Arial"/>
          <w:lang w:eastAsia="sr-Latn-CS"/>
        </w:rPr>
      </w:pPr>
    </w:p>
    <w:p w:rsidR="004E255C" w:rsidRDefault="004E255C" w:rsidP="00465640">
      <w:pPr>
        <w:spacing w:before="0"/>
        <w:jc w:val="center"/>
        <w:rPr>
          <w:rFonts w:cs="Arial"/>
          <w:lang w:eastAsia="sr-Latn-CS"/>
        </w:rPr>
      </w:pPr>
    </w:p>
    <w:p w:rsidR="004E255C" w:rsidRDefault="004E255C" w:rsidP="00465640">
      <w:pPr>
        <w:spacing w:before="0"/>
        <w:jc w:val="center"/>
        <w:rPr>
          <w:rFonts w:cs="Arial"/>
          <w:lang w:eastAsia="sr-Latn-CS"/>
        </w:rPr>
      </w:pPr>
    </w:p>
    <w:p w:rsidR="004E255C" w:rsidRDefault="004E255C" w:rsidP="00465640">
      <w:pPr>
        <w:spacing w:before="0"/>
        <w:jc w:val="center"/>
        <w:rPr>
          <w:rFonts w:cs="Arial"/>
          <w:lang w:eastAsia="sr-Latn-CS"/>
        </w:rPr>
      </w:pPr>
    </w:p>
    <w:p w:rsidR="004E255C" w:rsidRDefault="004E255C" w:rsidP="00465640">
      <w:pPr>
        <w:spacing w:before="0"/>
        <w:jc w:val="center"/>
        <w:rPr>
          <w:rFonts w:cs="Arial"/>
          <w:lang w:eastAsia="sr-Latn-CS"/>
        </w:rPr>
      </w:pPr>
    </w:p>
    <w:p w:rsidR="004E255C" w:rsidRDefault="004E255C" w:rsidP="00465640">
      <w:pPr>
        <w:spacing w:before="0"/>
        <w:jc w:val="center"/>
        <w:rPr>
          <w:rFonts w:cs="Arial"/>
          <w:lang w:eastAsia="sr-Latn-CS"/>
        </w:rPr>
      </w:pPr>
    </w:p>
    <w:p w:rsidR="004E255C" w:rsidRDefault="004E255C" w:rsidP="00465640">
      <w:pPr>
        <w:spacing w:before="0"/>
        <w:jc w:val="center"/>
        <w:rPr>
          <w:rFonts w:cs="Arial"/>
          <w:lang w:eastAsia="sr-Latn-CS"/>
        </w:rPr>
      </w:pPr>
    </w:p>
    <w:p w:rsidR="004E255C" w:rsidRDefault="004E255C" w:rsidP="00465640">
      <w:pPr>
        <w:spacing w:before="0"/>
        <w:jc w:val="center"/>
        <w:rPr>
          <w:rFonts w:cs="Arial"/>
          <w:lang w:eastAsia="sr-Latn-CS"/>
        </w:rPr>
      </w:pPr>
    </w:p>
    <w:p w:rsidR="00AB001A" w:rsidRPr="000E455D" w:rsidRDefault="00AB001A" w:rsidP="00465640">
      <w:pPr>
        <w:spacing w:before="0"/>
        <w:jc w:val="center"/>
        <w:rPr>
          <w:rFonts w:cs="Arial"/>
          <w:lang w:eastAsia="sr-Latn-CS"/>
        </w:rPr>
      </w:pPr>
    </w:p>
    <w:p w:rsidR="00AB001A" w:rsidRPr="000E455D" w:rsidRDefault="00AB001A" w:rsidP="00B7389F">
      <w:pPr>
        <w:spacing w:before="0"/>
        <w:rPr>
          <w:rFonts w:cs="Arial"/>
          <w:lang w:eastAsia="sr-Latn-CS"/>
        </w:rPr>
      </w:pPr>
    </w:p>
    <w:p w:rsidR="00AB001A" w:rsidRPr="000E455D" w:rsidRDefault="00AB001A" w:rsidP="00465640">
      <w:pPr>
        <w:spacing w:before="0"/>
        <w:jc w:val="center"/>
        <w:rPr>
          <w:rFonts w:cs="Arial"/>
          <w:lang w:eastAsia="sr-Latn-CS"/>
        </w:rPr>
      </w:pPr>
    </w:p>
    <w:p w:rsidR="00465640" w:rsidRPr="000E455D" w:rsidRDefault="00465640" w:rsidP="00B429D8">
      <w:pPr>
        <w:pStyle w:val="KDPodnaslov1"/>
        <w:numPr>
          <w:ilvl w:val="0"/>
          <w:numId w:val="25"/>
        </w:numPr>
        <w:spacing w:before="0"/>
        <w:jc w:val="center"/>
        <w:rPr>
          <w:rFonts w:cs="Arial"/>
        </w:rPr>
      </w:pPr>
      <w:r w:rsidRPr="000E455D">
        <w:rPr>
          <w:rFonts w:cs="Arial"/>
        </w:rPr>
        <w:t>ОБРАСЦИ</w:t>
      </w:r>
    </w:p>
    <w:p w:rsidR="0008263C" w:rsidRPr="000E455D" w:rsidRDefault="0008263C" w:rsidP="00922EDB">
      <w:pPr>
        <w:spacing w:before="0"/>
        <w:rPr>
          <w:rFonts w:cs="Arial"/>
          <w:lang w:eastAsia="sr-Latn-CS"/>
        </w:rPr>
      </w:pPr>
    </w:p>
    <w:p w:rsidR="0008263C" w:rsidRPr="000E455D" w:rsidRDefault="0008263C"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465640" w:rsidRPr="000E455D" w:rsidRDefault="00465640"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Default="002456A6" w:rsidP="00922EDB">
      <w:pPr>
        <w:spacing w:before="0"/>
        <w:rPr>
          <w:rFonts w:cs="Arial"/>
          <w:lang w:eastAsia="sr-Latn-CS"/>
        </w:rPr>
      </w:pPr>
    </w:p>
    <w:p w:rsidR="001D2119" w:rsidRPr="000E455D" w:rsidRDefault="001D2119" w:rsidP="00922EDB">
      <w:pPr>
        <w:spacing w:before="0"/>
        <w:rPr>
          <w:rFonts w:cs="Arial"/>
          <w:lang w:eastAsia="sr-Latn-CS"/>
        </w:rPr>
      </w:pPr>
    </w:p>
    <w:p w:rsidR="002456A6" w:rsidRPr="000E455D" w:rsidRDefault="002456A6" w:rsidP="00922EDB">
      <w:pPr>
        <w:spacing w:before="0"/>
        <w:rPr>
          <w:rFonts w:cs="Arial"/>
          <w:lang w:eastAsia="sr-Latn-CS"/>
        </w:rPr>
      </w:pPr>
    </w:p>
    <w:p w:rsidR="002456A6" w:rsidRDefault="002456A6" w:rsidP="00922EDB">
      <w:pPr>
        <w:spacing w:before="0"/>
        <w:rPr>
          <w:rFonts w:cs="Arial"/>
          <w:lang w:eastAsia="sr-Latn-CS"/>
        </w:rPr>
      </w:pPr>
    </w:p>
    <w:p w:rsidR="00763A35" w:rsidRDefault="00763A35" w:rsidP="00922EDB">
      <w:pPr>
        <w:spacing w:before="0"/>
        <w:rPr>
          <w:rFonts w:cs="Arial"/>
          <w:lang w:eastAsia="sr-Latn-CS"/>
        </w:rPr>
      </w:pPr>
    </w:p>
    <w:p w:rsidR="00763A35" w:rsidRDefault="00763A35" w:rsidP="00922EDB">
      <w:pPr>
        <w:spacing w:before="0"/>
        <w:rPr>
          <w:rFonts w:cs="Arial"/>
          <w:lang w:eastAsia="sr-Latn-CS"/>
        </w:rPr>
      </w:pPr>
    </w:p>
    <w:p w:rsidR="00763A35" w:rsidRDefault="00763A35" w:rsidP="00922EDB">
      <w:pPr>
        <w:spacing w:before="0"/>
        <w:rPr>
          <w:rFonts w:cs="Arial"/>
          <w:lang w:eastAsia="sr-Latn-CS"/>
        </w:rPr>
      </w:pPr>
    </w:p>
    <w:p w:rsidR="00763A35" w:rsidRDefault="00763A35" w:rsidP="00922EDB">
      <w:pPr>
        <w:spacing w:before="0"/>
        <w:rPr>
          <w:rFonts w:cs="Arial"/>
          <w:lang w:eastAsia="sr-Latn-CS"/>
        </w:rPr>
      </w:pPr>
    </w:p>
    <w:p w:rsidR="00763A35" w:rsidRPr="000E455D" w:rsidRDefault="00763A35"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2456A6" w:rsidRPr="000E455D" w:rsidRDefault="002456A6" w:rsidP="00922EDB">
      <w:pPr>
        <w:spacing w:before="0"/>
        <w:rPr>
          <w:rFonts w:cs="Arial"/>
          <w:lang w:eastAsia="sr-Latn-CS"/>
        </w:rPr>
      </w:pPr>
    </w:p>
    <w:p w:rsidR="00AB001A" w:rsidRDefault="00AB001A" w:rsidP="00922EDB">
      <w:pPr>
        <w:spacing w:before="0"/>
        <w:rPr>
          <w:rFonts w:cs="Arial"/>
          <w:lang w:eastAsia="sr-Latn-CS"/>
        </w:rPr>
      </w:pPr>
    </w:p>
    <w:p w:rsidR="00AC4001" w:rsidRDefault="00AC4001" w:rsidP="00922EDB">
      <w:pPr>
        <w:spacing w:before="0"/>
        <w:rPr>
          <w:rFonts w:cs="Arial"/>
          <w:lang w:eastAsia="sr-Latn-CS"/>
        </w:rPr>
      </w:pPr>
    </w:p>
    <w:p w:rsidR="00AC4001" w:rsidRDefault="00AC4001" w:rsidP="00922EDB">
      <w:pPr>
        <w:spacing w:before="0"/>
        <w:rPr>
          <w:rFonts w:cs="Arial"/>
          <w:lang w:eastAsia="sr-Latn-CS"/>
        </w:rPr>
      </w:pPr>
    </w:p>
    <w:p w:rsidR="00AC4001" w:rsidRPr="000E455D" w:rsidRDefault="00AC4001" w:rsidP="00922EDB">
      <w:pPr>
        <w:spacing w:before="0"/>
        <w:rPr>
          <w:rFonts w:cs="Arial"/>
          <w:lang w:eastAsia="sr-Latn-CS"/>
        </w:rPr>
      </w:pPr>
    </w:p>
    <w:p w:rsidR="00AB001A" w:rsidRPr="000E455D" w:rsidRDefault="00AB001A" w:rsidP="00922EDB">
      <w:pPr>
        <w:spacing w:before="0"/>
        <w:rPr>
          <w:rFonts w:cs="Arial"/>
          <w:lang w:eastAsia="sr-Latn-CS"/>
        </w:rPr>
      </w:pPr>
    </w:p>
    <w:p w:rsidR="00AB001A" w:rsidRDefault="00AB001A" w:rsidP="00922EDB">
      <w:pPr>
        <w:spacing w:before="0"/>
        <w:rPr>
          <w:rFonts w:cs="Arial"/>
          <w:lang w:eastAsia="sr-Latn-CS"/>
        </w:rPr>
      </w:pPr>
    </w:p>
    <w:p w:rsidR="00343A18" w:rsidRPr="000E455D" w:rsidRDefault="00343A18" w:rsidP="00F27B82">
      <w:pPr>
        <w:pStyle w:val="KDObrazac"/>
        <w:spacing w:before="0"/>
        <w:rPr>
          <w:noProof/>
        </w:rPr>
      </w:pPr>
      <w:bookmarkStart w:id="258" w:name="_Toc442559924"/>
      <w:r w:rsidRPr="000E455D">
        <w:lastRenderedPageBreak/>
        <w:t xml:space="preserve">ОБРАЗАЦ </w:t>
      </w:r>
      <w:r w:rsidR="002456A6" w:rsidRPr="000E455D">
        <w:rPr>
          <w:lang w:val="sr-Cyrl-RS"/>
        </w:rPr>
        <w:t>1</w:t>
      </w:r>
      <w:r w:rsidRPr="000E455D">
        <w:rPr>
          <w:noProof/>
        </w:rPr>
        <w:t>.</w:t>
      </w:r>
      <w:bookmarkEnd w:id="258"/>
    </w:p>
    <w:p w:rsidR="00343A18" w:rsidRPr="000E455D" w:rsidRDefault="00343A18" w:rsidP="00343A18">
      <w:pPr>
        <w:spacing w:before="0"/>
        <w:jc w:val="center"/>
        <w:rPr>
          <w:rStyle w:val="BookTitle"/>
          <w:rFonts w:cs="Arial"/>
        </w:rPr>
      </w:pPr>
      <w:r w:rsidRPr="000E455D">
        <w:rPr>
          <w:rStyle w:val="BookTitle"/>
          <w:rFonts w:cs="Arial"/>
        </w:rPr>
        <w:t>ОБРАЗАЦ ПОНУДЕ</w:t>
      </w:r>
    </w:p>
    <w:p w:rsidR="00343A18" w:rsidRDefault="00343A18" w:rsidP="00343A18">
      <w:pPr>
        <w:spacing w:before="0"/>
        <w:rPr>
          <w:rFonts w:eastAsia="TimesNewRomanPS-BoldMT" w:cs="Arial"/>
          <w:bCs/>
          <w:lang w:val="ru-RU"/>
        </w:rPr>
      </w:pPr>
      <w:r w:rsidRPr="00611597">
        <w:rPr>
          <w:rFonts w:eastAsia="TimesNewRomanPS-BoldMT" w:cs="Arial"/>
          <w:bCs/>
          <w:lang w:val="ru-RU"/>
        </w:rPr>
        <w:t>Понуда бр.________</w:t>
      </w:r>
      <w:r w:rsidR="006266F6" w:rsidRPr="000E455D">
        <w:rPr>
          <w:rFonts w:eastAsia="TimesNewRomanPS-BoldMT" w:cs="Arial"/>
          <w:bCs/>
          <w:lang w:val="sr-Cyrl-RS"/>
        </w:rPr>
        <w:t>___</w:t>
      </w:r>
      <w:r w:rsidRPr="00611597">
        <w:rPr>
          <w:rFonts w:eastAsia="TimesNewRomanPS-BoldMT" w:cs="Arial"/>
          <w:bCs/>
          <w:lang w:val="ru-RU"/>
        </w:rPr>
        <w:t xml:space="preserve">_ од _______________ за  </w:t>
      </w:r>
      <w:r w:rsidR="0008263C" w:rsidRPr="000E455D">
        <w:rPr>
          <w:rFonts w:eastAsia="TimesNewRomanPS-BoldMT" w:cs="Arial"/>
          <w:bCs/>
          <w:lang w:val="sr-Cyrl-RS"/>
        </w:rPr>
        <w:t xml:space="preserve">отворени </w:t>
      </w:r>
      <w:r w:rsidRPr="00611597">
        <w:rPr>
          <w:rFonts w:eastAsia="TimesNewRomanPS-BoldMT" w:cs="Arial"/>
          <w:bCs/>
          <w:lang w:val="ru-RU"/>
        </w:rPr>
        <w:t xml:space="preserve">поступак јавне набавке– </w:t>
      </w:r>
      <w:r w:rsidR="00F27B82" w:rsidRPr="00611597">
        <w:rPr>
          <w:rFonts w:eastAsia="TimesNewRomanPS-BoldMT" w:cs="Arial"/>
          <w:bCs/>
          <w:lang w:val="ru-RU"/>
        </w:rPr>
        <w:t xml:space="preserve">добра </w:t>
      </w:r>
      <w:r w:rsidR="00792D0E">
        <w:rPr>
          <w:rFonts w:eastAsia="TimesNewRomanPS-BoldMT" w:cs="Arial"/>
          <w:b/>
          <w:bCs/>
          <w:lang w:val="ru-RU"/>
        </w:rPr>
        <w:t>УРЕЂАЈ ЗА ПРЕЧИШЋАВАЊЕ ТУРБИНСКОГ УЉА СА МЕХАНИЧКИХ НЕЧИСТОЋА И ВОДЕ</w:t>
      </w:r>
      <w:r w:rsidR="00F27B82" w:rsidRPr="00611597">
        <w:rPr>
          <w:rFonts w:eastAsia="TimesNewRomanPS-BoldMT" w:cs="Arial"/>
          <w:bCs/>
          <w:lang w:val="ru-RU"/>
        </w:rPr>
        <w:t xml:space="preserve">, </w:t>
      </w:r>
      <w:r w:rsidR="00943700" w:rsidRPr="00611597">
        <w:rPr>
          <w:rFonts w:eastAsia="TimesNewRomanPS-BoldMT" w:cs="Arial"/>
          <w:bCs/>
          <w:lang w:val="ru-RU"/>
        </w:rPr>
        <w:t>ЈН/</w:t>
      </w:r>
      <w:r w:rsidR="00C714AF">
        <w:rPr>
          <w:rFonts w:eastAsia="TimesNewRomanPS-BoldMT" w:cs="Arial"/>
          <w:bCs/>
          <w:lang w:val="ru-RU"/>
        </w:rPr>
        <w:t>3100/</w:t>
      </w:r>
      <w:r w:rsidR="00792D0E">
        <w:rPr>
          <w:rFonts w:eastAsia="TimesNewRomanPS-BoldMT" w:cs="Arial"/>
          <w:bCs/>
          <w:lang w:val="ru-RU"/>
        </w:rPr>
        <w:t>0546</w:t>
      </w:r>
      <w:r w:rsidR="00C714AF">
        <w:rPr>
          <w:rFonts w:eastAsia="TimesNewRomanPS-BoldMT" w:cs="Arial"/>
          <w:bCs/>
          <w:lang w:val="ru-RU"/>
        </w:rPr>
        <w:t>/</w:t>
      </w:r>
      <w:r w:rsidR="00D116B6">
        <w:rPr>
          <w:rFonts w:eastAsia="TimesNewRomanPS-BoldMT" w:cs="Arial"/>
          <w:bCs/>
          <w:lang w:val="ru-RU"/>
        </w:rPr>
        <w:t>2020</w:t>
      </w:r>
    </w:p>
    <w:p w:rsidR="007302E5" w:rsidRPr="00611597" w:rsidRDefault="007302E5" w:rsidP="007302E5">
      <w:pPr>
        <w:spacing w:before="0"/>
        <w:jc w:val="center"/>
        <w:rPr>
          <w:rFonts w:eastAsia="TimesNewRomanPS-BoldMT" w:cs="Arial"/>
          <w:bCs/>
          <w:lang w:val="ru-RU"/>
        </w:rPr>
      </w:pPr>
      <w:r>
        <w:rPr>
          <w:rFonts w:eastAsia="TimesNewRomanPS-BoldMT" w:cs="Arial"/>
          <w:bCs/>
          <w:lang w:val="ru-RU"/>
        </w:rPr>
        <w:t xml:space="preserve">ЈАНА </w:t>
      </w:r>
      <w:r w:rsidR="00062FC5">
        <w:rPr>
          <w:rFonts w:eastAsia="TimesNewRomanPS-BoldMT" w:cs="Arial"/>
          <w:bCs/>
          <w:lang w:val="sr-Latn-RS"/>
        </w:rPr>
        <w:t>1</w:t>
      </w:r>
      <w:r w:rsidR="004E255C">
        <w:rPr>
          <w:rFonts w:eastAsia="TimesNewRomanPS-BoldMT" w:cs="Arial"/>
          <w:bCs/>
          <w:lang w:val="sr-Cyrl-RS"/>
        </w:rPr>
        <w:t>664</w:t>
      </w:r>
      <w:r>
        <w:rPr>
          <w:rFonts w:eastAsia="TimesNewRomanPS-BoldMT" w:cs="Arial"/>
          <w:bCs/>
          <w:lang w:val="ru-RU"/>
        </w:rPr>
        <w:t>/</w:t>
      </w:r>
      <w:r w:rsidR="00D116B6">
        <w:rPr>
          <w:rFonts w:eastAsia="TimesNewRomanPS-BoldMT" w:cs="Arial"/>
          <w:bCs/>
          <w:lang w:val="ru-RU"/>
        </w:rPr>
        <w:t>2020</w:t>
      </w:r>
    </w:p>
    <w:p w:rsidR="00343A18" w:rsidRPr="000E455D" w:rsidRDefault="00343A18" w:rsidP="00343A18">
      <w:pPr>
        <w:spacing w:before="0"/>
        <w:rPr>
          <w:rFonts w:cs="Arial"/>
          <w:b/>
          <w:bCs/>
          <w:iCs/>
        </w:rPr>
      </w:pPr>
      <w:r w:rsidRPr="000E455D">
        <w:rPr>
          <w:rFonts w:cs="Arial"/>
          <w:b/>
          <w:bCs/>
          <w:iCs/>
        </w:rPr>
        <w:t>1)ОПШТИ ПОДАЦИ О ПОНУЂАЧУ</w:t>
      </w:r>
    </w:p>
    <w:p w:rsidR="00343A18" w:rsidRPr="000E455D"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0E455D" w:rsidRPr="000E455D"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rPr>
            </w:pPr>
            <w:r w:rsidRPr="000E455D">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rPr>
            </w:pPr>
          </w:p>
          <w:p w:rsidR="00343A18" w:rsidRPr="000E455D" w:rsidRDefault="00343A18" w:rsidP="00BC01DC">
            <w:pPr>
              <w:spacing w:before="0"/>
              <w:rPr>
                <w:rFonts w:cs="Arial"/>
                <w:b/>
                <w:bCs/>
                <w:iCs/>
              </w:rPr>
            </w:pPr>
          </w:p>
          <w:p w:rsidR="00343A18" w:rsidRPr="000E455D" w:rsidRDefault="00343A18" w:rsidP="00BC01DC">
            <w:pPr>
              <w:spacing w:before="0"/>
              <w:rPr>
                <w:rFonts w:cs="Arial"/>
                <w:b/>
                <w:bCs/>
                <w:iCs/>
              </w:rPr>
            </w:pPr>
          </w:p>
        </w:tc>
      </w:tr>
      <w:tr w:rsidR="000E455D" w:rsidRPr="000E455D"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rPr>
            </w:pPr>
            <w:r w:rsidRPr="000E455D">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rPr>
            </w:pPr>
          </w:p>
          <w:p w:rsidR="00343A18" w:rsidRPr="000E455D" w:rsidRDefault="00343A18" w:rsidP="00BC01DC">
            <w:pPr>
              <w:spacing w:before="0"/>
              <w:rPr>
                <w:rFonts w:cs="Arial"/>
                <w:b/>
                <w:bCs/>
                <w:iCs/>
              </w:rPr>
            </w:pPr>
          </w:p>
          <w:p w:rsidR="00343A18" w:rsidRPr="000E455D" w:rsidRDefault="00343A18" w:rsidP="00BC01DC">
            <w:pPr>
              <w:spacing w:before="0"/>
              <w:rPr>
                <w:rFonts w:cs="Arial"/>
                <w:b/>
                <w:bCs/>
                <w:iCs/>
              </w:rPr>
            </w:pPr>
          </w:p>
        </w:tc>
      </w:tr>
      <w:tr w:rsidR="000E455D" w:rsidRPr="000E455D" w:rsidTr="000B2EE9">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0E455D" w:rsidRDefault="000B2EE9" w:rsidP="00BC01DC">
            <w:pPr>
              <w:spacing w:before="0"/>
              <w:rPr>
                <w:rFonts w:cs="Arial"/>
                <w:iCs/>
              </w:rPr>
            </w:pPr>
            <w:r w:rsidRPr="000E455D">
              <w:rPr>
                <w:rFonts w:cs="Arial"/>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0E455D" w:rsidRDefault="000B2EE9" w:rsidP="00BC01DC">
            <w:pPr>
              <w:snapToGrid w:val="0"/>
              <w:spacing w:before="0"/>
              <w:rPr>
                <w:rFonts w:cs="Arial"/>
                <w:b/>
                <w:bCs/>
                <w:iCs/>
              </w:rPr>
            </w:pPr>
          </w:p>
        </w:tc>
      </w:tr>
      <w:tr w:rsidR="000E455D" w:rsidRPr="000E455D"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rPr>
            </w:pPr>
            <w:r w:rsidRPr="000E455D">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rPr>
            </w:pPr>
          </w:p>
          <w:p w:rsidR="00343A18" w:rsidRPr="000E455D" w:rsidRDefault="00343A18" w:rsidP="00BC01DC">
            <w:pPr>
              <w:spacing w:before="0"/>
              <w:rPr>
                <w:rFonts w:cs="Arial"/>
                <w:b/>
                <w:bCs/>
                <w:iCs/>
              </w:rPr>
            </w:pPr>
          </w:p>
          <w:p w:rsidR="00343A18" w:rsidRPr="000E455D" w:rsidRDefault="00343A18" w:rsidP="00BC01DC">
            <w:pPr>
              <w:spacing w:before="0"/>
              <w:rPr>
                <w:rFonts w:cs="Arial"/>
                <w:b/>
                <w:bCs/>
                <w:iCs/>
              </w:rPr>
            </w:pPr>
          </w:p>
        </w:tc>
      </w:tr>
      <w:tr w:rsidR="000E455D" w:rsidRPr="00CD0CAD" w:rsidTr="00BC01DC">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lang w:val="ru-RU"/>
              </w:rPr>
            </w:pPr>
            <w:r w:rsidRPr="000E455D">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lang w:val="ru-RU"/>
              </w:rPr>
            </w:pPr>
          </w:p>
        </w:tc>
      </w:tr>
      <w:tr w:rsidR="000E455D" w:rsidRPr="000E455D"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611597" w:rsidRDefault="00343A18" w:rsidP="00BC01DC">
            <w:pPr>
              <w:spacing w:before="0"/>
              <w:rPr>
                <w:rFonts w:cs="Arial"/>
                <w:iCs/>
                <w:lang w:val="ru-RU"/>
              </w:rPr>
            </w:pPr>
          </w:p>
          <w:p w:rsidR="00343A18" w:rsidRPr="000E455D" w:rsidRDefault="00343A18" w:rsidP="00BC01DC">
            <w:pPr>
              <w:spacing w:before="0"/>
              <w:rPr>
                <w:rFonts w:cs="Arial"/>
                <w:b/>
                <w:bCs/>
                <w:iCs/>
              </w:rPr>
            </w:pPr>
            <w:r w:rsidRPr="000E455D">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rPr>
            </w:pPr>
          </w:p>
          <w:p w:rsidR="00343A18" w:rsidRPr="000E455D" w:rsidRDefault="00343A18" w:rsidP="00BC01DC">
            <w:pPr>
              <w:spacing w:before="0"/>
              <w:rPr>
                <w:rFonts w:cs="Arial"/>
                <w:b/>
                <w:bCs/>
                <w:iCs/>
              </w:rPr>
            </w:pPr>
          </w:p>
          <w:p w:rsidR="00343A18" w:rsidRPr="000E455D" w:rsidRDefault="00343A18" w:rsidP="00BC01DC">
            <w:pPr>
              <w:spacing w:before="0"/>
              <w:rPr>
                <w:rFonts w:cs="Arial"/>
                <w:b/>
                <w:bCs/>
                <w:iCs/>
              </w:rPr>
            </w:pPr>
          </w:p>
        </w:tc>
      </w:tr>
      <w:tr w:rsidR="000E455D" w:rsidRPr="00CD0CAD" w:rsidTr="00BC01DC">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lang w:val="ru-RU"/>
              </w:rPr>
            </w:pPr>
            <w:r w:rsidRPr="000E455D">
              <w:rPr>
                <w:rFonts w:cs="Arial"/>
                <w:iCs/>
                <w:lang w:val="ru-RU"/>
              </w:rPr>
              <w:t>Електронска адреса понуђача (</w:t>
            </w:r>
            <w:r w:rsidRPr="000E455D">
              <w:rPr>
                <w:rFonts w:cs="Arial"/>
                <w:iCs/>
              </w:rPr>
              <w:t>e</w:t>
            </w:r>
            <w:r w:rsidRPr="000E455D">
              <w:rPr>
                <w:rFonts w:cs="Arial"/>
                <w:iCs/>
                <w:lang w:val="ru-RU"/>
              </w:rPr>
              <w:t>-</w:t>
            </w:r>
            <w:r w:rsidRPr="000E455D">
              <w:rPr>
                <w:rFonts w:cs="Arial"/>
                <w:iCs/>
              </w:rPr>
              <w:t>mail</w:t>
            </w:r>
            <w:r w:rsidRPr="000E455D">
              <w:rPr>
                <w:rFonts w:cs="Arial"/>
                <w:iCs/>
                <w:lang w:val="ru-RU"/>
              </w:rPr>
              <w:t>):</w:t>
            </w:r>
          </w:p>
          <w:p w:rsidR="00343A18" w:rsidRPr="000E455D"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lang w:val="ru-RU"/>
              </w:rPr>
            </w:pPr>
          </w:p>
        </w:tc>
      </w:tr>
      <w:tr w:rsidR="000E455D" w:rsidRPr="000E455D"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rPr>
            </w:pPr>
            <w:r w:rsidRPr="000E455D">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rPr>
            </w:pPr>
          </w:p>
          <w:p w:rsidR="00343A18" w:rsidRPr="000E455D" w:rsidRDefault="00343A18" w:rsidP="00BC01DC">
            <w:pPr>
              <w:spacing w:before="0"/>
              <w:rPr>
                <w:rFonts w:cs="Arial"/>
                <w:b/>
                <w:bCs/>
                <w:iCs/>
              </w:rPr>
            </w:pPr>
          </w:p>
          <w:p w:rsidR="00343A18" w:rsidRPr="000E455D" w:rsidRDefault="00343A18" w:rsidP="00BC01DC">
            <w:pPr>
              <w:spacing w:before="0"/>
              <w:rPr>
                <w:rFonts w:cs="Arial"/>
                <w:b/>
                <w:bCs/>
                <w:iCs/>
              </w:rPr>
            </w:pPr>
          </w:p>
        </w:tc>
      </w:tr>
      <w:tr w:rsidR="000E455D" w:rsidRPr="000E455D"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rPr>
            </w:pPr>
            <w:r w:rsidRPr="000E455D">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rPr>
            </w:pPr>
          </w:p>
          <w:p w:rsidR="00343A18" w:rsidRPr="000E455D" w:rsidRDefault="00343A18" w:rsidP="00BC01DC">
            <w:pPr>
              <w:spacing w:before="0"/>
              <w:rPr>
                <w:rFonts w:cs="Arial"/>
                <w:b/>
                <w:bCs/>
                <w:iCs/>
              </w:rPr>
            </w:pPr>
          </w:p>
          <w:p w:rsidR="00343A18" w:rsidRPr="000E455D" w:rsidRDefault="00343A18" w:rsidP="00BC01DC">
            <w:pPr>
              <w:spacing w:before="0"/>
              <w:rPr>
                <w:rFonts w:cs="Arial"/>
                <w:b/>
                <w:bCs/>
                <w:iCs/>
              </w:rPr>
            </w:pPr>
          </w:p>
        </w:tc>
      </w:tr>
      <w:tr w:rsidR="000E455D" w:rsidRPr="00CD0CAD"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lang w:val="ru-RU"/>
              </w:rPr>
            </w:pPr>
            <w:r w:rsidRPr="000E455D">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cs="Arial"/>
                <w:b/>
                <w:bCs/>
                <w:iCs/>
                <w:lang w:val="ru-RU"/>
              </w:rPr>
            </w:pPr>
          </w:p>
          <w:p w:rsidR="00343A18" w:rsidRPr="000E455D" w:rsidRDefault="00343A18" w:rsidP="00BC01DC">
            <w:pPr>
              <w:spacing w:before="0"/>
              <w:rPr>
                <w:rFonts w:cs="Arial"/>
                <w:b/>
                <w:bCs/>
                <w:iCs/>
                <w:lang w:val="ru-RU"/>
              </w:rPr>
            </w:pPr>
          </w:p>
          <w:p w:rsidR="00343A18" w:rsidRPr="000E455D" w:rsidRDefault="00343A18" w:rsidP="00BC01DC">
            <w:pPr>
              <w:spacing w:before="0"/>
              <w:rPr>
                <w:rFonts w:cs="Arial"/>
                <w:b/>
                <w:bCs/>
                <w:iCs/>
                <w:lang w:val="ru-RU"/>
              </w:rPr>
            </w:pPr>
          </w:p>
        </w:tc>
      </w:tr>
      <w:tr w:rsidR="000E455D" w:rsidRPr="00CD0CAD"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pacing w:before="0"/>
              <w:rPr>
                <w:rFonts w:cs="Arial"/>
                <w:b/>
                <w:bCs/>
                <w:iCs/>
                <w:lang w:val="ru-RU"/>
              </w:rPr>
            </w:pPr>
            <w:r w:rsidRPr="000E455D">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ind w:firstLine="708"/>
              <w:rPr>
                <w:rFonts w:cs="Arial"/>
                <w:b/>
                <w:bCs/>
                <w:iCs/>
                <w:lang w:val="ru-RU"/>
              </w:rPr>
            </w:pPr>
          </w:p>
          <w:p w:rsidR="00343A18" w:rsidRPr="000E455D" w:rsidRDefault="00343A18" w:rsidP="00BC01DC">
            <w:pPr>
              <w:spacing w:before="0"/>
              <w:ind w:firstLine="708"/>
              <w:rPr>
                <w:rFonts w:cs="Arial"/>
                <w:b/>
                <w:bCs/>
                <w:iCs/>
                <w:lang w:val="ru-RU"/>
              </w:rPr>
            </w:pPr>
          </w:p>
          <w:p w:rsidR="00343A18" w:rsidRPr="000E455D" w:rsidRDefault="00343A18" w:rsidP="00BC01DC">
            <w:pPr>
              <w:spacing w:before="0"/>
              <w:ind w:firstLine="708"/>
              <w:rPr>
                <w:rFonts w:cs="Arial"/>
                <w:b/>
                <w:bCs/>
                <w:iCs/>
                <w:lang w:val="ru-RU"/>
              </w:rPr>
            </w:pPr>
          </w:p>
        </w:tc>
      </w:tr>
    </w:tbl>
    <w:p w:rsidR="00343A18" w:rsidRPr="00611597" w:rsidRDefault="00343A18" w:rsidP="00343A18">
      <w:pPr>
        <w:spacing w:before="0"/>
        <w:rPr>
          <w:rFonts w:cs="Arial"/>
          <w:lang w:val="ru-RU"/>
        </w:rPr>
      </w:pPr>
    </w:p>
    <w:p w:rsidR="00343A18" w:rsidRPr="000E455D" w:rsidRDefault="00343A18" w:rsidP="00343A18">
      <w:pPr>
        <w:spacing w:before="0"/>
        <w:rPr>
          <w:rFonts w:eastAsia="TimesNewRomanPSMT" w:cs="Arial"/>
          <w:b/>
          <w:bCs/>
          <w:iCs/>
        </w:rPr>
      </w:pPr>
      <w:r w:rsidRPr="000E455D">
        <w:rPr>
          <w:rFonts w:eastAsia="TimesNewRomanPSMT" w:cs="Arial"/>
          <w:b/>
          <w:bCs/>
          <w:iCs/>
        </w:rPr>
        <w:t xml:space="preserve">2) ПОНУДУ ПОДНОСИ: </w:t>
      </w:r>
    </w:p>
    <w:p w:rsidR="00343A18" w:rsidRPr="000E455D"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0E455D" w:rsidRPr="000E455D"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jc w:val="center"/>
              <w:rPr>
                <w:rFonts w:cs="Arial"/>
              </w:rPr>
            </w:pPr>
          </w:p>
          <w:p w:rsidR="00343A18" w:rsidRPr="000E455D" w:rsidRDefault="00343A18" w:rsidP="00BC01DC">
            <w:pPr>
              <w:spacing w:before="0"/>
              <w:jc w:val="center"/>
              <w:rPr>
                <w:rFonts w:eastAsia="TimesNewRomanPSMT" w:cs="Arial"/>
                <w:b/>
                <w:bCs/>
              </w:rPr>
            </w:pPr>
            <w:r w:rsidRPr="000E455D">
              <w:rPr>
                <w:rFonts w:eastAsia="TimesNewRomanPSMT" w:cs="Arial"/>
                <w:b/>
                <w:bCs/>
              </w:rPr>
              <w:t xml:space="preserve">А) САМОСТАЛНО </w:t>
            </w:r>
          </w:p>
        </w:tc>
      </w:tr>
      <w:tr w:rsidR="000E455D" w:rsidRPr="000E455D"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jc w:val="center"/>
              <w:rPr>
                <w:rFonts w:eastAsia="TimesNewRomanPSMT" w:cs="Arial"/>
                <w:b/>
                <w:bCs/>
              </w:rPr>
            </w:pPr>
          </w:p>
          <w:p w:rsidR="00343A18" w:rsidRPr="000E455D" w:rsidRDefault="00343A18" w:rsidP="00BC01DC">
            <w:pPr>
              <w:spacing w:before="0"/>
              <w:jc w:val="center"/>
              <w:rPr>
                <w:rFonts w:eastAsia="TimesNewRomanPSMT" w:cs="Arial"/>
                <w:b/>
                <w:bCs/>
              </w:rPr>
            </w:pPr>
            <w:r w:rsidRPr="000E455D">
              <w:rPr>
                <w:rFonts w:eastAsia="TimesNewRomanPSMT" w:cs="Arial"/>
                <w:b/>
                <w:bCs/>
              </w:rPr>
              <w:t>Б) СА ПОДИЗВОЂАЧЕМ</w:t>
            </w:r>
          </w:p>
        </w:tc>
      </w:tr>
      <w:tr w:rsidR="000E455D" w:rsidRPr="000E455D"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jc w:val="center"/>
              <w:rPr>
                <w:rFonts w:eastAsia="TimesNewRomanPSMT" w:cs="Arial"/>
                <w:b/>
                <w:bCs/>
              </w:rPr>
            </w:pPr>
          </w:p>
          <w:p w:rsidR="00343A18" w:rsidRPr="000E455D" w:rsidRDefault="00343A18" w:rsidP="00BC01DC">
            <w:pPr>
              <w:spacing w:before="0"/>
              <w:jc w:val="center"/>
              <w:rPr>
                <w:rFonts w:cs="Arial"/>
                <w:b/>
                <w:i/>
                <w:iCs/>
                <w:lang w:val="ru-RU"/>
              </w:rPr>
            </w:pPr>
            <w:r w:rsidRPr="000E455D">
              <w:rPr>
                <w:rFonts w:eastAsia="TimesNewRomanPSMT" w:cs="Arial"/>
                <w:b/>
                <w:bCs/>
              </w:rPr>
              <w:t>В) КАО ЗАЈЕДНИЧКУ ПОНУДУ</w:t>
            </w:r>
          </w:p>
        </w:tc>
      </w:tr>
    </w:tbl>
    <w:p w:rsidR="00343A18" w:rsidRPr="00611597" w:rsidRDefault="00343A18" w:rsidP="00343A18">
      <w:pPr>
        <w:spacing w:before="0"/>
        <w:rPr>
          <w:rFonts w:eastAsia="TimesNewRomanPSMT" w:cs="Arial"/>
          <w:bCs/>
          <w:lang w:val="ru-RU"/>
        </w:rPr>
      </w:pPr>
      <w:r w:rsidRPr="000E455D">
        <w:rPr>
          <w:rFonts w:cs="Arial"/>
          <w:b/>
          <w:i/>
          <w:iCs/>
          <w:lang w:val="ru-RU"/>
        </w:rPr>
        <w:t>Напомена:</w:t>
      </w:r>
      <w:r w:rsidRPr="000E455D">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B001A" w:rsidRDefault="00AB001A" w:rsidP="00343A18">
      <w:pPr>
        <w:spacing w:before="0"/>
        <w:rPr>
          <w:rFonts w:eastAsia="TimesNewRomanPSMT" w:cs="Arial"/>
          <w:bCs/>
          <w:lang w:val="ru-RU"/>
        </w:rPr>
      </w:pPr>
    </w:p>
    <w:p w:rsidR="007302E5" w:rsidRPr="00611597" w:rsidRDefault="007302E5" w:rsidP="00343A18">
      <w:pPr>
        <w:spacing w:before="0"/>
        <w:rPr>
          <w:rFonts w:eastAsia="TimesNewRomanPSMT" w:cs="Arial"/>
          <w:bCs/>
          <w:lang w:val="ru-RU"/>
        </w:rPr>
      </w:pPr>
    </w:p>
    <w:p w:rsidR="00343A18" w:rsidRPr="000E455D" w:rsidRDefault="00343A18" w:rsidP="00343A18">
      <w:pPr>
        <w:spacing w:before="0"/>
        <w:rPr>
          <w:rFonts w:eastAsia="TimesNewRomanPSMT" w:cs="Arial"/>
          <w:b/>
          <w:bCs/>
        </w:rPr>
      </w:pPr>
      <w:r w:rsidRPr="000E455D">
        <w:rPr>
          <w:rFonts w:eastAsia="TimesNewRomanPSMT" w:cs="Arial"/>
          <w:b/>
          <w:bCs/>
          <w:lang w:val="sr-Cyrl-CS"/>
        </w:rPr>
        <w:t xml:space="preserve">3) </w:t>
      </w:r>
      <w:r w:rsidRPr="000E455D">
        <w:rPr>
          <w:rFonts w:eastAsia="TimesNewRomanPSMT" w:cs="Arial"/>
          <w:b/>
          <w:bCs/>
        </w:rPr>
        <w:t xml:space="preserve">ПОДАЦИ О ПОДИЗВОЂАЧУ </w:t>
      </w:r>
    </w:p>
    <w:p w:rsidR="00343A18" w:rsidRPr="000E455D" w:rsidRDefault="00343A18" w:rsidP="00343A18">
      <w:pPr>
        <w:spacing w:before="0"/>
        <w:rPr>
          <w:rFonts w:eastAsia="TimesNewRomanPSMT" w:cs="Arial"/>
          <w:b/>
          <w:bCs/>
          <w:i/>
        </w:rPr>
      </w:pPr>
    </w:p>
    <w:p w:rsidR="00343A18" w:rsidRPr="000E455D" w:rsidRDefault="00343A18" w:rsidP="00343A18">
      <w:pPr>
        <w:spacing w:before="0"/>
        <w:rPr>
          <w:rFonts w:cs="Arial"/>
        </w:rPr>
      </w:pPr>
      <w:r w:rsidRPr="000E455D">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cs="Arial"/>
              </w:rPr>
            </w:pPr>
          </w:p>
          <w:p w:rsidR="00343A18" w:rsidRPr="000E455D" w:rsidRDefault="00343A18" w:rsidP="00BC01DC">
            <w:pPr>
              <w:spacing w:before="0"/>
              <w:rPr>
                <w:rFonts w:eastAsia="TimesNewRomanPSMT" w:cs="Arial"/>
                <w:bCs/>
              </w:rPr>
            </w:pPr>
            <w:r w:rsidRPr="000E455D">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0B2EE9" w:rsidRPr="000E455D" w:rsidRDefault="000B2EE9"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0B2EE9" w:rsidRPr="000E455D" w:rsidRDefault="000B2EE9" w:rsidP="00BC01DC">
            <w:pPr>
              <w:snapToGrid w:val="0"/>
              <w:spacing w:before="0"/>
              <w:rPr>
                <w:rFonts w:cs="Arial"/>
                <w:iCs/>
                <w:lang w:val="sr-Cyrl-RS"/>
              </w:rPr>
            </w:pPr>
            <w:r w:rsidRPr="000E455D">
              <w:rPr>
                <w:rFonts w:cs="Arial"/>
                <w:iCs/>
                <w:lang w:val="sr-Cyrl-RS"/>
              </w:rPr>
              <w:t>Врста правног лица:</w:t>
            </w:r>
          </w:p>
          <w:p w:rsidR="000B2EE9" w:rsidRPr="000E455D" w:rsidRDefault="000B2EE9"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0E455D" w:rsidRDefault="000B2EE9"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CD0CA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lang w:val="ru-RU"/>
              </w:rPr>
            </w:pPr>
            <w:r w:rsidRPr="000E455D">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lang w:val="ru-RU"/>
              </w:rPr>
            </w:pPr>
          </w:p>
        </w:tc>
      </w:tr>
      <w:tr w:rsidR="000E455D" w:rsidRPr="00CD0CA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lang w:val="ru-RU"/>
              </w:rPr>
            </w:pPr>
            <w:r w:rsidRPr="000E455D">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lang w:val="ru-RU"/>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Cs/>
              </w:rPr>
            </w:pPr>
            <w:r w:rsidRPr="000E455D">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CD0CA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lang w:val="ru-RU"/>
              </w:rPr>
            </w:pPr>
            <w:r w:rsidRPr="000E455D">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lang w:val="ru-RU"/>
              </w:rPr>
            </w:pPr>
          </w:p>
        </w:tc>
      </w:tr>
      <w:tr w:rsidR="000E455D" w:rsidRPr="00CD0CA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lang w:val="ru-RU"/>
              </w:rPr>
            </w:pPr>
            <w:r w:rsidRPr="000E455D">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lang w:val="ru-RU"/>
              </w:rPr>
            </w:pPr>
          </w:p>
        </w:tc>
      </w:tr>
    </w:tbl>
    <w:p w:rsidR="00343A18" w:rsidRPr="000E455D" w:rsidRDefault="00343A18" w:rsidP="00343A18">
      <w:pPr>
        <w:spacing w:before="0"/>
        <w:rPr>
          <w:rFonts w:cs="Arial"/>
          <w:b/>
          <w:bCs/>
          <w:i/>
          <w:iCs/>
          <w:u w:val="single"/>
          <w:lang w:val="ru-RU"/>
        </w:rPr>
      </w:pPr>
    </w:p>
    <w:p w:rsidR="00343A18" w:rsidRPr="000E455D" w:rsidRDefault="00343A18" w:rsidP="00343A18">
      <w:pPr>
        <w:spacing w:before="0"/>
        <w:rPr>
          <w:rFonts w:cs="Arial"/>
          <w:b/>
          <w:bCs/>
          <w:i/>
          <w:iCs/>
          <w:u w:val="single"/>
          <w:lang w:val="ru-RU"/>
        </w:rPr>
      </w:pPr>
    </w:p>
    <w:p w:rsidR="00343A18" w:rsidRPr="000E455D" w:rsidRDefault="00343A18" w:rsidP="00343A18">
      <w:pPr>
        <w:spacing w:before="0"/>
        <w:rPr>
          <w:rFonts w:cs="Arial"/>
          <w:i/>
          <w:iCs/>
          <w:lang w:val="ru-RU"/>
        </w:rPr>
      </w:pPr>
      <w:r w:rsidRPr="000E455D">
        <w:rPr>
          <w:rFonts w:cs="Arial"/>
          <w:b/>
          <w:bCs/>
          <w:i/>
          <w:iCs/>
          <w:u w:val="single"/>
          <w:lang w:val="ru-RU"/>
        </w:rPr>
        <w:t>Напомена:</w:t>
      </w:r>
    </w:p>
    <w:p w:rsidR="00343A18" w:rsidRPr="000E455D" w:rsidRDefault="00343A18" w:rsidP="00343A18">
      <w:pPr>
        <w:spacing w:before="0"/>
        <w:rPr>
          <w:rFonts w:eastAsia="TimesNewRomanPSMT" w:cs="Arial"/>
          <w:b/>
          <w:bCs/>
          <w:lang w:val="ru-RU"/>
        </w:rPr>
      </w:pPr>
      <w:r w:rsidRPr="000E455D">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B001A" w:rsidRDefault="00AB001A" w:rsidP="00343A18">
      <w:pPr>
        <w:spacing w:before="0"/>
        <w:rPr>
          <w:rFonts w:eastAsia="TimesNewRomanPSMT" w:cs="Arial"/>
          <w:b/>
          <w:bCs/>
          <w:lang w:val="ru-RU"/>
        </w:rPr>
      </w:pPr>
    </w:p>
    <w:p w:rsidR="00FB26F9" w:rsidRDefault="00FB26F9" w:rsidP="00343A18">
      <w:pPr>
        <w:spacing w:before="0"/>
        <w:rPr>
          <w:rFonts w:eastAsia="TimesNewRomanPSMT" w:cs="Arial"/>
          <w:b/>
          <w:bCs/>
          <w:lang w:val="ru-RU"/>
        </w:rPr>
      </w:pPr>
    </w:p>
    <w:p w:rsidR="004D0165" w:rsidRDefault="004D0165" w:rsidP="00343A18">
      <w:pPr>
        <w:spacing w:before="0"/>
        <w:rPr>
          <w:rFonts w:eastAsia="TimesNewRomanPSMT" w:cs="Arial"/>
          <w:b/>
          <w:bCs/>
          <w:lang w:val="ru-RU"/>
        </w:rPr>
      </w:pPr>
    </w:p>
    <w:p w:rsidR="00FB26F9" w:rsidRPr="000E455D" w:rsidRDefault="00FB26F9" w:rsidP="00343A18">
      <w:pPr>
        <w:spacing w:before="0"/>
        <w:rPr>
          <w:rFonts w:eastAsia="TimesNewRomanPSMT" w:cs="Arial"/>
          <w:b/>
          <w:bCs/>
          <w:lang w:val="ru-RU"/>
        </w:rPr>
      </w:pPr>
    </w:p>
    <w:p w:rsidR="00343A18" w:rsidRPr="000E455D" w:rsidRDefault="00343A18" w:rsidP="00343A18">
      <w:pPr>
        <w:spacing w:before="0"/>
        <w:rPr>
          <w:rFonts w:eastAsia="TimesNewRomanPSMT" w:cs="Arial"/>
          <w:b/>
          <w:bCs/>
          <w:lang w:val="ru-RU"/>
        </w:rPr>
      </w:pPr>
      <w:r w:rsidRPr="000E455D">
        <w:rPr>
          <w:rFonts w:eastAsia="TimesNewRomanPSMT" w:cs="Arial"/>
          <w:b/>
          <w:bCs/>
          <w:lang w:val="sr-Cyrl-CS"/>
        </w:rPr>
        <w:t xml:space="preserve">4) </w:t>
      </w:r>
      <w:r w:rsidRPr="000E455D">
        <w:rPr>
          <w:rFonts w:eastAsia="TimesNewRomanPSMT" w:cs="Arial"/>
          <w:b/>
          <w:bCs/>
          <w:lang w:val="ru-RU"/>
        </w:rPr>
        <w:t>ПОДАЦИ ЧЛАНУ ГРУПЕ ПОНУЂАЧА</w:t>
      </w:r>
    </w:p>
    <w:p w:rsidR="00343A18" w:rsidRPr="000E455D" w:rsidRDefault="00343A18" w:rsidP="00343A18">
      <w:pPr>
        <w:spacing w:before="0"/>
        <w:rPr>
          <w:rFonts w:eastAsia="TimesNewRomanPSMT" w:cs="Arial"/>
          <w:b/>
          <w:bCs/>
          <w:lang w:val="ru-RU"/>
        </w:rPr>
      </w:pPr>
    </w:p>
    <w:p w:rsidR="00343A18" w:rsidRPr="000E455D"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cs="Arial"/>
              </w:rPr>
            </w:pPr>
          </w:p>
          <w:p w:rsidR="00343A18" w:rsidRPr="000E455D" w:rsidRDefault="00343A18" w:rsidP="00BC01DC">
            <w:pPr>
              <w:spacing w:before="0"/>
              <w:rPr>
                <w:rFonts w:eastAsia="TimesNewRomanPSMT" w:cs="Arial"/>
                <w:bCs/>
                <w:lang w:val="ru-RU"/>
              </w:rPr>
            </w:pPr>
            <w:r w:rsidRPr="000E455D">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lang w:val="ru-RU"/>
              </w:rPr>
            </w:pPr>
            <w:r w:rsidRPr="000E455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lang w:val="ru-RU"/>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0B2EE9" w:rsidRPr="000E455D" w:rsidRDefault="000B2EE9"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Pr="000E455D" w:rsidRDefault="000B2EE9" w:rsidP="00BC01DC">
            <w:pPr>
              <w:snapToGrid w:val="0"/>
              <w:spacing w:before="0"/>
              <w:rPr>
                <w:rFonts w:cs="Arial"/>
                <w:iCs/>
                <w:lang w:val="sr-Cyrl-RS"/>
              </w:rPr>
            </w:pPr>
            <w:r w:rsidRPr="000E455D">
              <w:rPr>
                <w:rFonts w:cs="Arial"/>
                <w:iCs/>
                <w:lang w:val="sr-Cyrl-RS"/>
              </w:rPr>
              <w:t>Врста правног лица:</w:t>
            </w:r>
          </w:p>
          <w:p w:rsidR="000B2EE9" w:rsidRPr="000E455D" w:rsidRDefault="000B2EE9" w:rsidP="00BC01D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0E455D" w:rsidRDefault="000B2EE9"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lang w:val="ru-RU"/>
              </w:rPr>
            </w:pPr>
            <w:r w:rsidRPr="000E455D">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lang w:val="ru-RU"/>
              </w:rPr>
            </w:pPr>
            <w:r w:rsidRPr="000E455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lang w:val="ru-RU"/>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lang w:val="ru-RU"/>
              </w:rPr>
            </w:pPr>
            <w:r w:rsidRPr="000E455D">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lang w:val="ru-RU"/>
              </w:rPr>
            </w:pPr>
            <w:r w:rsidRPr="000E455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lang w:val="ru-RU"/>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lang w:val="ru-RU"/>
              </w:rPr>
            </w:pPr>
          </w:p>
          <w:p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r w:rsidR="000E455D" w:rsidRPr="000E455D" w:rsidTr="00BC01DC">
        <w:tc>
          <w:tcPr>
            <w:tcW w:w="465"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0E455D" w:rsidRDefault="00343A18" w:rsidP="00BC01DC">
            <w:pPr>
              <w:snapToGrid w:val="0"/>
              <w:spacing w:before="0"/>
              <w:rPr>
                <w:rFonts w:eastAsia="TimesNewRomanPSMT" w:cs="Arial"/>
                <w:bCs/>
              </w:rPr>
            </w:pPr>
          </w:p>
          <w:p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E455D" w:rsidRDefault="00343A18" w:rsidP="00BC01DC">
            <w:pPr>
              <w:snapToGrid w:val="0"/>
              <w:spacing w:before="0"/>
              <w:rPr>
                <w:rFonts w:eastAsia="TimesNewRomanPSMT" w:cs="Arial"/>
                <w:b/>
                <w:bCs/>
              </w:rPr>
            </w:pPr>
          </w:p>
        </w:tc>
      </w:tr>
    </w:tbl>
    <w:p w:rsidR="00343A18" w:rsidRPr="000E455D" w:rsidRDefault="00343A18" w:rsidP="00343A18">
      <w:pPr>
        <w:spacing w:before="0"/>
        <w:rPr>
          <w:rFonts w:cs="Arial"/>
          <w:b/>
          <w:bCs/>
          <w:i/>
          <w:iCs/>
          <w:u w:val="single"/>
        </w:rPr>
      </w:pPr>
    </w:p>
    <w:p w:rsidR="00343A18" w:rsidRPr="000E455D" w:rsidRDefault="00343A18" w:rsidP="00343A18">
      <w:pPr>
        <w:spacing w:before="0"/>
        <w:rPr>
          <w:rFonts w:cs="Arial"/>
          <w:i/>
          <w:iCs/>
          <w:lang w:val="ru-RU"/>
        </w:rPr>
      </w:pPr>
      <w:r w:rsidRPr="000E455D">
        <w:rPr>
          <w:rFonts w:cs="Arial"/>
          <w:b/>
          <w:bCs/>
          <w:i/>
          <w:iCs/>
          <w:u w:val="single"/>
        </w:rPr>
        <w:t>Напомена:</w:t>
      </w:r>
    </w:p>
    <w:p w:rsidR="00343A18" w:rsidRPr="000E455D" w:rsidRDefault="00343A18" w:rsidP="00343A18">
      <w:pPr>
        <w:spacing w:before="0"/>
        <w:rPr>
          <w:rFonts w:cs="Arial"/>
          <w:i/>
          <w:iCs/>
          <w:lang w:val="ru-RU"/>
        </w:rPr>
      </w:pPr>
      <w:r w:rsidRPr="000E455D">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0E455D" w:rsidRDefault="00343A18" w:rsidP="00343A18">
      <w:pPr>
        <w:spacing w:before="0"/>
        <w:rPr>
          <w:rFonts w:cs="Arial"/>
          <w:i/>
          <w:iCs/>
          <w:lang w:val="ru-RU"/>
        </w:rPr>
      </w:pPr>
    </w:p>
    <w:p w:rsidR="00343A18" w:rsidRPr="000E455D" w:rsidRDefault="00343A18" w:rsidP="00343A18">
      <w:pPr>
        <w:spacing w:before="0"/>
        <w:rPr>
          <w:rFonts w:cs="Arial"/>
          <w:i/>
          <w:iCs/>
          <w:lang w:val="ru-RU"/>
        </w:rPr>
      </w:pPr>
    </w:p>
    <w:p w:rsidR="0042687E" w:rsidRDefault="0042687E" w:rsidP="00343A18">
      <w:pPr>
        <w:spacing w:before="0"/>
        <w:rPr>
          <w:rFonts w:cs="Arial"/>
          <w:i/>
          <w:iCs/>
          <w:lang w:val="ru-RU"/>
        </w:rPr>
      </w:pPr>
    </w:p>
    <w:p w:rsidR="007302E5" w:rsidRDefault="007302E5" w:rsidP="00343A18">
      <w:pPr>
        <w:spacing w:before="0"/>
        <w:rPr>
          <w:rFonts w:cs="Arial"/>
          <w:i/>
          <w:iCs/>
          <w:lang w:val="ru-RU"/>
        </w:rPr>
      </w:pPr>
    </w:p>
    <w:p w:rsidR="007302E5" w:rsidRDefault="007302E5" w:rsidP="00343A18">
      <w:pPr>
        <w:spacing w:before="0"/>
        <w:rPr>
          <w:rFonts w:cs="Arial"/>
          <w:i/>
          <w:iCs/>
          <w:lang w:val="ru-RU"/>
        </w:rPr>
      </w:pPr>
    </w:p>
    <w:p w:rsidR="007302E5" w:rsidRDefault="007302E5" w:rsidP="00343A18">
      <w:pPr>
        <w:spacing w:before="0"/>
        <w:rPr>
          <w:rFonts w:cs="Arial"/>
          <w:i/>
          <w:iCs/>
          <w:lang w:val="ru-RU"/>
        </w:rPr>
      </w:pPr>
    </w:p>
    <w:p w:rsidR="003C7A53" w:rsidRDefault="003C7A53" w:rsidP="00343A18">
      <w:pPr>
        <w:spacing w:before="0"/>
        <w:rPr>
          <w:rFonts w:cs="Arial"/>
          <w:i/>
          <w:iCs/>
          <w:lang w:val="ru-RU"/>
        </w:rPr>
      </w:pPr>
    </w:p>
    <w:p w:rsidR="000E75A0" w:rsidRPr="000E455D" w:rsidRDefault="00BA2C2D" w:rsidP="00BA2C2D">
      <w:pPr>
        <w:spacing w:before="0"/>
        <w:rPr>
          <w:rFonts w:eastAsia="TimesNewRomanPSMT" w:cs="Arial"/>
          <w:b/>
          <w:bCs/>
          <w:lang w:val="sr-Cyrl-CS"/>
        </w:rPr>
      </w:pPr>
      <w:r w:rsidRPr="000E455D">
        <w:rPr>
          <w:rFonts w:eastAsia="TimesNewRomanPSMT" w:cs="Arial"/>
          <w:b/>
          <w:bCs/>
          <w:lang w:val="sr-Cyrl-CS"/>
        </w:rPr>
        <w:t xml:space="preserve">5) </w:t>
      </w:r>
      <w:r w:rsidR="000E75A0" w:rsidRPr="000E455D">
        <w:rPr>
          <w:rFonts w:eastAsia="TimesNewRomanPSMT" w:cs="Arial"/>
          <w:b/>
          <w:bCs/>
          <w:lang w:val="sr-Cyrl-CS"/>
        </w:rPr>
        <w:t>ЦЕНА И КОМЕРЦИЈАЛНИ УСЛОВИ ПОНУДЕ</w:t>
      </w:r>
    </w:p>
    <w:p w:rsidR="000E75A0" w:rsidRPr="000E455D" w:rsidRDefault="000E75A0" w:rsidP="000E75A0">
      <w:pPr>
        <w:spacing w:before="0"/>
        <w:jc w:val="center"/>
        <w:rPr>
          <w:rFonts w:cs="Arial"/>
          <w:b/>
          <w:bCs/>
          <w:iCs/>
          <w:u w:val="single"/>
          <w:lang w:val="sr-Cyrl-CS"/>
        </w:rPr>
      </w:pPr>
      <w:r w:rsidRPr="000E455D">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1"/>
        <w:gridCol w:w="4045"/>
      </w:tblGrid>
      <w:tr w:rsidR="000E455D" w:rsidRPr="00CD0CAD" w:rsidTr="00922EDB">
        <w:trPr>
          <w:trHeight w:val="485"/>
        </w:trPr>
        <w:tc>
          <w:tcPr>
            <w:tcW w:w="5920" w:type="dxa"/>
            <w:shd w:val="clear" w:color="auto" w:fill="C6D9F1" w:themeFill="text2" w:themeFillTint="33"/>
            <w:vAlign w:val="center"/>
          </w:tcPr>
          <w:p w:rsidR="000E75A0" w:rsidRPr="000E455D" w:rsidRDefault="000E75A0" w:rsidP="00AF3AF8">
            <w:pPr>
              <w:spacing w:before="0"/>
              <w:jc w:val="center"/>
              <w:rPr>
                <w:rFonts w:cs="Arial"/>
                <w:b/>
                <w:bCs/>
                <w:i/>
                <w:iCs/>
                <w:lang w:val="sr-Cyrl-CS"/>
              </w:rPr>
            </w:pPr>
            <w:r w:rsidRPr="000E455D">
              <w:rPr>
                <w:rFonts w:eastAsia="TimesNewRomanPSMT" w:cs="Arial"/>
                <w:b/>
                <w:bCs/>
              </w:rPr>
              <w:t xml:space="preserve">ПРЕДМЕТ </w:t>
            </w:r>
            <w:r w:rsidRPr="000E455D">
              <w:rPr>
                <w:rFonts w:eastAsia="TimesNewRomanPSMT" w:cs="Arial"/>
                <w:b/>
                <w:bCs/>
                <w:lang w:val="sr-Cyrl-CS"/>
              </w:rPr>
              <w:t xml:space="preserve">И БРОЈ </w:t>
            </w:r>
            <w:r w:rsidRPr="000E455D">
              <w:rPr>
                <w:rFonts w:eastAsia="TimesNewRomanPSMT" w:cs="Arial"/>
                <w:b/>
                <w:bCs/>
              </w:rPr>
              <w:t>НАБАВКЕ</w:t>
            </w:r>
          </w:p>
        </w:tc>
        <w:tc>
          <w:tcPr>
            <w:tcW w:w="4394" w:type="dxa"/>
            <w:shd w:val="clear" w:color="auto" w:fill="C6D9F1" w:themeFill="text2" w:themeFillTint="33"/>
            <w:vAlign w:val="center"/>
          </w:tcPr>
          <w:p w:rsidR="006266F6" w:rsidRPr="000E455D" w:rsidRDefault="000E75A0" w:rsidP="00342568">
            <w:pPr>
              <w:spacing w:before="0"/>
              <w:jc w:val="center"/>
              <w:rPr>
                <w:rFonts w:cs="Arial"/>
                <w:b/>
                <w:bCs/>
                <w:iCs/>
                <w:lang w:val="sr-Cyrl-CS"/>
              </w:rPr>
            </w:pPr>
            <w:r w:rsidRPr="000E455D">
              <w:rPr>
                <w:rFonts w:cs="Arial"/>
                <w:b/>
                <w:bCs/>
                <w:iCs/>
                <w:lang w:val="sr-Cyrl-CS"/>
              </w:rPr>
              <w:t xml:space="preserve">УКУПНА ЦЕНА </w:t>
            </w:r>
            <w:r w:rsidR="00F27B82" w:rsidRPr="000E455D">
              <w:rPr>
                <w:rFonts w:eastAsia="Arial Unicode MS" w:cs="Arial"/>
                <w:b/>
                <w:bCs/>
                <w:iCs/>
                <w:kern w:val="1"/>
                <w:lang w:val="sr-Cyrl-CS" w:eastAsia="ar-SA"/>
              </w:rPr>
              <w:t xml:space="preserve">дин. </w:t>
            </w:r>
          </w:p>
          <w:p w:rsidR="000E75A0" w:rsidRPr="000E455D" w:rsidRDefault="000E75A0" w:rsidP="00AF3AF8">
            <w:pPr>
              <w:spacing w:before="0"/>
              <w:jc w:val="center"/>
              <w:rPr>
                <w:rFonts w:cs="Arial"/>
                <w:b/>
                <w:bCs/>
                <w:i/>
                <w:iCs/>
                <w:lang w:val="sr-Cyrl-CS"/>
              </w:rPr>
            </w:pPr>
            <w:r w:rsidRPr="000E455D">
              <w:rPr>
                <w:rFonts w:cs="Arial"/>
                <w:b/>
                <w:bCs/>
                <w:iCs/>
                <w:lang w:val="sr-Cyrl-CS"/>
              </w:rPr>
              <w:t>без ПДВ-а</w:t>
            </w:r>
          </w:p>
        </w:tc>
      </w:tr>
      <w:tr w:rsidR="000E455D" w:rsidRPr="00BB47C7" w:rsidTr="00AF3AF8">
        <w:trPr>
          <w:trHeight w:val="440"/>
        </w:trPr>
        <w:tc>
          <w:tcPr>
            <w:tcW w:w="5920" w:type="dxa"/>
            <w:vAlign w:val="center"/>
          </w:tcPr>
          <w:p w:rsidR="006266F6" w:rsidRPr="00611597" w:rsidRDefault="006266F6" w:rsidP="00F27B82">
            <w:pPr>
              <w:spacing w:before="0"/>
              <w:rPr>
                <w:rFonts w:eastAsia="TimesNewRomanPS-BoldMT" w:cs="Arial"/>
                <w:bCs/>
                <w:lang w:val="ru-RU"/>
              </w:rPr>
            </w:pPr>
          </w:p>
          <w:p w:rsidR="000E75A0" w:rsidRDefault="00792D0E" w:rsidP="007B1A6C">
            <w:pPr>
              <w:spacing w:before="0"/>
              <w:jc w:val="left"/>
              <w:rPr>
                <w:rFonts w:eastAsia="TimesNewRomanPS-BoldMT" w:cs="Arial"/>
                <w:bCs/>
                <w:lang w:val="ru-RU"/>
              </w:rPr>
            </w:pPr>
            <w:r>
              <w:rPr>
                <w:rFonts w:eastAsia="TimesNewRomanPS-BoldMT" w:cs="Arial"/>
                <w:b/>
                <w:bCs/>
                <w:lang w:val="ru-RU"/>
              </w:rPr>
              <w:t>УРЕЂАЈ ЗА ПРЕЧИШЋАВАЊЕ ТУРБИНСКОГ УЉА СА МЕХАНИЧКИХ НЕЧИСТОЋА И ВОДЕ</w:t>
            </w:r>
            <w:r w:rsidR="00F27B82" w:rsidRPr="00611597">
              <w:rPr>
                <w:rFonts w:eastAsia="TimesNewRomanPS-BoldMT" w:cs="Arial"/>
                <w:bCs/>
                <w:lang w:val="ru-RU"/>
              </w:rPr>
              <w:t xml:space="preserve">, </w:t>
            </w:r>
            <w:r w:rsidR="00943700" w:rsidRPr="00611597">
              <w:rPr>
                <w:rFonts w:eastAsia="TimesNewRomanPS-BoldMT" w:cs="Arial"/>
                <w:bCs/>
                <w:lang w:val="ru-RU"/>
              </w:rPr>
              <w:t>ЈН/</w:t>
            </w:r>
            <w:r w:rsidR="00C714AF">
              <w:rPr>
                <w:rFonts w:eastAsia="TimesNewRomanPS-BoldMT" w:cs="Arial"/>
                <w:bCs/>
                <w:lang w:val="ru-RU"/>
              </w:rPr>
              <w:t>3100/</w:t>
            </w:r>
            <w:r>
              <w:rPr>
                <w:rFonts w:eastAsia="TimesNewRomanPS-BoldMT" w:cs="Arial"/>
                <w:bCs/>
                <w:lang w:val="ru-RU"/>
              </w:rPr>
              <w:t>0546</w:t>
            </w:r>
            <w:r w:rsidR="00C714AF">
              <w:rPr>
                <w:rFonts w:eastAsia="TimesNewRomanPS-BoldMT" w:cs="Arial"/>
                <w:bCs/>
                <w:lang w:val="ru-RU"/>
              </w:rPr>
              <w:t>/</w:t>
            </w:r>
            <w:r w:rsidR="00D116B6">
              <w:rPr>
                <w:rFonts w:eastAsia="TimesNewRomanPS-BoldMT" w:cs="Arial"/>
                <w:bCs/>
                <w:lang w:val="ru-RU"/>
              </w:rPr>
              <w:t>2020</w:t>
            </w:r>
          </w:p>
          <w:p w:rsidR="00B80427" w:rsidRPr="007B1A6C" w:rsidRDefault="00B80427" w:rsidP="004E255C">
            <w:pPr>
              <w:spacing w:before="0"/>
              <w:jc w:val="left"/>
              <w:rPr>
                <w:rFonts w:eastAsia="TimesNewRomanPS-BoldMT" w:cs="Arial"/>
                <w:bCs/>
                <w:lang w:val="ru-RU"/>
              </w:rPr>
            </w:pPr>
            <w:r>
              <w:rPr>
                <w:rFonts w:eastAsia="TimesNewRomanPS-BoldMT" w:cs="Arial"/>
                <w:bCs/>
                <w:lang w:val="ru-RU"/>
              </w:rPr>
              <w:t>ЈАНА</w:t>
            </w:r>
            <w:r w:rsidR="00C16D3E">
              <w:rPr>
                <w:rFonts w:eastAsia="TimesNewRomanPS-BoldMT" w:cs="Arial"/>
                <w:bCs/>
                <w:lang w:val="ru-RU"/>
              </w:rPr>
              <w:t xml:space="preserve"> </w:t>
            </w:r>
            <w:r w:rsidR="00062FC5">
              <w:rPr>
                <w:rFonts w:eastAsia="TimesNewRomanPS-BoldMT" w:cs="Arial"/>
                <w:bCs/>
                <w:lang w:val="sr-Latn-RS"/>
              </w:rPr>
              <w:t>1</w:t>
            </w:r>
            <w:r w:rsidR="004E255C">
              <w:rPr>
                <w:rFonts w:eastAsia="TimesNewRomanPS-BoldMT" w:cs="Arial"/>
                <w:bCs/>
                <w:lang w:val="sr-Cyrl-RS"/>
              </w:rPr>
              <w:t>664</w:t>
            </w:r>
            <w:r>
              <w:rPr>
                <w:rFonts w:eastAsia="TimesNewRomanPS-BoldMT" w:cs="Arial"/>
                <w:bCs/>
                <w:lang w:val="ru-RU"/>
              </w:rPr>
              <w:t>/2020</w:t>
            </w:r>
          </w:p>
        </w:tc>
        <w:tc>
          <w:tcPr>
            <w:tcW w:w="4394" w:type="dxa"/>
          </w:tcPr>
          <w:p w:rsidR="000E75A0" w:rsidRPr="000E455D" w:rsidRDefault="000E75A0" w:rsidP="00AF3AF8">
            <w:pPr>
              <w:spacing w:before="0"/>
              <w:jc w:val="center"/>
              <w:rPr>
                <w:rFonts w:cs="Arial"/>
                <w:b/>
                <w:bCs/>
                <w:i/>
                <w:iCs/>
                <w:lang w:val="sr-Cyrl-CS"/>
              </w:rPr>
            </w:pPr>
          </w:p>
          <w:p w:rsidR="000E75A0" w:rsidRPr="000E455D" w:rsidRDefault="000E75A0" w:rsidP="00AF3AF8">
            <w:pPr>
              <w:spacing w:before="0"/>
              <w:jc w:val="center"/>
              <w:rPr>
                <w:rFonts w:cs="Arial"/>
                <w:b/>
                <w:bCs/>
                <w:i/>
                <w:iCs/>
                <w:lang w:val="sr-Cyrl-CS"/>
              </w:rPr>
            </w:pPr>
          </w:p>
        </w:tc>
      </w:tr>
    </w:tbl>
    <w:p w:rsidR="000E75A0" w:rsidRPr="000E455D" w:rsidRDefault="000E75A0" w:rsidP="000E75A0">
      <w:pPr>
        <w:spacing w:before="0"/>
        <w:jc w:val="center"/>
        <w:rPr>
          <w:rFonts w:cs="Arial"/>
          <w:b/>
          <w:bCs/>
          <w:iCs/>
          <w:u w:val="single"/>
          <w:lang w:val="sr-Cyrl-CS"/>
        </w:rPr>
      </w:pPr>
      <w:r w:rsidRPr="000E455D">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6"/>
        <w:gridCol w:w="4110"/>
      </w:tblGrid>
      <w:tr w:rsidR="000E455D" w:rsidRPr="000E455D" w:rsidTr="00382D2A">
        <w:trPr>
          <w:trHeight w:val="647"/>
        </w:trPr>
        <w:tc>
          <w:tcPr>
            <w:tcW w:w="5466" w:type="dxa"/>
            <w:shd w:val="clear" w:color="auto" w:fill="C6D9F1" w:themeFill="text2" w:themeFillTint="33"/>
            <w:vAlign w:val="center"/>
          </w:tcPr>
          <w:p w:rsidR="000E75A0" w:rsidRPr="000E455D" w:rsidRDefault="000E75A0" w:rsidP="00AF3AF8">
            <w:pPr>
              <w:spacing w:before="0"/>
              <w:jc w:val="center"/>
              <w:rPr>
                <w:rFonts w:cs="Arial"/>
                <w:b/>
                <w:bCs/>
                <w:iCs/>
                <w:lang w:val="sr-Cyrl-CS"/>
              </w:rPr>
            </w:pPr>
            <w:r w:rsidRPr="000E455D">
              <w:rPr>
                <w:rFonts w:cs="Arial"/>
                <w:b/>
                <w:bCs/>
                <w:iCs/>
                <w:lang w:val="sr-Cyrl-CS"/>
              </w:rPr>
              <w:t>УСЛОВ НАРУЧИОЦА</w:t>
            </w:r>
          </w:p>
        </w:tc>
        <w:tc>
          <w:tcPr>
            <w:tcW w:w="4110" w:type="dxa"/>
            <w:shd w:val="clear" w:color="auto" w:fill="C6D9F1" w:themeFill="text2" w:themeFillTint="33"/>
            <w:vAlign w:val="center"/>
          </w:tcPr>
          <w:p w:rsidR="000E75A0" w:rsidRPr="000E455D" w:rsidRDefault="000E75A0" w:rsidP="00AF3AF8">
            <w:pPr>
              <w:spacing w:before="0"/>
              <w:jc w:val="center"/>
              <w:rPr>
                <w:rFonts w:cs="Arial"/>
                <w:b/>
                <w:bCs/>
                <w:iCs/>
                <w:lang w:val="sr-Cyrl-CS"/>
              </w:rPr>
            </w:pPr>
            <w:r w:rsidRPr="000E455D">
              <w:rPr>
                <w:rFonts w:cs="Arial"/>
                <w:b/>
                <w:bCs/>
                <w:iCs/>
                <w:lang w:val="sr-Cyrl-CS"/>
              </w:rPr>
              <w:t>ПОНУДА ПОНУЂАЧА</w:t>
            </w:r>
          </w:p>
        </w:tc>
      </w:tr>
      <w:tr w:rsidR="000E455D" w:rsidRPr="00CD0CAD" w:rsidTr="00382D2A">
        <w:tc>
          <w:tcPr>
            <w:tcW w:w="5466" w:type="dxa"/>
            <w:vAlign w:val="center"/>
          </w:tcPr>
          <w:p w:rsidR="000E75A0" w:rsidRPr="000E455D" w:rsidRDefault="000E75A0" w:rsidP="00AF3AF8">
            <w:pPr>
              <w:spacing w:before="0"/>
              <w:jc w:val="center"/>
              <w:rPr>
                <w:rFonts w:cs="Arial"/>
                <w:b/>
                <w:bCs/>
                <w:iCs/>
                <w:lang w:val="sr-Cyrl-CS"/>
              </w:rPr>
            </w:pPr>
            <w:r w:rsidRPr="000E455D">
              <w:rPr>
                <w:rFonts w:cs="Arial"/>
                <w:b/>
                <w:bCs/>
                <w:iCs/>
                <w:lang w:val="sr-Cyrl-CS"/>
              </w:rPr>
              <w:t>РОК И НАЧИН ПЛАЋАЊА:</w:t>
            </w:r>
          </w:p>
          <w:p w:rsidR="000E75A0" w:rsidRPr="000E455D" w:rsidRDefault="00922EDB" w:rsidP="00AF3AF8">
            <w:pPr>
              <w:spacing w:before="0"/>
              <w:jc w:val="center"/>
              <w:rPr>
                <w:rFonts w:cs="Arial"/>
                <w:bCs/>
                <w:iCs/>
                <w:lang w:val="sr-Cyrl-CS"/>
              </w:rPr>
            </w:pPr>
            <w:r w:rsidRPr="000E455D">
              <w:rPr>
                <w:rFonts w:cs="Arial"/>
                <w:bCs/>
                <w:iCs/>
                <w:lang w:val="sr-Cyrl-CS"/>
              </w:rPr>
              <w:t>У року до</w:t>
            </w:r>
            <w:r w:rsidR="000E75A0" w:rsidRPr="000E455D">
              <w:rPr>
                <w:rFonts w:cs="Arial"/>
                <w:bCs/>
                <w:iCs/>
                <w:lang w:val="sr-Cyrl-CS"/>
              </w:rPr>
              <w:t xml:space="preserve"> 45 дана од пријема исправног рачуна и потписивања Записника о квантитативном и квалитативном пријему добара</w:t>
            </w:r>
          </w:p>
          <w:p w:rsidR="000E75A0" w:rsidRPr="000E455D" w:rsidRDefault="000E75A0" w:rsidP="006266F6">
            <w:pPr>
              <w:spacing w:before="0"/>
              <w:jc w:val="center"/>
              <w:rPr>
                <w:rFonts w:cs="Arial"/>
                <w:b/>
                <w:bCs/>
                <w:i/>
                <w:iCs/>
                <w:lang w:val="sr-Cyrl-CS"/>
              </w:rPr>
            </w:pPr>
          </w:p>
        </w:tc>
        <w:tc>
          <w:tcPr>
            <w:tcW w:w="4110" w:type="dxa"/>
            <w:vAlign w:val="center"/>
          </w:tcPr>
          <w:p w:rsidR="000E75A0" w:rsidRPr="001D2119" w:rsidRDefault="00922EDB" w:rsidP="001D2119">
            <w:pPr>
              <w:spacing w:before="0"/>
              <w:jc w:val="center"/>
              <w:rPr>
                <w:rFonts w:cs="Arial"/>
                <w:bCs/>
                <w:iCs/>
                <w:lang w:val="sr-Cyrl-CS"/>
              </w:rPr>
            </w:pPr>
            <w:r w:rsidRPr="000E455D">
              <w:rPr>
                <w:rFonts w:cs="Arial"/>
                <w:bCs/>
                <w:iCs/>
                <w:lang w:val="sr-Cyrl-CS"/>
              </w:rPr>
              <w:t>У законском року до 45 дана од пријема исправног рачуна и потписивања Записника о квантитативном и квалитативном пријему добара</w:t>
            </w:r>
          </w:p>
        </w:tc>
      </w:tr>
      <w:tr w:rsidR="008419AF" w:rsidRPr="0021353F" w:rsidTr="00382D2A">
        <w:tc>
          <w:tcPr>
            <w:tcW w:w="5466" w:type="dxa"/>
            <w:vAlign w:val="center"/>
          </w:tcPr>
          <w:p w:rsidR="008419AF" w:rsidRPr="00295106" w:rsidRDefault="008419AF" w:rsidP="008419AF">
            <w:pPr>
              <w:spacing w:before="0"/>
              <w:jc w:val="center"/>
              <w:rPr>
                <w:rFonts w:cs="Arial"/>
                <w:b/>
                <w:bCs/>
                <w:iCs/>
                <w:lang w:val="sr-Cyrl-CS"/>
              </w:rPr>
            </w:pPr>
            <w:r w:rsidRPr="00295106">
              <w:rPr>
                <w:rFonts w:cs="Arial"/>
                <w:b/>
                <w:bCs/>
                <w:iCs/>
                <w:lang w:val="sr-Cyrl-CS"/>
              </w:rPr>
              <w:t>РОК ИСПОРУКЕ:</w:t>
            </w:r>
          </w:p>
          <w:p w:rsidR="008419AF" w:rsidRPr="00295106" w:rsidRDefault="008419AF" w:rsidP="004E255C">
            <w:pPr>
              <w:spacing w:before="0"/>
              <w:jc w:val="center"/>
              <w:rPr>
                <w:rFonts w:cs="Arial"/>
                <w:bCs/>
                <w:iCs/>
                <w:lang w:val="sr-Cyrl-CS"/>
              </w:rPr>
            </w:pPr>
            <w:r w:rsidRPr="00295106">
              <w:rPr>
                <w:rFonts w:cs="Arial"/>
                <w:spacing w:val="4"/>
                <w:lang w:val="sr-Cyrl-CS"/>
              </w:rPr>
              <w:t>најдуже до</w:t>
            </w:r>
            <w:r>
              <w:rPr>
                <w:rFonts w:cs="Arial"/>
                <w:spacing w:val="4"/>
              </w:rPr>
              <w:t xml:space="preserve"> </w:t>
            </w:r>
            <w:r w:rsidR="004E255C">
              <w:rPr>
                <w:rFonts w:cs="Arial"/>
                <w:spacing w:val="4"/>
                <w:lang w:val="sr-Cyrl-RS"/>
              </w:rPr>
              <w:t>12</w:t>
            </w:r>
            <w:r w:rsidR="00B65722">
              <w:rPr>
                <w:rFonts w:cs="Arial"/>
                <w:spacing w:val="4"/>
                <w:lang w:val="sr-Latn-RS"/>
              </w:rPr>
              <w:t>0</w:t>
            </w:r>
            <w:r w:rsidRPr="00295106">
              <w:rPr>
                <w:rFonts w:cs="Arial"/>
                <w:spacing w:val="4"/>
                <w:lang w:val="sr-Latn-RS"/>
              </w:rPr>
              <w:t xml:space="preserve"> календарских </w:t>
            </w:r>
            <w:r w:rsidRPr="00295106">
              <w:rPr>
                <w:rFonts w:cs="Arial"/>
                <w:spacing w:val="4"/>
                <w:lang w:val="sr-Cyrl-CS"/>
              </w:rPr>
              <w:t xml:space="preserve"> дана од дана ступања уговора на снагу</w:t>
            </w:r>
          </w:p>
        </w:tc>
        <w:tc>
          <w:tcPr>
            <w:tcW w:w="4110" w:type="dxa"/>
            <w:vAlign w:val="center"/>
          </w:tcPr>
          <w:p w:rsidR="008419AF" w:rsidRPr="00295106" w:rsidRDefault="008419AF" w:rsidP="008419AF">
            <w:pPr>
              <w:spacing w:before="0"/>
              <w:jc w:val="center"/>
              <w:rPr>
                <w:rFonts w:cs="Arial"/>
                <w:spacing w:val="4"/>
                <w:lang w:val="sr-Cyrl-CS"/>
              </w:rPr>
            </w:pPr>
          </w:p>
          <w:p w:rsidR="008419AF" w:rsidRPr="00295106" w:rsidRDefault="008419AF" w:rsidP="008419AF">
            <w:pPr>
              <w:spacing w:before="0"/>
              <w:jc w:val="center"/>
              <w:rPr>
                <w:rFonts w:cs="Arial"/>
                <w:b/>
                <w:bCs/>
                <w:i/>
                <w:iCs/>
                <w:sz w:val="20"/>
                <w:szCs w:val="20"/>
                <w:lang w:val="sr-Cyrl-CS"/>
              </w:rPr>
            </w:pPr>
          </w:p>
          <w:p w:rsidR="008419AF" w:rsidRPr="00295106" w:rsidRDefault="008419AF" w:rsidP="008419AF">
            <w:pPr>
              <w:spacing w:before="0"/>
              <w:jc w:val="center"/>
              <w:rPr>
                <w:rFonts w:cs="Arial"/>
                <w:bCs/>
                <w:iCs/>
                <w:lang w:val="sr-Cyrl-CS"/>
              </w:rPr>
            </w:pPr>
            <w:r w:rsidRPr="00295106">
              <w:rPr>
                <w:rFonts w:cs="Arial"/>
                <w:bCs/>
                <w:i/>
                <w:iCs/>
                <w:sz w:val="20"/>
                <w:szCs w:val="20"/>
                <w:lang w:val="sr-Cyrl-CS"/>
              </w:rPr>
              <w:t xml:space="preserve">____ </w:t>
            </w:r>
            <w:r w:rsidRPr="00295106">
              <w:rPr>
                <w:rFonts w:cs="Arial"/>
                <w:spacing w:val="4"/>
                <w:lang w:val="sr-Latn-RS"/>
              </w:rPr>
              <w:t xml:space="preserve">календарских </w:t>
            </w:r>
            <w:r w:rsidRPr="00295106">
              <w:rPr>
                <w:rFonts w:cs="Arial"/>
                <w:bCs/>
                <w:iCs/>
                <w:szCs w:val="20"/>
                <w:lang w:val="sr-Cyrl-CS"/>
              </w:rPr>
              <w:t>дана од дана ступања уговора на снагу</w:t>
            </w:r>
            <w:r w:rsidRPr="00295106">
              <w:rPr>
                <w:rFonts w:cs="Arial"/>
                <w:bCs/>
                <w:iCs/>
                <w:lang w:val="sr-Cyrl-CS"/>
              </w:rPr>
              <w:t xml:space="preserve"> </w:t>
            </w:r>
          </w:p>
        </w:tc>
      </w:tr>
      <w:tr w:rsidR="00382D2A" w:rsidRPr="0021353F" w:rsidTr="00382D2A">
        <w:tc>
          <w:tcPr>
            <w:tcW w:w="5466" w:type="dxa"/>
            <w:vAlign w:val="center"/>
          </w:tcPr>
          <w:p w:rsidR="00382D2A" w:rsidRPr="00295106" w:rsidRDefault="00382D2A" w:rsidP="00382D2A">
            <w:pPr>
              <w:spacing w:before="0"/>
              <w:jc w:val="center"/>
              <w:rPr>
                <w:rFonts w:cs="Arial"/>
                <w:b/>
                <w:bCs/>
                <w:iCs/>
                <w:lang w:val="sr-Cyrl-CS"/>
              </w:rPr>
            </w:pPr>
            <w:r w:rsidRPr="00295106">
              <w:rPr>
                <w:rFonts w:cs="Arial"/>
                <w:b/>
                <w:bCs/>
                <w:iCs/>
                <w:lang w:val="sr-Cyrl-CS"/>
              </w:rPr>
              <w:t>ГАРАНТНИ РОК:</w:t>
            </w:r>
          </w:p>
          <w:p w:rsidR="00AC4C6E" w:rsidRPr="00AC4C6E" w:rsidRDefault="00AC4C6E" w:rsidP="00AC4C6E">
            <w:pPr>
              <w:spacing w:before="0"/>
              <w:rPr>
                <w:rFonts w:cs="Arial"/>
                <w:lang w:val="ru-RU" w:eastAsia="zh-CN"/>
              </w:rPr>
            </w:pPr>
            <w:r w:rsidRPr="00AC4C6E">
              <w:rPr>
                <w:rFonts w:cs="Arial"/>
                <w:lang w:val="ru-RU" w:eastAsia="zh-CN"/>
              </w:rPr>
              <w:t xml:space="preserve">Гарантни рок за предмет набавке је </w:t>
            </w:r>
            <w:r w:rsidRPr="00AC4C6E">
              <w:rPr>
                <w:rFonts w:cs="Arial"/>
                <w:lang w:val="sr-Cyrl-RS" w:eastAsia="zh-CN"/>
              </w:rPr>
              <w:t xml:space="preserve">минимум </w:t>
            </w:r>
            <w:r w:rsidR="004E255C">
              <w:rPr>
                <w:rFonts w:cs="Arial"/>
                <w:lang w:val="sr-Cyrl-RS" w:eastAsia="zh-CN"/>
              </w:rPr>
              <w:t>24</w:t>
            </w:r>
            <w:r w:rsidRPr="00AC4C6E">
              <w:rPr>
                <w:rFonts w:cs="Arial"/>
                <w:lang w:val="sr-Cyrl-CS" w:eastAsia="zh-CN"/>
              </w:rPr>
              <w:t xml:space="preserve"> месеци</w:t>
            </w:r>
            <w:r w:rsidRPr="00AC4C6E">
              <w:rPr>
                <w:rFonts w:cs="Arial"/>
                <w:lang w:val="ru-RU" w:eastAsia="zh-CN"/>
              </w:rPr>
              <w:t xml:space="preserve"> од</w:t>
            </w:r>
            <w:r w:rsidRPr="00AC4C6E">
              <w:rPr>
                <w:rFonts w:cs="Arial"/>
                <w:lang w:val="sr-Cyrl-RS" w:eastAsia="zh-CN"/>
              </w:rPr>
              <w:t xml:space="preserve"> дана када је извршен</w:t>
            </w:r>
            <w:r w:rsidRPr="00AC4C6E">
              <w:rPr>
                <w:rFonts w:cs="Arial"/>
                <w:lang w:val="ru-RU" w:eastAsia="zh-CN"/>
              </w:rPr>
              <w:t xml:space="preserve"> квантитативни и квалитативни пријем  добара</w:t>
            </w:r>
            <w:r w:rsidR="00B80427">
              <w:rPr>
                <w:rFonts w:cs="Arial"/>
                <w:lang w:val="ru-RU" w:eastAsia="zh-CN"/>
              </w:rPr>
              <w:t>.</w:t>
            </w:r>
          </w:p>
          <w:p w:rsidR="00382D2A" w:rsidRPr="00663805" w:rsidRDefault="00AC4C6E" w:rsidP="00834456">
            <w:pPr>
              <w:spacing w:before="0"/>
              <w:rPr>
                <w:rFonts w:cs="Arial"/>
                <w:lang w:val="ru-RU" w:eastAsia="zh-CN"/>
              </w:rPr>
            </w:pPr>
            <w:r w:rsidRPr="00AC4C6E">
              <w:rPr>
                <w:rFonts w:cs="Arial"/>
                <w:lang w:val="sr-Cyrl-CS" w:eastAsia="zh-CN"/>
              </w:rPr>
              <w:t xml:space="preserve">Изабрани </w:t>
            </w:r>
            <w:r w:rsidRPr="00AC4C6E">
              <w:rPr>
                <w:rFonts w:cs="Arial"/>
                <w:lang w:val="ru-RU" w:eastAsia="zh-CN"/>
              </w:rPr>
              <w:t xml:space="preserve">Понуђач је дужан да о свом трошку отклони све евентуалне недостатке у току трајања гарантног рока. </w:t>
            </w:r>
          </w:p>
        </w:tc>
        <w:tc>
          <w:tcPr>
            <w:tcW w:w="4110" w:type="dxa"/>
            <w:vAlign w:val="center"/>
          </w:tcPr>
          <w:p w:rsidR="00AC4C6E" w:rsidRPr="00AC4C6E" w:rsidRDefault="00AC4C6E" w:rsidP="00AC4C6E">
            <w:pPr>
              <w:spacing w:before="0"/>
              <w:rPr>
                <w:rFonts w:cs="Arial"/>
                <w:lang w:val="ru-RU" w:eastAsia="zh-CN"/>
              </w:rPr>
            </w:pPr>
            <w:r w:rsidRPr="00AC4C6E">
              <w:rPr>
                <w:rFonts w:cs="Arial"/>
                <w:lang w:val="ru-RU" w:eastAsia="zh-CN"/>
              </w:rPr>
              <w:t xml:space="preserve">Гарантни рок за предмет набавке је </w:t>
            </w:r>
            <w:r>
              <w:rPr>
                <w:rFonts w:cs="Arial"/>
                <w:lang w:eastAsia="zh-CN"/>
              </w:rPr>
              <w:t>____</w:t>
            </w:r>
            <w:r w:rsidRPr="00AC4C6E">
              <w:rPr>
                <w:rFonts w:cs="Arial"/>
                <w:lang w:val="sr-Cyrl-CS" w:eastAsia="zh-CN"/>
              </w:rPr>
              <w:t xml:space="preserve"> месеци</w:t>
            </w:r>
            <w:r w:rsidRPr="00AC4C6E">
              <w:rPr>
                <w:rFonts w:cs="Arial"/>
                <w:lang w:val="ru-RU" w:eastAsia="zh-CN"/>
              </w:rPr>
              <w:t xml:space="preserve"> од</w:t>
            </w:r>
            <w:r w:rsidRPr="00AC4C6E">
              <w:rPr>
                <w:rFonts w:cs="Arial"/>
                <w:lang w:val="sr-Cyrl-RS" w:eastAsia="zh-CN"/>
              </w:rPr>
              <w:t xml:space="preserve"> дана када је извршен</w:t>
            </w:r>
            <w:r w:rsidRPr="00AC4C6E">
              <w:rPr>
                <w:rFonts w:cs="Arial"/>
                <w:lang w:val="ru-RU" w:eastAsia="zh-CN"/>
              </w:rPr>
              <w:t xml:space="preserve"> квантитативни и квалитативни пријем  добара</w:t>
            </w:r>
            <w:r w:rsidR="00B80427">
              <w:rPr>
                <w:rFonts w:cs="Arial"/>
                <w:lang w:val="ru-RU" w:eastAsia="zh-CN"/>
              </w:rPr>
              <w:t>.</w:t>
            </w:r>
          </w:p>
          <w:p w:rsidR="00382D2A" w:rsidRPr="00663805" w:rsidRDefault="00AC4C6E" w:rsidP="00834456">
            <w:pPr>
              <w:spacing w:before="0"/>
              <w:rPr>
                <w:rFonts w:cs="Arial"/>
                <w:lang w:val="ru-RU" w:eastAsia="zh-CN"/>
              </w:rPr>
            </w:pPr>
            <w:r w:rsidRPr="00AC4C6E">
              <w:rPr>
                <w:rFonts w:cs="Arial"/>
                <w:lang w:val="sr-Cyrl-CS" w:eastAsia="zh-CN"/>
              </w:rPr>
              <w:t xml:space="preserve">Изабрани </w:t>
            </w:r>
            <w:r w:rsidRPr="00AC4C6E">
              <w:rPr>
                <w:rFonts w:cs="Arial"/>
                <w:lang w:val="ru-RU" w:eastAsia="zh-CN"/>
              </w:rPr>
              <w:t xml:space="preserve">Понуђач је дужан да о свом трошку отклони све евентуалне недостатке у току трајања гарантног рока. </w:t>
            </w:r>
          </w:p>
        </w:tc>
      </w:tr>
      <w:tr w:rsidR="000E455D" w:rsidRPr="00CD0CAD" w:rsidTr="00382D2A">
        <w:trPr>
          <w:trHeight w:val="818"/>
        </w:trPr>
        <w:tc>
          <w:tcPr>
            <w:tcW w:w="5466" w:type="dxa"/>
            <w:vAlign w:val="center"/>
          </w:tcPr>
          <w:p w:rsidR="000E75A0" w:rsidRPr="00295106" w:rsidRDefault="000E75A0" w:rsidP="00AF3AF8">
            <w:pPr>
              <w:spacing w:before="0"/>
              <w:jc w:val="center"/>
              <w:rPr>
                <w:rFonts w:cs="Arial"/>
                <w:bCs/>
                <w:iCs/>
                <w:lang w:val="sr-Cyrl-CS"/>
              </w:rPr>
            </w:pPr>
            <w:r w:rsidRPr="00295106">
              <w:rPr>
                <w:rFonts w:cs="Arial"/>
                <w:b/>
                <w:bCs/>
                <w:iCs/>
                <w:lang w:val="sr-Cyrl-CS"/>
              </w:rPr>
              <w:t>МЕСТО ИСПОРУКЕ:</w:t>
            </w:r>
            <w:r w:rsidRPr="00295106">
              <w:rPr>
                <w:rFonts w:cs="Arial"/>
                <w:b/>
                <w:bCs/>
                <w:i/>
                <w:iCs/>
                <w:lang w:val="sr-Cyrl-CS"/>
              </w:rPr>
              <w:t xml:space="preserve"> </w:t>
            </w:r>
            <w:r w:rsidRPr="00295106">
              <w:rPr>
                <w:rFonts w:cs="Arial"/>
                <w:bCs/>
                <w:iCs/>
                <w:lang w:val="sr-Cyrl-CS"/>
              </w:rPr>
              <w:t>локација наручиоца и</w:t>
            </w:r>
            <w:r w:rsidR="006266F6" w:rsidRPr="00295106">
              <w:rPr>
                <w:rFonts w:cs="Arial"/>
                <w:bCs/>
                <w:iCs/>
                <w:lang w:val="sr-Cyrl-CS"/>
              </w:rPr>
              <w:t xml:space="preserve"> </w:t>
            </w:r>
            <w:r w:rsidRPr="00295106">
              <w:rPr>
                <w:rFonts w:cs="Arial"/>
                <w:bCs/>
                <w:iCs/>
                <w:lang w:val="sr-Cyrl-CS"/>
              </w:rPr>
              <w:t>то:</w:t>
            </w:r>
          </w:p>
          <w:p w:rsidR="00B80427" w:rsidRDefault="00B80427" w:rsidP="00B80427">
            <w:pPr>
              <w:spacing w:before="0"/>
              <w:rPr>
                <w:rFonts w:cs="Arial"/>
                <w:lang w:val="ru-RU" w:eastAsia="zh-CN"/>
              </w:rPr>
            </w:pPr>
            <w:r>
              <w:rPr>
                <w:rFonts w:cs="Arial"/>
                <w:lang w:val="ru-RU" w:eastAsia="zh-CN"/>
              </w:rPr>
              <w:t>ЈП ЕПС – огранак ТЕ – КО Костолац, складиште наведено у образцу структуре цене.</w:t>
            </w:r>
          </w:p>
          <w:p w:rsidR="000E75A0" w:rsidRPr="00663805" w:rsidRDefault="000E75A0" w:rsidP="00663805">
            <w:pPr>
              <w:spacing w:before="0"/>
              <w:jc w:val="center"/>
              <w:rPr>
                <w:rFonts w:cs="Arial"/>
                <w:bCs/>
                <w:iCs/>
                <w:lang w:val="sr-Cyrl-CS"/>
              </w:rPr>
            </w:pPr>
          </w:p>
        </w:tc>
        <w:tc>
          <w:tcPr>
            <w:tcW w:w="4110" w:type="dxa"/>
            <w:vAlign w:val="center"/>
          </w:tcPr>
          <w:p w:rsidR="000E75A0" w:rsidRPr="00295106" w:rsidRDefault="000E75A0" w:rsidP="00AF3AF8">
            <w:pPr>
              <w:spacing w:before="0"/>
              <w:jc w:val="center"/>
              <w:rPr>
                <w:rFonts w:cs="Arial"/>
                <w:bCs/>
                <w:iCs/>
                <w:lang w:val="sr-Cyrl-CS"/>
              </w:rPr>
            </w:pPr>
            <w:r w:rsidRPr="00295106">
              <w:rPr>
                <w:rFonts w:cs="Arial"/>
                <w:bCs/>
                <w:iCs/>
                <w:lang w:val="sr-Cyrl-CS"/>
              </w:rPr>
              <w:t xml:space="preserve">Сагласан </w:t>
            </w:r>
            <w:r w:rsidR="0059240C">
              <w:rPr>
                <w:rFonts w:cs="Arial"/>
                <w:bCs/>
                <w:iCs/>
                <w:lang w:val="sr-Cyrl-CS"/>
              </w:rPr>
              <w:t>с</w:t>
            </w:r>
            <w:r w:rsidRPr="00295106">
              <w:rPr>
                <w:rFonts w:cs="Arial"/>
                <w:bCs/>
                <w:iCs/>
                <w:lang w:val="sr-Cyrl-CS"/>
              </w:rPr>
              <w:t>а захтевом наручиоца</w:t>
            </w:r>
          </w:p>
          <w:p w:rsidR="000E75A0" w:rsidRPr="00295106" w:rsidRDefault="000E75A0" w:rsidP="00AF3AF8">
            <w:pPr>
              <w:spacing w:before="0"/>
              <w:jc w:val="center"/>
              <w:rPr>
                <w:rFonts w:cs="Arial"/>
                <w:b/>
                <w:bCs/>
                <w:i/>
                <w:iCs/>
                <w:lang w:val="sr-Cyrl-CS"/>
              </w:rPr>
            </w:pPr>
            <w:r w:rsidRPr="00295106">
              <w:rPr>
                <w:rFonts w:cs="Arial"/>
                <w:bCs/>
                <w:iCs/>
                <w:lang w:val="sr-Cyrl-CS"/>
              </w:rPr>
              <w:t>ДА/НЕ (заокружити)</w:t>
            </w:r>
          </w:p>
        </w:tc>
      </w:tr>
      <w:tr w:rsidR="000E455D" w:rsidRPr="00CD0CAD" w:rsidTr="00382D2A">
        <w:trPr>
          <w:trHeight w:val="800"/>
        </w:trPr>
        <w:tc>
          <w:tcPr>
            <w:tcW w:w="5466" w:type="dxa"/>
            <w:vAlign w:val="center"/>
          </w:tcPr>
          <w:p w:rsidR="000E75A0" w:rsidRPr="000E455D" w:rsidRDefault="000E75A0" w:rsidP="00AF3AF8">
            <w:pPr>
              <w:spacing w:before="0"/>
              <w:jc w:val="center"/>
              <w:rPr>
                <w:rFonts w:cs="Arial"/>
                <w:b/>
                <w:bCs/>
                <w:iCs/>
                <w:lang w:val="sr-Cyrl-CS"/>
              </w:rPr>
            </w:pPr>
            <w:r w:rsidRPr="000E455D">
              <w:rPr>
                <w:rFonts w:cs="Arial"/>
                <w:b/>
                <w:bCs/>
                <w:iCs/>
                <w:lang w:val="sr-Cyrl-CS"/>
              </w:rPr>
              <w:t>РОК ВАЖЕЊА ПОНУДЕ:</w:t>
            </w:r>
          </w:p>
          <w:p w:rsidR="000E75A0" w:rsidRPr="000E455D" w:rsidRDefault="000E75A0" w:rsidP="00AF3AF8">
            <w:pPr>
              <w:spacing w:before="0"/>
              <w:jc w:val="center"/>
              <w:rPr>
                <w:rFonts w:cs="Arial"/>
                <w:b/>
                <w:bCs/>
                <w:iCs/>
                <w:lang w:val="sr-Cyrl-CS"/>
              </w:rPr>
            </w:pPr>
            <w:r w:rsidRPr="000E455D">
              <w:rPr>
                <w:rFonts w:cs="Arial"/>
                <w:bCs/>
                <w:iCs/>
                <w:lang w:val="sr-Cyrl-CS"/>
              </w:rPr>
              <w:t>не може бити краћ</w:t>
            </w:r>
            <w:r w:rsidRPr="00611597">
              <w:rPr>
                <w:rFonts w:cs="Arial"/>
                <w:bCs/>
                <w:iCs/>
                <w:lang w:val="ru-RU"/>
              </w:rPr>
              <w:t>и</w:t>
            </w:r>
            <w:r w:rsidRPr="000E455D">
              <w:rPr>
                <w:rFonts w:cs="Arial"/>
                <w:bCs/>
                <w:iCs/>
                <w:lang w:val="sr-Cyrl-CS"/>
              </w:rPr>
              <w:t xml:space="preserve"> од </w:t>
            </w:r>
            <w:r w:rsidR="006266F6" w:rsidRPr="000E455D">
              <w:rPr>
                <w:rFonts w:cs="Arial"/>
                <w:bCs/>
                <w:iCs/>
                <w:lang w:val="sr-Cyrl-CS"/>
              </w:rPr>
              <w:t>6</w:t>
            </w:r>
            <w:r w:rsidRPr="000E455D">
              <w:rPr>
                <w:rFonts w:cs="Arial"/>
                <w:bCs/>
                <w:iCs/>
                <w:lang w:val="sr-Cyrl-CS"/>
              </w:rPr>
              <w:t>0 дана од дана отварања понуда</w:t>
            </w:r>
          </w:p>
        </w:tc>
        <w:tc>
          <w:tcPr>
            <w:tcW w:w="4110" w:type="dxa"/>
            <w:vAlign w:val="center"/>
          </w:tcPr>
          <w:p w:rsidR="000E75A0" w:rsidRPr="000E455D" w:rsidRDefault="000E75A0" w:rsidP="00AF3AF8">
            <w:pPr>
              <w:spacing w:before="0"/>
              <w:jc w:val="center"/>
              <w:rPr>
                <w:rFonts w:cs="Arial"/>
                <w:b/>
                <w:bCs/>
                <w:iCs/>
                <w:lang w:val="sr-Cyrl-CS"/>
              </w:rPr>
            </w:pPr>
          </w:p>
          <w:p w:rsidR="000E75A0" w:rsidRPr="000E455D" w:rsidRDefault="000E75A0" w:rsidP="00AF3AF8">
            <w:pPr>
              <w:spacing w:before="0"/>
              <w:jc w:val="center"/>
              <w:rPr>
                <w:rFonts w:cs="Arial"/>
                <w:b/>
                <w:bCs/>
                <w:iCs/>
                <w:lang w:val="sr-Cyrl-CS"/>
              </w:rPr>
            </w:pPr>
            <w:r w:rsidRPr="000E455D">
              <w:rPr>
                <w:rFonts w:cs="Arial"/>
                <w:bCs/>
                <w:iCs/>
                <w:lang w:val="sr-Cyrl-CS"/>
              </w:rPr>
              <w:t>_____</w:t>
            </w:r>
            <w:r w:rsidR="006266F6" w:rsidRPr="000E455D">
              <w:rPr>
                <w:rFonts w:cs="Arial"/>
                <w:bCs/>
                <w:iCs/>
                <w:lang w:val="sr-Cyrl-CS"/>
              </w:rPr>
              <w:t xml:space="preserve"> </w:t>
            </w:r>
            <w:r w:rsidRPr="000E455D">
              <w:rPr>
                <w:rFonts w:cs="Arial"/>
                <w:bCs/>
                <w:iCs/>
                <w:lang w:val="sr-Cyrl-CS"/>
              </w:rPr>
              <w:t xml:space="preserve"> дана од дана отварања понуда</w:t>
            </w:r>
          </w:p>
        </w:tc>
      </w:tr>
      <w:tr w:rsidR="000E75A0" w:rsidRPr="00CD0CAD" w:rsidTr="00382D2A">
        <w:tc>
          <w:tcPr>
            <w:tcW w:w="9576" w:type="dxa"/>
            <w:gridSpan w:val="2"/>
          </w:tcPr>
          <w:p w:rsidR="000E75A0" w:rsidRPr="000E455D" w:rsidRDefault="000E75A0" w:rsidP="00AF3AF8">
            <w:pPr>
              <w:spacing w:before="0"/>
              <w:rPr>
                <w:rFonts w:cs="Arial"/>
                <w:bCs/>
                <w:i/>
                <w:iCs/>
                <w:lang w:val="sr-Cyrl-CS"/>
              </w:rPr>
            </w:pPr>
            <w:r w:rsidRPr="000E455D">
              <w:rPr>
                <w:rFonts w:cs="Arial"/>
                <w:bCs/>
                <w:i/>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BA2C2D" w:rsidRPr="000E455D" w:rsidRDefault="00BA2C2D" w:rsidP="00BA2C2D">
      <w:pPr>
        <w:spacing w:before="0"/>
        <w:rPr>
          <w:rFonts w:cs="Arial"/>
          <w:b/>
          <w:bCs/>
          <w:i/>
          <w:iCs/>
          <w:lang w:val="sr-Cyrl-CS"/>
        </w:rPr>
      </w:pPr>
    </w:p>
    <w:p w:rsidR="000E75A0" w:rsidRPr="000E455D" w:rsidRDefault="00BA2C2D" w:rsidP="00BA2C2D">
      <w:pPr>
        <w:spacing w:before="0"/>
        <w:rPr>
          <w:rFonts w:eastAsia="TimesNewRomanPSMT" w:cs="Arial"/>
          <w:bCs/>
          <w:lang w:val="sr-Cyrl-CS"/>
        </w:rPr>
      </w:pPr>
      <w:r w:rsidRPr="000E455D">
        <w:rPr>
          <w:rFonts w:cs="Arial"/>
          <w:b/>
          <w:bCs/>
          <w:i/>
          <w:iCs/>
          <w:lang w:val="sr-Cyrl-CS"/>
        </w:rPr>
        <w:t xml:space="preserve">               </w:t>
      </w:r>
      <w:r w:rsidR="000E75A0" w:rsidRPr="00611597">
        <w:rPr>
          <w:rFonts w:eastAsia="TimesNewRomanPSMT" w:cs="Arial"/>
          <w:bCs/>
          <w:lang w:val="ru-RU"/>
        </w:rPr>
        <w:t xml:space="preserve">Датум </w:t>
      </w:r>
      <w:r w:rsidR="000E75A0" w:rsidRPr="00611597">
        <w:rPr>
          <w:rFonts w:eastAsia="TimesNewRomanPSMT" w:cs="Arial"/>
          <w:bCs/>
          <w:lang w:val="ru-RU"/>
        </w:rPr>
        <w:tab/>
      </w:r>
      <w:r w:rsidR="000E75A0" w:rsidRPr="00611597">
        <w:rPr>
          <w:rFonts w:eastAsia="TimesNewRomanPSMT" w:cs="Arial"/>
          <w:bCs/>
          <w:lang w:val="ru-RU"/>
        </w:rPr>
        <w:tab/>
      </w:r>
      <w:r w:rsidR="000E75A0" w:rsidRPr="00611597">
        <w:rPr>
          <w:rFonts w:eastAsia="TimesNewRomanPSMT" w:cs="Arial"/>
          <w:bCs/>
          <w:lang w:val="ru-RU"/>
        </w:rPr>
        <w:tab/>
      </w:r>
      <w:r w:rsidR="000E75A0" w:rsidRPr="00611597">
        <w:rPr>
          <w:rFonts w:eastAsia="TimesNewRomanPSMT" w:cs="Arial"/>
          <w:bCs/>
          <w:lang w:val="ru-RU"/>
        </w:rPr>
        <w:tab/>
        <w:t xml:space="preserve">             </w:t>
      </w:r>
      <w:r w:rsidRPr="000E455D">
        <w:rPr>
          <w:rFonts w:eastAsia="TimesNewRomanPSMT" w:cs="Arial"/>
          <w:bCs/>
          <w:lang w:val="sr-Cyrl-CS"/>
        </w:rPr>
        <w:t xml:space="preserve">                </w:t>
      </w:r>
      <w:r w:rsidR="000E75A0" w:rsidRPr="000E455D">
        <w:rPr>
          <w:rFonts w:eastAsia="TimesNewRomanPSMT" w:cs="Arial"/>
          <w:bCs/>
          <w:lang w:val="sr-Cyrl-CS"/>
        </w:rPr>
        <w:t xml:space="preserve"> </w:t>
      </w:r>
      <w:r w:rsidRPr="000E455D">
        <w:rPr>
          <w:rFonts w:eastAsia="TimesNewRomanPSMT" w:cs="Arial"/>
          <w:bCs/>
          <w:lang w:val="sr-Cyrl-CS"/>
        </w:rPr>
        <w:t xml:space="preserve">        </w:t>
      </w:r>
      <w:r w:rsidR="000E75A0" w:rsidRPr="00611597">
        <w:rPr>
          <w:rFonts w:eastAsia="TimesNewRomanPSMT" w:cs="Arial"/>
          <w:bCs/>
          <w:lang w:val="ru-RU"/>
        </w:rPr>
        <w:t>Понуђач</w:t>
      </w:r>
    </w:p>
    <w:p w:rsidR="000E75A0" w:rsidRPr="000E455D" w:rsidRDefault="000E75A0" w:rsidP="000E75A0">
      <w:pPr>
        <w:spacing w:before="0"/>
        <w:ind w:left="720" w:firstLine="720"/>
        <w:rPr>
          <w:rFonts w:eastAsia="TimesNewRomanPSMT" w:cs="Arial"/>
          <w:bCs/>
          <w:lang w:val="sr-Cyrl-CS"/>
        </w:rPr>
      </w:pPr>
    </w:p>
    <w:p w:rsidR="000E75A0" w:rsidRPr="000E455D" w:rsidRDefault="000E75A0" w:rsidP="000E75A0">
      <w:pPr>
        <w:spacing w:before="0"/>
        <w:rPr>
          <w:rFonts w:eastAsia="TimesNewRomanPS-BoldMT" w:cs="Arial"/>
          <w:b/>
          <w:bCs/>
          <w:i/>
          <w:iCs/>
          <w:lang w:val="sr-Cyrl-CS"/>
        </w:rPr>
      </w:pPr>
      <w:r w:rsidRPr="00611597">
        <w:rPr>
          <w:rFonts w:eastAsia="TimesNewRomanPS-BoldMT" w:cs="Arial"/>
          <w:b/>
          <w:bCs/>
          <w:i/>
          <w:iCs/>
          <w:lang w:val="ru-RU"/>
        </w:rPr>
        <w:t>________________________</w:t>
      </w:r>
      <w:r w:rsidR="00BA2C2D" w:rsidRPr="000E455D">
        <w:rPr>
          <w:rFonts w:eastAsia="TimesNewRomanPS-BoldMT" w:cs="Arial"/>
          <w:b/>
          <w:bCs/>
          <w:i/>
          <w:iCs/>
          <w:lang w:val="sr-Cyrl-CS"/>
        </w:rPr>
        <w:t xml:space="preserve">          </w:t>
      </w:r>
      <w:r w:rsidRPr="000E455D">
        <w:rPr>
          <w:rFonts w:eastAsia="TimesNewRomanPS-BoldMT" w:cs="Arial"/>
          <w:b/>
          <w:bCs/>
          <w:i/>
          <w:iCs/>
          <w:lang w:val="sr-Cyrl-CS"/>
        </w:rPr>
        <w:t xml:space="preserve">        М.П.</w:t>
      </w:r>
      <w:r w:rsidRPr="00611597">
        <w:rPr>
          <w:rFonts w:eastAsia="TimesNewRomanPS-BoldMT" w:cs="Arial"/>
          <w:b/>
          <w:bCs/>
          <w:i/>
          <w:iCs/>
          <w:lang w:val="ru-RU"/>
        </w:rPr>
        <w:tab/>
      </w:r>
      <w:r w:rsidRPr="000E455D">
        <w:rPr>
          <w:rFonts w:eastAsia="TimesNewRomanPS-BoldMT" w:cs="Arial"/>
          <w:b/>
          <w:bCs/>
          <w:i/>
          <w:iCs/>
          <w:lang w:val="sr-Cyrl-CS"/>
        </w:rPr>
        <w:t xml:space="preserve">              </w:t>
      </w:r>
      <w:r w:rsidR="00BA2C2D" w:rsidRPr="000E455D">
        <w:rPr>
          <w:rFonts w:eastAsia="TimesNewRomanPS-BoldMT" w:cs="Arial"/>
          <w:b/>
          <w:bCs/>
          <w:i/>
          <w:iCs/>
          <w:lang w:val="sr-Cyrl-CS"/>
        </w:rPr>
        <w:t>___</w:t>
      </w:r>
      <w:r w:rsidRPr="000E455D">
        <w:rPr>
          <w:rFonts w:eastAsia="TimesNewRomanPS-BoldMT" w:cs="Arial"/>
          <w:b/>
          <w:bCs/>
          <w:i/>
          <w:iCs/>
          <w:lang w:val="sr-Cyrl-CS"/>
        </w:rPr>
        <w:t xml:space="preserve">__________________                                      </w:t>
      </w:r>
    </w:p>
    <w:p w:rsidR="00663805" w:rsidRDefault="00663805" w:rsidP="000E75A0">
      <w:pPr>
        <w:spacing w:before="0"/>
        <w:rPr>
          <w:rFonts w:cs="Arial"/>
          <w:b/>
          <w:bCs/>
          <w:i/>
          <w:iCs/>
          <w:u w:val="single"/>
          <w:lang w:val="ru-RU"/>
        </w:rPr>
      </w:pPr>
    </w:p>
    <w:p w:rsidR="00663805" w:rsidRDefault="00663805" w:rsidP="000E75A0">
      <w:pPr>
        <w:spacing w:before="0"/>
        <w:rPr>
          <w:rFonts w:cs="Arial"/>
          <w:b/>
          <w:bCs/>
          <w:i/>
          <w:iCs/>
          <w:u w:val="single"/>
          <w:lang w:val="ru-RU"/>
        </w:rPr>
      </w:pPr>
    </w:p>
    <w:p w:rsidR="00663805" w:rsidRDefault="00663805" w:rsidP="000E75A0">
      <w:pPr>
        <w:spacing w:before="0"/>
        <w:rPr>
          <w:rFonts w:cs="Arial"/>
          <w:b/>
          <w:bCs/>
          <w:i/>
          <w:iCs/>
          <w:u w:val="single"/>
          <w:lang w:val="ru-RU"/>
        </w:rPr>
      </w:pPr>
    </w:p>
    <w:p w:rsidR="00663805" w:rsidRDefault="00663805" w:rsidP="000E75A0">
      <w:pPr>
        <w:spacing w:before="0"/>
        <w:rPr>
          <w:rFonts w:cs="Arial"/>
          <w:b/>
          <w:bCs/>
          <w:i/>
          <w:iCs/>
          <w:u w:val="single"/>
          <w:lang w:val="ru-RU"/>
        </w:rPr>
      </w:pPr>
    </w:p>
    <w:p w:rsidR="00663805" w:rsidRDefault="00663805" w:rsidP="000E75A0">
      <w:pPr>
        <w:spacing w:before="0"/>
        <w:rPr>
          <w:rFonts w:cs="Arial"/>
          <w:b/>
          <w:bCs/>
          <w:i/>
          <w:iCs/>
          <w:u w:val="single"/>
          <w:lang w:val="ru-RU"/>
        </w:rPr>
      </w:pPr>
    </w:p>
    <w:p w:rsidR="00663805" w:rsidRDefault="00663805" w:rsidP="000E75A0">
      <w:pPr>
        <w:spacing w:before="0"/>
        <w:rPr>
          <w:rFonts w:cs="Arial"/>
          <w:b/>
          <w:bCs/>
          <w:i/>
          <w:iCs/>
          <w:u w:val="single"/>
          <w:lang w:val="ru-RU"/>
        </w:rPr>
      </w:pPr>
    </w:p>
    <w:p w:rsidR="00663805" w:rsidRDefault="00663805" w:rsidP="000E75A0">
      <w:pPr>
        <w:spacing w:before="0"/>
        <w:rPr>
          <w:rFonts w:cs="Arial"/>
          <w:b/>
          <w:bCs/>
          <w:i/>
          <w:iCs/>
          <w:u w:val="single"/>
          <w:lang w:val="ru-RU"/>
        </w:rPr>
      </w:pPr>
    </w:p>
    <w:p w:rsidR="000E75A0" w:rsidRPr="000E455D" w:rsidRDefault="000E75A0" w:rsidP="000E75A0">
      <w:pPr>
        <w:spacing w:before="0"/>
        <w:rPr>
          <w:rFonts w:cs="Arial"/>
          <w:b/>
          <w:bCs/>
          <w:i/>
          <w:iCs/>
          <w:u w:val="single"/>
          <w:lang w:val="sr-Cyrl-RS"/>
        </w:rPr>
      </w:pPr>
      <w:r w:rsidRPr="00611597">
        <w:rPr>
          <w:rFonts w:cs="Arial"/>
          <w:b/>
          <w:bCs/>
          <w:i/>
          <w:iCs/>
          <w:u w:val="single"/>
          <w:lang w:val="ru-RU"/>
        </w:rPr>
        <w:t>Напомене:</w:t>
      </w:r>
    </w:p>
    <w:p w:rsidR="00BA2C2D" w:rsidRPr="000E455D" w:rsidRDefault="00BA2C2D" w:rsidP="00BA2C2D">
      <w:pPr>
        <w:autoSpaceDE w:val="0"/>
        <w:autoSpaceDN w:val="0"/>
        <w:adjustRightInd w:val="0"/>
        <w:rPr>
          <w:rFonts w:eastAsia="TimesNewRomanPS-BoldMT" w:cs="Arial"/>
          <w:bCs/>
          <w:i/>
          <w:iCs/>
          <w:lang w:val="sr-Cyrl-RS"/>
        </w:rPr>
      </w:pPr>
      <w:r w:rsidRPr="000E455D">
        <w:rPr>
          <w:rFonts w:eastAsia="TimesNewRomanPS-BoldMT" w:cs="Arial"/>
          <w:bCs/>
          <w:i/>
          <w:iCs/>
          <w:lang w:val="sr-Cyrl-RS"/>
        </w:rPr>
        <w:t>-  Понуђач је обавезан да у обрасцу понуде попуни све комерцијалне услове (сва празна поља).</w:t>
      </w:r>
    </w:p>
    <w:p w:rsidR="00BA2C2D" w:rsidRPr="000E455D" w:rsidRDefault="00BA2C2D" w:rsidP="00BA2C2D">
      <w:pPr>
        <w:autoSpaceDE w:val="0"/>
        <w:autoSpaceDN w:val="0"/>
        <w:adjustRightInd w:val="0"/>
        <w:rPr>
          <w:rFonts w:eastAsia="TimesNewRomanPS-BoldMT" w:cs="Arial"/>
          <w:bCs/>
          <w:i/>
          <w:iCs/>
          <w:lang w:val="sr-Cyrl-RS"/>
        </w:rPr>
      </w:pPr>
      <w:r w:rsidRPr="000E455D">
        <w:rPr>
          <w:rFonts w:eastAsia="TimesNewRomanPS-BoldMT" w:cs="Arial"/>
          <w:bCs/>
          <w:i/>
          <w:iCs/>
          <w:lang w:val="sr-Cyrl-RS"/>
        </w:rPr>
        <w:t xml:space="preserve">- </w:t>
      </w:r>
      <w:r w:rsidRPr="000E455D">
        <w:rPr>
          <w:rFonts w:eastAsia="TimesNewRomanPS-BoldMT" w:cs="Arial"/>
          <w:bCs/>
          <w:i/>
          <w:iCs/>
          <w:lang w:val="ru-RU"/>
        </w:rPr>
        <w:t>Уколико понуђачи подносе заједничку понуду,</w:t>
      </w:r>
      <w:r w:rsidRPr="000E455D">
        <w:rPr>
          <w:rFonts w:eastAsia="TimesNewRomanPS-BoldMT" w:cs="Arial"/>
          <w:bCs/>
          <w:i/>
          <w:iCs/>
          <w:lang w:val="sr-Cyrl-RS"/>
        </w:rPr>
        <w:t xml:space="preserve"> </w:t>
      </w:r>
      <w:r w:rsidRPr="000E455D">
        <w:rPr>
          <w:rFonts w:eastAsia="TimesNewRomanPS-BoldMT" w:cs="Arial"/>
          <w:bCs/>
          <w:i/>
          <w:iCs/>
          <w:lang w:val="ru-RU"/>
        </w:rPr>
        <w:t>група понуђача може да о</w:t>
      </w:r>
      <w:r w:rsidRPr="000E455D">
        <w:rPr>
          <w:rFonts w:eastAsia="TimesNewRomanPS-BoldMT" w:cs="Arial"/>
          <w:bCs/>
          <w:i/>
          <w:iCs/>
          <w:lang w:val="sr-Cyrl-RS"/>
        </w:rPr>
        <w:t>власти</w:t>
      </w:r>
      <w:r w:rsidRPr="000E455D">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1D2119" w:rsidRDefault="001D2119" w:rsidP="00BA2C2D">
      <w:pPr>
        <w:tabs>
          <w:tab w:val="left" w:pos="360"/>
        </w:tabs>
        <w:autoSpaceDE w:val="0"/>
        <w:autoSpaceDN w:val="0"/>
        <w:adjustRightInd w:val="0"/>
        <w:spacing w:after="200" w:line="276" w:lineRule="auto"/>
        <w:contextualSpacing/>
        <w:rPr>
          <w:rFonts w:eastAsia="TimesNewRomanPS-BoldMT" w:cs="Arial"/>
          <w:bCs/>
          <w:i/>
          <w:iCs/>
          <w:lang w:val="sr-Cyrl-RS"/>
        </w:rPr>
        <w:sectPr w:rsidR="001D2119" w:rsidSect="004E2BB7">
          <w:headerReference w:type="default" r:id="rId174"/>
          <w:footerReference w:type="even" r:id="rId175"/>
          <w:footerReference w:type="default" r:id="rId176"/>
          <w:headerReference w:type="first" r:id="rId177"/>
          <w:footerReference w:type="first" r:id="rId178"/>
          <w:footnotePr>
            <w:pos w:val="beneathText"/>
          </w:footnotePr>
          <w:pgSz w:w="12240" w:h="15840" w:code="1"/>
          <w:pgMar w:top="1440" w:right="1440" w:bottom="1440" w:left="1440" w:header="142" w:footer="437" w:gutter="0"/>
          <w:cols w:space="708"/>
          <w:titlePg/>
          <w:docGrid w:linePitch="360"/>
        </w:sectPr>
      </w:pPr>
    </w:p>
    <w:p w:rsidR="00BF17A6" w:rsidRPr="000E455D" w:rsidRDefault="00C714AF" w:rsidP="00A96111">
      <w:pPr>
        <w:pStyle w:val="KDObrazac"/>
        <w:spacing w:before="0"/>
        <w:jc w:val="both"/>
      </w:pPr>
      <w:r>
        <w:lastRenderedPageBreak/>
        <w:t>O</w:t>
      </w:r>
      <w:r w:rsidR="00BF17A6" w:rsidRPr="000E455D">
        <w:t xml:space="preserve">БРАЗАЦ </w:t>
      </w:r>
      <w:r w:rsidR="00BF17A6" w:rsidRPr="000E455D">
        <w:rPr>
          <w:lang w:val="sr-Cyrl-RS"/>
        </w:rPr>
        <w:t>2</w:t>
      </w:r>
      <w:r w:rsidR="00BF17A6" w:rsidRPr="000E455D">
        <w:t>.</w:t>
      </w:r>
    </w:p>
    <w:p w:rsidR="0092057D" w:rsidRPr="00616711" w:rsidRDefault="00BF17A6" w:rsidP="00616711">
      <w:pPr>
        <w:tabs>
          <w:tab w:val="left" w:pos="360"/>
        </w:tabs>
        <w:autoSpaceDE w:val="0"/>
        <w:autoSpaceDN w:val="0"/>
        <w:adjustRightInd w:val="0"/>
        <w:spacing w:after="200" w:line="276" w:lineRule="auto"/>
        <w:contextualSpacing/>
        <w:jc w:val="center"/>
        <w:rPr>
          <w:rFonts w:cs="Arial"/>
          <w:b/>
          <w:lang w:val="sr-Latn-RS"/>
        </w:rPr>
      </w:pPr>
      <w:r w:rsidRPr="000E455D">
        <w:rPr>
          <w:rFonts w:cs="Arial"/>
          <w:b/>
        </w:rPr>
        <w:t>ОБРАЗАЦ СТРУКУТРЕ ЦЕНЕ</w:t>
      </w:r>
    </w:p>
    <w:tbl>
      <w:tblPr>
        <w:tblW w:w="5000" w:type="pct"/>
        <w:tblLayout w:type="fixed"/>
        <w:tblLook w:val="04A0" w:firstRow="1" w:lastRow="0" w:firstColumn="1" w:lastColumn="0" w:noHBand="0" w:noVBand="1"/>
      </w:tblPr>
      <w:tblGrid>
        <w:gridCol w:w="14498"/>
        <w:gridCol w:w="236"/>
        <w:gridCol w:w="236"/>
        <w:gridCol w:w="236"/>
      </w:tblGrid>
      <w:tr w:rsidR="000E455D" w:rsidRPr="000E455D" w:rsidTr="00C714AF">
        <w:trPr>
          <w:trHeight w:val="478"/>
        </w:trPr>
        <w:tc>
          <w:tcPr>
            <w:tcW w:w="4870" w:type="pct"/>
            <w:tcBorders>
              <w:top w:val="nil"/>
              <w:left w:val="nil"/>
              <w:bottom w:val="nil"/>
              <w:right w:val="nil"/>
            </w:tcBorders>
            <w:shd w:val="clear" w:color="auto" w:fill="auto"/>
            <w:noWrap/>
            <w:vAlign w:val="bottom"/>
            <w:hideMark/>
          </w:tcPr>
          <w:p w:rsidR="00E422EB" w:rsidRDefault="00616711" w:rsidP="005C2FEA">
            <w:pPr>
              <w:spacing w:before="0"/>
              <w:jc w:val="left"/>
              <w:rPr>
                <w:rFonts w:cs="Arial"/>
                <w:b/>
                <w:bCs/>
                <w:lang w:val="sr-Latn-RS" w:eastAsia="sr-Latn-RS"/>
              </w:rPr>
            </w:pPr>
            <w:r>
              <w:rPr>
                <w:rFonts w:cs="Arial"/>
                <w:b/>
                <w:bCs/>
                <w:lang w:val="sr-Latn-RS" w:eastAsia="sr-Latn-RS"/>
              </w:rPr>
              <w:t xml:space="preserve"> </w:t>
            </w:r>
            <w:r w:rsidR="00FF22F9" w:rsidRPr="0092057D">
              <w:rPr>
                <w:rFonts w:eastAsia="Arial Unicode MS" w:cs="Arial"/>
                <w:b/>
              </w:rPr>
              <w:t xml:space="preserve">Табела </w:t>
            </w:r>
            <w:r w:rsidR="00B7389F">
              <w:rPr>
                <w:rFonts w:cs="Arial"/>
                <w:b/>
                <w:bCs/>
                <w:lang w:val="sr-Latn-RS" w:eastAsia="sr-Latn-RS"/>
              </w:rPr>
              <w:t>1</w:t>
            </w:r>
          </w:p>
          <w:tbl>
            <w:tblPr>
              <w:tblW w:w="14029" w:type="dxa"/>
              <w:tblLayout w:type="fixed"/>
              <w:tblLook w:val="04A0" w:firstRow="1" w:lastRow="0" w:firstColumn="1" w:lastColumn="0" w:noHBand="0" w:noVBand="1"/>
            </w:tblPr>
            <w:tblGrid>
              <w:gridCol w:w="846"/>
              <w:gridCol w:w="850"/>
              <w:gridCol w:w="1458"/>
              <w:gridCol w:w="527"/>
              <w:gridCol w:w="992"/>
              <w:gridCol w:w="992"/>
              <w:gridCol w:w="993"/>
              <w:gridCol w:w="992"/>
              <w:gridCol w:w="992"/>
              <w:gridCol w:w="567"/>
              <w:gridCol w:w="425"/>
              <w:gridCol w:w="993"/>
              <w:gridCol w:w="567"/>
              <w:gridCol w:w="992"/>
              <w:gridCol w:w="1843"/>
            </w:tblGrid>
            <w:tr w:rsidR="00D1740C" w:rsidRPr="00D1740C" w:rsidTr="00D1740C">
              <w:trPr>
                <w:trHeight w:val="300"/>
              </w:trPr>
              <w:tc>
                <w:tcPr>
                  <w:tcW w:w="846" w:type="dxa"/>
                  <w:tcBorders>
                    <w:top w:val="single" w:sz="4" w:space="0" w:color="auto"/>
                    <w:left w:val="single" w:sz="4" w:space="0" w:color="auto"/>
                    <w:bottom w:val="single" w:sz="4" w:space="0" w:color="auto"/>
                    <w:right w:val="single" w:sz="4" w:space="0" w:color="auto"/>
                  </w:tcBorders>
                  <w:shd w:val="clear" w:color="000000" w:fill="EAEAEA"/>
                  <w:noWrap/>
                  <w:vAlign w:val="bottom"/>
                  <w:hideMark/>
                </w:tcPr>
                <w:p w:rsidR="00D1740C" w:rsidRPr="00D1740C" w:rsidRDefault="00D1740C" w:rsidP="00D1740C">
                  <w:pPr>
                    <w:spacing w:before="0"/>
                    <w:jc w:val="right"/>
                    <w:rPr>
                      <w:rFonts w:ascii="Tahoma" w:hAnsi="Tahoma" w:cs="Tahoma"/>
                      <w:b/>
                      <w:bCs/>
                      <w:color w:val="000000"/>
                      <w:sz w:val="16"/>
                      <w:szCs w:val="16"/>
                      <w:lang w:val="sr-Latn-RS" w:eastAsia="sr-Latn-RS"/>
                    </w:rPr>
                  </w:pPr>
                  <w:r w:rsidRPr="00D1740C">
                    <w:rPr>
                      <w:rFonts w:ascii="Tahoma" w:hAnsi="Tahoma" w:cs="Tahoma"/>
                      <w:b/>
                      <w:bCs/>
                      <w:color w:val="000000"/>
                      <w:sz w:val="16"/>
                      <w:szCs w:val="16"/>
                      <w:lang w:val="sr-Latn-RS" w:eastAsia="sr-Latn-RS"/>
                    </w:rPr>
                    <w:t xml:space="preserve">1 </w:t>
                  </w:r>
                </w:p>
              </w:tc>
              <w:tc>
                <w:tcPr>
                  <w:tcW w:w="850" w:type="dxa"/>
                  <w:tcBorders>
                    <w:top w:val="single" w:sz="4" w:space="0" w:color="auto"/>
                    <w:left w:val="nil"/>
                    <w:bottom w:val="single" w:sz="4" w:space="0" w:color="auto"/>
                    <w:right w:val="single" w:sz="4" w:space="0" w:color="auto"/>
                  </w:tcBorders>
                  <w:shd w:val="clear" w:color="000000" w:fill="EAEAEA"/>
                  <w:noWrap/>
                  <w:vAlign w:val="bottom"/>
                  <w:hideMark/>
                </w:tcPr>
                <w:p w:rsidR="00D1740C" w:rsidRPr="00D1740C" w:rsidRDefault="00D1740C" w:rsidP="00D1740C">
                  <w:pPr>
                    <w:spacing w:before="0"/>
                    <w:jc w:val="right"/>
                    <w:rPr>
                      <w:rFonts w:ascii="Tahoma" w:hAnsi="Tahoma" w:cs="Tahoma"/>
                      <w:b/>
                      <w:bCs/>
                      <w:color w:val="000000"/>
                      <w:sz w:val="16"/>
                      <w:szCs w:val="16"/>
                      <w:lang w:val="sr-Latn-RS" w:eastAsia="sr-Latn-RS"/>
                    </w:rPr>
                  </w:pPr>
                  <w:r w:rsidRPr="00D1740C">
                    <w:rPr>
                      <w:rFonts w:ascii="Tahoma" w:hAnsi="Tahoma" w:cs="Tahoma"/>
                      <w:b/>
                      <w:bCs/>
                      <w:color w:val="000000"/>
                      <w:sz w:val="16"/>
                      <w:szCs w:val="16"/>
                      <w:lang w:val="sr-Latn-RS" w:eastAsia="sr-Latn-RS"/>
                    </w:rPr>
                    <w:t xml:space="preserve">2 </w:t>
                  </w:r>
                </w:p>
              </w:tc>
              <w:tc>
                <w:tcPr>
                  <w:tcW w:w="1458" w:type="dxa"/>
                  <w:tcBorders>
                    <w:top w:val="single" w:sz="4" w:space="0" w:color="auto"/>
                    <w:left w:val="nil"/>
                    <w:bottom w:val="single" w:sz="4" w:space="0" w:color="auto"/>
                    <w:right w:val="single" w:sz="4" w:space="0" w:color="auto"/>
                  </w:tcBorders>
                  <w:shd w:val="clear" w:color="000000" w:fill="EAEAEA"/>
                  <w:noWrap/>
                  <w:vAlign w:val="bottom"/>
                  <w:hideMark/>
                </w:tcPr>
                <w:p w:rsidR="00D1740C" w:rsidRPr="00D1740C" w:rsidRDefault="00D1740C" w:rsidP="00D1740C">
                  <w:pPr>
                    <w:spacing w:before="0"/>
                    <w:jc w:val="right"/>
                    <w:rPr>
                      <w:rFonts w:ascii="Tahoma" w:hAnsi="Tahoma" w:cs="Tahoma"/>
                      <w:b/>
                      <w:bCs/>
                      <w:color w:val="000000"/>
                      <w:sz w:val="16"/>
                      <w:szCs w:val="16"/>
                      <w:lang w:val="sr-Latn-RS" w:eastAsia="sr-Latn-RS"/>
                    </w:rPr>
                  </w:pPr>
                  <w:r w:rsidRPr="00D1740C">
                    <w:rPr>
                      <w:rFonts w:ascii="Tahoma" w:hAnsi="Tahoma" w:cs="Tahoma"/>
                      <w:b/>
                      <w:bCs/>
                      <w:color w:val="000000"/>
                      <w:sz w:val="16"/>
                      <w:szCs w:val="16"/>
                      <w:lang w:val="sr-Latn-RS" w:eastAsia="sr-Latn-RS"/>
                    </w:rPr>
                    <w:t xml:space="preserve">3 </w:t>
                  </w:r>
                </w:p>
              </w:tc>
              <w:tc>
                <w:tcPr>
                  <w:tcW w:w="527" w:type="dxa"/>
                  <w:tcBorders>
                    <w:top w:val="single" w:sz="4" w:space="0" w:color="auto"/>
                    <w:left w:val="nil"/>
                    <w:bottom w:val="single" w:sz="4" w:space="0" w:color="auto"/>
                    <w:right w:val="single" w:sz="4" w:space="0" w:color="auto"/>
                  </w:tcBorders>
                  <w:shd w:val="clear" w:color="000000" w:fill="EAEAEA"/>
                  <w:noWrap/>
                  <w:vAlign w:val="bottom"/>
                  <w:hideMark/>
                </w:tcPr>
                <w:p w:rsidR="00D1740C" w:rsidRPr="00D1740C" w:rsidRDefault="00D1740C" w:rsidP="00D1740C">
                  <w:pPr>
                    <w:spacing w:before="0"/>
                    <w:jc w:val="right"/>
                    <w:rPr>
                      <w:rFonts w:ascii="Tahoma" w:hAnsi="Tahoma" w:cs="Tahoma"/>
                      <w:b/>
                      <w:bCs/>
                      <w:color w:val="000000"/>
                      <w:sz w:val="16"/>
                      <w:szCs w:val="16"/>
                      <w:lang w:val="sr-Latn-RS" w:eastAsia="sr-Latn-RS"/>
                    </w:rPr>
                  </w:pPr>
                  <w:r w:rsidRPr="00D1740C">
                    <w:rPr>
                      <w:rFonts w:ascii="Tahoma" w:hAnsi="Tahoma" w:cs="Tahoma"/>
                      <w:b/>
                      <w:bCs/>
                      <w:color w:val="000000"/>
                      <w:sz w:val="16"/>
                      <w:szCs w:val="16"/>
                      <w:lang w:val="sr-Latn-RS" w:eastAsia="sr-Latn-RS"/>
                    </w:rPr>
                    <w:t xml:space="preserve">4 </w:t>
                  </w:r>
                </w:p>
              </w:tc>
              <w:tc>
                <w:tcPr>
                  <w:tcW w:w="992" w:type="dxa"/>
                  <w:tcBorders>
                    <w:top w:val="single" w:sz="4" w:space="0" w:color="auto"/>
                    <w:left w:val="nil"/>
                    <w:bottom w:val="single" w:sz="4" w:space="0" w:color="auto"/>
                    <w:right w:val="single" w:sz="4" w:space="0" w:color="auto"/>
                  </w:tcBorders>
                  <w:shd w:val="clear" w:color="000000" w:fill="EAEAEA"/>
                  <w:noWrap/>
                  <w:vAlign w:val="bottom"/>
                  <w:hideMark/>
                </w:tcPr>
                <w:p w:rsidR="00D1740C" w:rsidRPr="00D1740C" w:rsidRDefault="00D1740C" w:rsidP="00D1740C">
                  <w:pPr>
                    <w:spacing w:before="0"/>
                    <w:jc w:val="right"/>
                    <w:rPr>
                      <w:rFonts w:ascii="Tahoma" w:hAnsi="Tahoma" w:cs="Tahoma"/>
                      <w:b/>
                      <w:bCs/>
                      <w:color w:val="000000"/>
                      <w:sz w:val="16"/>
                      <w:szCs w:val="16"/>
                      <w:lang w:val="sr-Latn-RS" w:eastAsia="sr-Latn-RS"/>
                    </w:rPr>
                  </w:pPr>
                  <w:r w:rsidRPr="00D1740C">
                    <w:rPr>
                      <w:rFonts w:ascii="Tahoma" w:hAnsi="Tahoma" w:cs="Tahoma"/>
                      <w:b/>
                      <w:bCs/>
                      <w:color w:val="000000"/>
                      <w:sz w:val="16"/>
                      <w:szCs w:val="16"/>
                      <w:lang w:val="sr-Latn-RS" w:eastAsia="sr-Latn-RS"/>
                    </w:rPr>
                    <w:t xml:space="preserve">5 </w:t>
                  </w:r>
                </w:p>
              </w:tc>
              <w:tc>
                <w:tcPr>
                  <w:tcW w:w="992" w:type="dxa"/>
                  <w:tcBorders>
                    <w:top w:val="single" w:sz="4" w:space="0" w:color="auto"/>
                    <w:left w:val="nil"/>
                    <w:bottom w:val="single" w:sz="4" w:space="0" w:color="auto"/>
                    <w:right w:val="single" w:sz="4" w:space="0" w:color="auto"/>
                  </w:tcBorders>
                  <w:shd w:val="clear" w:color="000000" w:fill="EAEAEA"/>
                  <w:noWrap/>
                  <w:vAlign w:val="bottom"/>
                  <w:hideMark/>
                </w:tcPr>
                <w:p w:rsidR="00D1740C" w:rsidRPr="00D1740C" w:rsidRDefault="00D1740C" w:rsidP="00D1740C">
                  <w:pPr>
                    <w:spacing w:before="0"/>
                    <w:jc w:val="right"/>
                    <w:rPr>
                      <w:rFonts w:ascii="Tahoma" w:hAnsi="Tahoma" w:cs="Tahoma"/>
                      <w:b/>
                      <w:bCs/>
                      <w:color w:val="000000"/>
                      <w:sz w:val="16"/>
                      <w:szCs w:val="16"/>
                      <w:lang w:val="sr-Latn-RS" w:eastAsia="sr-Latn-RS"/>
                    </w:rPr>
                  </w:pPr>
                  <w:r w:rsidRPr="00D1740C">
                    <w:rPr>
                      <w:rFonts w:ascii="Tahoma" w:hAnsi="Tahoma" w:cs="Tahoma"/>
                      <w:b/>
                      <w:bCs/>
                      <w:color w:val="000000"/>
                      <w:sz w:val="16"/>
                      <w:szCs w:val="16"/>
                      <w:lang w:val="sr-Latn-RS" w:eastAsia="sr-Latn-RS"/>
                    </w:rPr>
                    <w:t xml:space="preserve">6 </w:t>
                  </w:r>
                </w:p>
              </w:tc>
              <w:tc>
                <w:tcPr>
                  <w:tcW w:w="993" w:type="dxa"/>
                  <w:tcBorders>
                    <w:top w:val="single" w:sz="4" w:space="0" w:color="auto"/>
                    <w:left w:val="nil"/>
                    <w:bottom w:val="single" w:sz="4" w:space="0" w:color="auto"/>
                    <w:right w:val="single" w:sz="4" w:space="0" w:color="auto"/>
                  </w:tcBorders>
                  <w:shd w:val="clear" w:color="000000" w:fill="EAEAEA"/>
                  <w:noWrap/>
                  <w:vAlign w:val="bottom"/>
                  <w:hideMark/>
                </w:tcPr>
                <w:p w:rsidR="00D1740C" w:rsidRPr="00D1740C" w:rsidRDefault="00D1740C" w:rsidP="00D1740C">
                  <w:pPr>
                    <w:spacing w:before="0"/>
                    <w:jc w:val="right"/>
                    <w:rPr>
                      <w:rFonts w:ascii="Tahoma" w:hAnsi="Tahoma" w:cs="Tahoma"/>
                      <w:b/>
                      <w:bCs/>
                      <w:color w:val="000000"/>
                      <w:sz w:val="16"/>
                      <w:szCs w:val="16"/>
                      <w:lang w:val="sr-Latn-RS" w:eastAsia="sr-Latn-RS"/>
                    </w:rPr>
                  </w:pPr>
                  <w:r w:rsidRPr="00D1740C">
                    <w:rPr>
                      <w:rFonts w:ascii="Tahoma" w:hAnsi="Tahoma" w:cs="Tahoma"/>
                      <w:b/>
                      <w:bCs/>
                      <w:color w:val="000000"/>
                      <w:sz w:val="16"/>
                      <w:szCs w:val="16"/>
                      <w:lang w:val="sr-Latn-RS" w:eastAsia="sr-Latn-RS"/>
                    </w:rPr>
                    <w:t xml:space="preserve">7 </w:t>
                  </w:r>
                </w:p>
              </w:tc>
              <w:tc>
                <w:tcPr>
                  <w:tcW w:w="992" w:type="dxa"/>
                  <w:tcBorders>
                    <w:top w:val="single" w:sz="4" w:space="0" w:color="auto"/>
                    <w:left w:val="nil"/>
                    <w:bottom w:val="single" w:sz="4" w:space="0" w:color="auto"/>
                    <w:right w:val="single" w:sz="4" w:space="0" w:color="auto"/>
                  </w:tcBorders>
                  <w:shd w:val="clear" w:color="000000" w:fill="EAEAEA"/>
                  <w:noWrap/>
                  <w:vAlign w:val="bottom"/>
                  <w:hideMark/>
                </w:tcPr>
                <w:p w:rsidR="00D1740C" w:rsidRPr="00D1740C" w:rsidRDefault="00D1740C" w:rsidP="00D1740C">
                  <w:pPr>
                    <w:spacing w:before="0"/>
                    <w:jc w:val="right"/>
                    <w:rPr>
                      <w:rFonts w:ascii="Tahoma" w:hAnsi="Tahoma" w:cs="Tahoma"/>
                      <w:b/>
                      <w:bCs/>
                      <w:color w:val="000000"/>
                      <w:sz w:val="16"/>
                      <w:szCs w:val="16"/>
                      <w:lang w:val="sr-Latn-RS" w:eastAsia="sr-Latn-RS"/>
                    </w:rPr>
                  </w:pPr>
                  <w:r w:rsidRPr="00D1740C">
                    <w:rPr>
                      <w:rFonts w:ascii="Tahoma" w:hAnsi="Tahoma" w:cs="Tahoma"/>
                      <w:b/>
                      <w:bCs/>
                      <w:color w:val="000000"/>
                      <w:sz w:val="16"/>
                      <w:szCs w:val="16"/>
                      <w:lang w:val="sr-Latn-RS" w:eastAsia="sr-Latn-RS"/>
                    </w:rPr>
                    <w:t xml:space="preserve">8 </w:t>
                  </w:r>
                </w:p>
              </w:tc>
              <w:tc>
                <w:tcPr>
                  <w:tcW w:w="992" w:type="dxa"/>
                  <w:tcBorders>
                    <w:top w:val="single" w:sz="4" w:space="0" w:color="auto"/>
                    <w:left w:val="nil"/>
                    <w:bottom w:val="single" w:sz="4" w:space="0" w:color="auto"/>
                    <w:right w:val="single" w:sz="4" w:space="0" w:color="auto"/>
                  </w:tcBorders>
                  <w:shd w:val="clear" w:color="000000" w:fill="EAEAEA"/>
                  <w:noWrap/>
                  <w:vAlign w:val="bottom"/>
                  <w:hideMark/>
                </w:tcPr>
                <w:p w:rsidR="00D1740C" w:rsidRPr="00D1740C" w:rsidRDefault="00D1740C" w:rsidP="00D1740C">
                  <w:pPr>
                    <w:spacing w:before="0"/>
                    <w:jc w:val="right"/>
                    <w:rPr>
                      <w:rFonts w:ascii="Tahoma" w:hAnsi="Tahoma" w:cs="Tahoma"/>
                      <w:b/>
                      <w:bCs/>
                      <w:color w:val="000000"/>
                      <w:sz w:val="16"/>
                      <w:szCs w:val="16"/>
                      <w:lang w:val="sr-Latn-RS" w:eastAsia="sr-Latn-RS"/>
                    </w:rPr>
                  </w:pPr>
                  <w:r w:rsidRPr="00D1740C">
                    <w:rPr>
                      <w:rFonts w:ascii="Tahoma" w:hAnsi="Tahoma" w:cs="Tahoma"/>
                      <w:b/>
                      <w:bCs/>
                      <w:color w:val="000000"/>
                      <w:sz w:val="16"/>
                      <w:szCs w:val="16"/>
                      <w:lang w:val="sr-Latn-RS" w:eastAsia="sr-Latn-RS"/>
                    </w:rPr>
                    <w:t xml:space="preserve">9 </w:t>
                  </w:r>
                </w:p>
              </w:tc>
              <w:tc>
                <w:tcPr>
                  <w:tcW w:w="567" w:type="dxa"/>
                  <w:tcBorders>
                    <w:top w:val="single" w:sz="4" w:space="0" w:color="auto"/>
                    <w:left w:val="nil"/>
                    <w:bottom w:val="single" w:sz="4" w:space="0" w:color="auto"/>
                    <w:right w:val="single" w:sz="4" w:space="0" w:color="auto"/>
                  </w:tcBorders>
                  <w:shd w:val="clear" w:color="000000" w:fill="EAEAEA"/>
                  <w:noWrap/>
                  <w:vAlign w:val="bottom"/>
                  <w:hideMark/>
                </w:tcPr>
                <w:p w:rsidR="00D1740C" w:rsidRPr="00D1740C" w:rsidRDefault="00D1740C" w:rsidP="00D1740C">
                  <w:pPr>
                    <w:spacing w:before="0"/>
                    <w:jc w:val="right"/>
                    <w:rPr>
                      <w:rFonts w:ascii="Tahoma" w:hAnsi="Tahoma" w:cs="Tahoma"/>
                      <w:b/>
                      <w:bCs/>
                      <w:color w:val="000000"/>
                      <w:sz w:val="16"/>
                      <w:szCs w:val="16"/>
                      <w:lang w:val="sr-Latn-RS" w:eastAsia="sr-Latn-RS"/>
                    </w:rPr>
                  </w:pPr>
                  <w:r w:rsidRPr="00D1740C">
                    <w:rPr>
                      <w:rFonts w:ascii="Tahoma" w:hAnsi="Tahoma" w:cs="Tahoma"/>
                      <w:b/>
                      <w:bCs/>
                      <w:color w:val="000000"/>
                      <w:sz w:val="16"/>
                      <w:szCs w:val="16"/>
                      <w:lang w:val="sr-Latn-RS" w:eastAsia="sr-Latn-RS"/>
                    </w:rPr>
                    <w:t xml:space="preserve">10 </w:t>
                  </w:r>
                </w:p>
              </w:tc>
              <w:tc>
                <w:tcPr>
                  <w:tcW w:w="1418" w:type="dxa"/>
                  <w:gridSpan w:val="2"/>
                  <w:tcBorders>
                    <w:top w:val="single" w:sz="4" w:space="0" w:color="auto"/>
                    <w:left w:val="nil"/>
                    <w:bottom w:val="single" w:sz="4" w:space="0" w:color="auto"/>
                    <w:right w:val="single" w:sz="4" w:space="0" w:color="auto"/>
                  </w:tcBorders>
                  <w:shd w:val="clear" w:color="000000" w:fill="EAEAEA"/>
                  <w:noWrap/>
                  <w:vAlign w:val="bottom"/>
                  <w:hideMark/>
                </w:tcPr>
                <w:p w:rsidR="00D1740C" w:rsidRPr="00D1740C" w:rsidRDefault="00D1740C" w:rsidP="00D1740C">
                  <w:pPr>
                    <w:spacing w:before="0"/>
                    <w:jc w:val="right"/>
                    <w:rPr>
                      <w:rFonts w:ascii="Tahoma" w:hAnsi="Tahoma" w:cs="Tahoma"/>
                      <w:b/>
                      <w:bCs/>
                      <w:color w:val="000000"/>
                      <w:sz w:val="16"/>
                      <w:szCs w:val="16"/>
                      <w:lang w:val="sr-Latn-RS" w:eastAsia="sr-Latn-RS"/>
                    </w:rPr>
                  </w:pPr>
                  <w:r w:rsidRPr="00D1740C">
                    <w:rPr>
                      <w:rFonts w:ascii="Tahoma" w:hAnsi="Tahoma" w:cs="Tahoma"/>
                      <w:b/>
                      <w:bCs/>
                      <w:color w:val="000000"/>
                      <w:sz w:val="16"/>
                      <w:szCs w:val="16"/>
                      <w:lang w:val="sr-Latn-RS" w:eastAsia="sr-Latn-RS"/>
                    </w:rPr>
                    <w:t xml:space="preserve">11 </w:t>
                  </w:r>
                </w:p>
              </w:tc>
              <w:tc>
                <w:tcPr>
                  <w:tcW w:w="1559" w:type="dxa"/>
                  <w:gridSpan w:val="2"/>
                  <w:tcBorders>
                    <w:top w:val="single" w:sz="4" w:space="0" w:color="auto"/>
                    <w:left w:val="nil"/>
                    <w:bottom w:val="single" w:sz="4" w:space="0" w:color="auto"/>
                    <w:right w:val="single" w:sz="4" w:space="0" w:color="auto"/>
                  </w:tcBorders>
                  <w:shd w:val="clear" w:color="000000" w:fill="EAEAEA"/>
                  <w:noWrap/>
                  <w:vAlign w:val="bottom"/>
                  <w:hideMark/>
                </w:tcPr>
                <w:p w:rsidR="00D1740C" w:rsidRPr="00D1740C" w:rsidRDefault="00D1740C" w:rsidP="00D1740C">
                  <w:pPr>
                    <w:spacing w:before="0"/>
                    <w:jc w:val="right"/>
                    <w:rPr>
                      <w:rFonts w:ascii="Tahoma" w:hAnsi="Tahoma" w:cs="Tahoma"/>
                      <w:b/>
                      <w:bCs/>
                      <w:color w:val="000000"/>
                      <w:sz w:val="16"/>
                      <w:szCs w:val="16"/>
                      <w:lang w:val="sr-Latn-RS" w:eastAsia="sr-Latn-RS"/>
                    </w:rPr>
                  </w:pPr>
                  <w:r w:rsidRPr="00D1740C">
                    <w:rPr>
                      <w:rFonts w:ascii="Tahoma" w:hAnsi="Tahoma" w:cs="Tahoma"/>
                      <w:b/>
                      <w:bCs/>
                      <w:color w:val="000000"/>
                      <w:sz w:val="16"/>
                      <w:szCs w:val="16"/>
                      <w:lang w:val="sr-Latn-RS" w:eastAsia="sr-Latn-RS"/>
                    </w:rPr>
                    <w:t xml:space="preserve">12 </w:t>
                  </w:r>
                </w:p>
              </w:tc>
              <w:tc>
                <w:tcPr>
                  <w:tcW w:w="1843" w:type="dxa"/>
                  <w:tcBorders>
                    <w:top w:val="single" w:sz="4" w:space="0" w:color="auto"/>
                    <w:left w:val="nil"/>
                    <w:bottom w:val="single" w:sz="4" w:space="0" w:color="auto"/>
                    <w:right w:val="single" w:sz="4" w:space="0" w:color="auto"/>
                  </w:tcBorders>
                  <w:shd w:val="clear" w:color="000000" w:fill="EAEAEA"/>
                  <w:noWrap/>
                  <w:vAlign w:val="bottom"/>
                  <w:hideMark/>
                </w:tcPr>
                <w:p w:rsidR="00D1740C" w:rsidRPr="00D1740C" w:rsidRDefault="00D1740C" w:rsidP="00D1740C">
                  <w:pPr>
                    <w:spacing w:before="0"/>
                    <w:jc w:val="right"/>
                    <w:rPr>
                      <w:rFonts w:ascii="Tahoma" w:hAnsi="Tahoma" w:cs="Tahoma"/>
                      <w:b/>
                      <w:bCs/>
                      <w:color w:val="000000"/>
                      <w:sz w:val="16"/>
                      <w:szCs w:val="16"/>
                      <w:lang w:val="sr-Latn-RS" w:eastAsia="sr-Latn-RS"/>
                    </w:rPr>
                  </w:pPr>
                  <w:r w:rsidRPr="00D1740C">
                    <w:rPr>
                      <w:rFonts w:ascii="Tahoma" w:hAnsi="Tahoma" w:cs="Tahoma"/>
                      <w:b/>
                      <w:bCs/>
                      <w:color w:val="000000"/>
                      <w:sz w:val="16"/>
                      <w:szCs w:val="16"/>
                      <w:lang w:val="sr-Latn-RS" w:eastAsia="sr-Latn-RS"/>
                    </w:rPr>
                    <w:t xml:space="preserve">13 </w:t>
                  </w:r>
                </w:p>
              </w:tc>
            </w:tr>
            <w:tr w:rsidR="00D1740C" w:rsidRPr="00D1740C" w:rsidTr="00D1740C">
              <w:trPr>
                <w:trHeight w:val="300"/>
              </w:trPr>
              <w:tc>
                <w:tcPr>
                  <w:tcW w:w="846" w:type="dxa"/>
                  <w:tcBorders>
                    <w:top w:val="nil"/>
                    <w:left w:val="single" w:sz="4" w:space="0" w:color="auto"/>
                    <w:bottom w:val="single" w:sz="4" w:space="0" w:color="auto"/>
                    <w:right w:val="single" w:sz="4" w:space="0" w:color="auto"/>
                  </w:tcBorders>
                  <w:shd w:val="clear" w:color="000000" w:fill="EAEAEA"/>
                  <w:noWrap/>
                  <w:vAlign w:val="bottom"/>
                  <w:hideMark/>
                </w:tcPr>
                <w:p w:rsidR="00D1740C" w:rsidRPr="00D1740C" w:rsidRDefault="00D1740C" w:rsidP="00D1740C">
                  <w:pPr>
                    <w:spacing w:before="0"/>
                    <w:jc w:val="left"/>
                    <w:rPr>
                      <w:rFonts w:ascii="Tahoma" w:hAnsi="Tahoma" w:cs="Tahoma"/>
                      <w:b/>
                      <w:bCs/>
                      <w:color w:val="000000"/>
                      <w:sz w:val="16"/>
                      <w:szCs w:val="16"/>
                      <w:lang w:val="sr-Latn-RS" w:eastAsia="sr-Latn-RS"/>
                    </w:rPr>
                  </w:pPr>
                  <w:r w:rsidRPr="00D1740C">
                    <w:rPr>
                      <w:rFonts w:ascii="Tahoma" w:hAnsi="Tahoma" w:cs="Tahoma"/>
                      <w:b/>
                      <w:bCs/>
                      <w:color w:val="000000"/>
                      <w:sz w:val="16"/>
                      <w:szCs w:val="16"/>
                      <w:lang w:val="sr-Latn-RS" w:eastAsia="sr-Latn-RS"/>
                    </w:rPr>
                    <w:t>Pozicija</w:t>
                  </w:r>
                </w:p>
              </w:tc>
              <w:tc>
                <w:tcPr>
                  <w:tcW w:w="850" w:type="dxa"/>
                  <w:tcBorders>
                    <w:top w:val="nil"/>
                    <w:left w:val="nil"/>
                    <w:bottom w:val="single" w:sz="4" w:space="0" w:color="auto"/>
                    <w:right w:val="single" w:sz="4" w:space="0" w:color="auto"/>
                  </w:tcBorders>
                  <w:shd w:val="clear" w:color="000000" w:fill="EAEAEA"/>
                  <w:noWrap/>
                  <w:vAlign w:val="bottom"/>
                  <w:hideMark/>
                </w:tcPr>
                <w:p w:rsidR="00D1740C" w:rsidRPr="00D1740C" w:rsidRDefault="00D1740C" w:rsidP="00D1740C">
                  <w:pPr>
                    <w:spacing w:before="0"/>
                    <w:jc w:val="left"/>
                    <w:rPr>
                      <w:rFonts w:ascii="Tahoma" w:hAnsi="Tahoma" w:cs="Tahoma"/>
                      <w:b/>
                      <w:bCs/>
                      <w:color w:val="000000"/>
                      <w:sz w:val="16"/>
                      <w:szCs w:val="16"/>
                      <w:lang w:val="sr-Latn-RS" w:eastAsia="sr-Latn-RS"/>
                    </w:rPr>
                  </w:pPr>
                  <w:r w:rsidRPr="00D1740C">
                    <w:rPr>
                      <w:rFonts w:ascii="Tahoma" w:hAnsi="Tahoma" w:cs="Tahoma"/>
                      <w:b/>
                      <w:bCs/>
                      <w:color w:val="000000"/>
                      <w:sz w:val="16"/>
                      <w:szCs w:val="16"/>
                      <w:lang w:val="sr-Latn-RS" w:eastAsia="sr-Latn-RS"/>
                    </w:rPr>
                    <w:t>Šifra</w:t>
                  </w:r>
                </w:p>
              </w:tc>
              <w:tc>
                <w:tcPr>
                  <w:tcW w:w="1458" w:type="dxa"/>
                  <w:tcBorders>
                    <w:top w:val="nil"/>
                    <w:left w:val="nil"/>
                    <w:bottom w:val="single" w:sz="4" w:space="0" w:color="auto"/>
                    <w:right w:val="single" w:sz="4" w:space="0" w:color="auto"/>
                  </w:tcBorders>
                  <w:shd w:val="clear" w:color="000000" w:fill="EAEAEA"/>
                  <w:noWrap/>
                  <w:vAlign w:val="bottom"/>
                  <w:hideMark/>
                </w:tcPr>
                <w:p w:rsidR="00D1740C" w:rsidRPr="00D1740C" w:rsidRDefault="00D1740C" w:rsidP="00D1740C">
                  <w:pPr>
                    <w:spacing w:before="0"/>
                    <w:jc w:val="left"/>
                    <w:rPr>
                      <w:rFonts w:ascii="Tahoma" w:hAnsi="Tahoma" w:cs="Tahoma"/>
                      <w:b/>
                      <w:bCs/>
                      <w:color w:val="000000"/>
                      <w:sz w:val="16"/>
                      <w:szCs w:val="16"/>
                      <w:lang w:val="sr-Latn-RS" w:eastAsia="sr-Latn-RS"/>
                    </w:rPr>
                  </w:pPr>
                  <w:r w:rsidRPr="00D1740C">
                    <w:rPr>
                      <w:rFonts w:ascii="Tahoma" w:hAnsi="Tahoma" w:cs="Tahoma"/>
                      <w:b/>
                      <w:bCs/>
                      <w:color w:val="000000"/>
                      <w:sz w:val="16"/>
                      <w:szCs w:val="16"/>
                      <w:lang w:val="sr-Latn-RS" w:eastAsia="sr-Latn-RS"/>
                    </w:rPr>
                    <w:t>Naziv proizvoda</w:t>
                  </w:r>
                </w:p>
              </w:tc>
              <w:tc>
                <w:tcPr>
                  <w:tcW w:w="527" w:type="dxa"/>
                  <w:tcBorders>
                    <w:top w:val="nil"/>
                    <w:left w:val="nil"/>
                    <w:bottom w:val="single" w:sz="4" w:space="0" w:color="auto"/>
                    <w:right w:val="single" w:sz="4" w:space="0" w:color="auto"/>
                  </w:tcBorders>
                  <w:shd w:val="clear" w:color="000000" w:fill="EAEAEA"/>
                  <w:noWrap/>
                  <w:vAlign w:val="bottom"/>
                  <w:hideMark/>
                </w:tcPr>
                <w:p w:rsidR="00D1740C" w:rsidRPr="00D1740C" w:rsidRDefault="00D1740C" w:rsidP="00D1740C">
                  <w:pPr>
                    <w:spacing w:before="0"/>
                    <w:jc w:val="left"/>
                    <w:rPr>
                      <w:rFonts w:ascii="Tahoma" w:hAnsi="Tahoma" w:cs="Tahoma"/>
                      <w:b/>
                      <w:bCs/>
                      <w:color w:val="000000"/>
                      <w:sz w:val="16"/>
                      <w:szCs w:val="16"/>
                      <w:lang w:val="sr-Latn-RS" w:eastAsia="sr-Latn-RS"/>
                    </w:rPr>
                  </w:pPr>
                  <w:r w:rsidRPr="00D1740C">
                    <w:rPr>
                      <w:rFonts w:ascii="Tahoma" w:hAnsi="Tahoma" w:cs="Tahoma"/>
                      <w:b/>
                      <w:bCs/>
                      <w:color w:val="000000"/>
                      <w:sz w:val="16"/>
                      <w:szCs w:val="16"/>
                      <w:lang w:val="sr-Latn-RS" w:eastAsia="sr-Latn-RS"/>
                    </w:rPr>
                    <w:t>JM</w:t>
                  </w:r>
                </w:p>
              </w:tc>
              <w:tc>
                <w:tcPr>
                  <w:tcW w:w="992" w:type="dxa"/>
                  <w:tcBorders>
                    <w:top w:val="nil"/>
                    <w:left w:val="nil"/>
                    <w:bottom w:val="single" w:sz="4" w:space="0" w:color="auto"/>
                    <w:right w:val="single" w:sz="4" w:space="0" w:color="auto"/>
                  </w:tcBorders>
                  <w:shd w:val="clear" w:color="000000" w:fill="EAEAEA"/>
                  <w:noWrap/>
                  <w:vAlign w:val="bottom"/>
                  <w:hideMark/>
                </w:tcPr>
                <w:p w:rsidR="00D1740C" w:rsidRPr="00D1740C" w:rsidRDefault="00D1740C" w:rsidP="00D1740C">
                  <w:pPr>
                    <w:spacing w:before="0"/>
                    <w:jc w:val="left"/>
                    <w:rPr>
                      <w:rFonts w:ascii="Tahoma" w:hAnsi="Tahoma" w:cs="Tahoma"/>
                      <w:b/>
                      <w:bCs/>
                      <w:color w:val="000000"/>
                      <w:sz w:val="16"/>
                      <w:szCs w:val="16"/>
                      <w:lang w:val="sr-Latn-RS" w:eastAsia="sr-Latn-RS"/>
                    </w:rPr>
                  </w:pPr>
                  <w:r w:rsidRPr="00D1740C">
                    <w:rPr>
                      <w:rFonts w:ascii="Tahoma" w:hAnsi="Tahoma" w:cs="Tahoma"/>
                      <w:b/>
                      <w:bCs/>
                      <w:color w:val="000000"/>
                      <w:sz w:val="16"/>
                      <w:szCs w:val="16"/>
                      <w:lang w:val="sr-Latn-RS" w:eastAsia="sr-Latn-RS"/>
                    </w:rPr>
                    <w:t>Količina</w:t>
                  </w:r>
                </w:p>
              </w:tc>
              <w:tc>
                <w:tcPr>
                  <w:tcW w:w="992" w:type="dxa"/>
                  <w:tcBorders>
                    <w:top w:val="nil"/>
                    <w:left w:val="nil"/>
                    <w:bottom w:val="single" w:sz="4" w:space="0" w:color="auto"/>
                    <w:right w:val="single" w:sz="4" w:space="0" w:color="auto"/>
                  </w:tcBorders>
                  <w:shd w:val="clear" w:color="000000" w:fill="EAEAEA"/>
                  <w:noWrap/>
                  <w:vAlign w:val="bottom"/>
                  <w:hideMark/>
                </w:tcPr>
                <w:p w:rsidR="00D1740C" w:rsidRPr="00D1740C" w:rsidRDefault="00D1740C" w:rsidP="00D1740C">
                  <w:pPr>
                    <w:spacing w:before="0"/>
                    <w:jc w:val="left"/>
                    <w:rPr>
                      <w:rFonts w:ascii="Tahoma" w:hAnsi="Tahoma" w:cs="Tahoma"/>
                      <w:b/>
                      <w:bCs/>
                      <w:color w:val="000000"/>
                      <w:sz w:val="16"/>
                      <w:szCs w:val="16"/>
                      <w:lang w:val="sr-Latn-RS" w:eastAsia="sr-Latn-RS"/>
                    </w:rPr>
                  </w:pPr>
                  <w:r w:rsidRPr="00D1740C">
                    <w:rPr>
                      <w:rFonts w:ascii="Tahoma" w:hAnsi="Tahoma" w:cs="Tahoma"/>
                      <w:b/>
                      <w:bCs/>
                      <w:color w:val="000000"/>
                      <w:sz w:val="16"/>
                      <w:szCs w:val="16"/>
                      <w:lang w:val="sr-Latn-RS" w:eastAsia="sr-Latn-RS"/>
                    </w:rPr>
                    <w:t>Jed.cena bezPDV</w:t>
                  </w:r>
                </w:p>
              </w:tc>
              <w:tc>
                <w:tcPr>
                  <w:tcW w:w="993" w:type="dxa"/>
                  <w:tcBorders>
                    <w:top w:val="nil"/>
                    <w:left w:val="nil"/>
                    <w:bottom w:val="single" w:sz="4" w:space="0" w:color="auto"/>
                    <w:right w:val="single" w:sz="4" w:space="0" w:color="auto"/>
                  </w:tcBorders>
                  <w:shd w:val="clear" w:color="000000" w:fill="EAEAEA"/>
                  <w:noWrap/>
                  <w:vAlign w:val="bottom"/>
                  <w:hideMark/>
                </w:tcPr>
                <w:p w:rsidR="00D1740C" w:rsidRPr="00D1740C" w:rsidRDefault="00D1740C" w:rsidP="00D1740C">
                  <w:pPr>
                    <w:spacing w:before="0"/>
                    <w:jc w:val="left"/>
                    <w:rPr>
                      <w:rFonts w:ascii="Tahoma" w:hAnsi="Tahoma" w:cs="Tahoma"/>
                      <w:b/>
                      <w:bCs/>
                      <w:color w:val="000000"/>
                      <w:sz w:val="16"/>
                      <w:szCs w:val="16"/>
                      <w:lang w:val="sr-Latn-RS" w:eastAsia="sr-Latn-RS"/>
                    </w:rPr>
                  </w:pPr>
                  <w:r w:rsidRPr="00D1740C">
                    <w:rPr>
                      <w:rFonts w:ascii="Tahoma" w:hAnsi="Tahoma" w:cs="Tahoma"/>
                      <w:b/>
                      <w:bCs/>
                      <w:color w:val="000000"/>
                      <w:sz w:val="16"/>
                      <w:szCs w:val="16"/>
                      <w:lang w:val="sr-Latn-RS" w:eastAsia="sr-Latn-RS"/>
                    </w:rPr>
                    <w:t>Jed.cena sa PDV</w:t>
                  </w:r>
                </w:p>
              </w:tc>
              <w:tc>
                <w:tcPr>
                  <w:tcW w:w="992" w:type="dxa"/>
                  <w:tcBorders>
                    <w:top w:val="nil"/>
                    <w:left w:val="nil"/>
                    <w:bottom w:val="single" w:sz="4" w:space="0" w:color="auto"/>
                    <w:right w:val="single" w:sz="4" w:space="0" w:color="auto"/>
                  </w:tcBorders>
                  <w:shd w:val="clear" w:color="000000" w:fill="EAEAEA"/>
                  <w:noWrap/>
                  <w:vAlign w:val="bottom"/>
                  <w:hideMark/>
                </w:tcPr>
                <w:p w:rsidR="00D1740C" w:rsidRPr="00D1740C" w:rsidRDefault="00D1740C" w:rsidP="00D1740C">
                  <w:pPr>
                    <w:spacing w:before="0"/>
                    <w:jc w:val="left"/>
                    <w:rPr>
                      <w:rFonts w:ascii="Tahoma" w:hAnsi="Tahoma" w:cs="Tahoma"/>
                      <w:b/>
                      <w:bCs/>
                      <w:color w:val="000000"/>
                      <w:sz w:val="16"/>
                      <w:szCs w:val="16"/>
                      <w:lang w:val="sr-Latn-RS" w:eastAsia="sr-Latn-RS"/>
                    </w:rPr>
                  </w:pPr>
                  <w:r w:rsidRPr="00D1740C">
                    <w:rPr>
                      <w:rFonts w:ascii="Tahoma" w:hAnsi="Tahoma" w:cs="Tahoma"/>
                      <w:b/>
                      <w:bCs/>
                      <w:color w:val="000000"/>
                      <w:sz w:val="16"/>
                      <w:szCs w:val="16"/>
                      <w:lang w:val="sr-Latn-RS" w:eastAsia="sr-Latn-RS"/>
                    </w:rPr>
                    <w:t>Uku.cena bezPDV</w:t>
                  </w:r>
                </w:p>
              </w:tc>
              <w:tc>
                <w:tcPr>
                  <w:tcW w:w="992" w:type="dxa"/>
                  <w:tcBorders>
                    <w:top w:val="nil"/>
                    <w:left w:val="nil"/>
                    <w:bottom w:val="single" w:sz="4" w:space="0" w:color="auto"/>
                    <w:right w:val="single" w:sz="4" w:space="0" w:color="auto"/>
                  </w:tcBorders>
                  <w:shd w:val="clear" w:color="000000" w:fill="EAEAEA"/>
                  <w:noWrap/>
                  <w:vAlign w:val="bottom"/>
                  <w:hideMark/>
                </w:tcPr>
                <w:p w:rsidR="00D1740C" w:rsidRPr="00D1740C" w:rsidRDefault="00D1740C" w:rsidP="00D1740C">
                  <w:pPr>
                    <w:spacing w:before="0"/>
                    <w:jc w:val="left"/>
                    <w:rPr>
                      <w:rFonts w:ascii="Tahoma" w:hAnsi="Tahoma" w:cs="Tahoma"/>
                      <w:b/>
                      <w:bCs/>
                      <w:color w:val="000000"/>
                      <w:sz w:val="16"/>
                      <w:szCs w:val="16"/>
                      <w:lang w:val="sr-Latn-RS" w:eastAsia="sr-Latn-RS"/>
                    </w:rPr>
                  </w:pPr>
                  <w:r w:rsidRPr="00D1740C">
                    <w:rPr>
                      <w:rFonts w:ascii="Tahoma" w:hAnsi="Tahoma" w:cs="Tahoma"/>
                      <w:b/>
                      <w:bCs/>
                      <w:color w:val="000000"/>
                      <w:sz w:val="16"/>
                      <w:szCs w:val="16"/>
                      <w:lang w:val="sr-Latn-RS" w:eastAsia="sr-Latn-RS"/>
                    </w:rPr>
                    <w:t>Uku.cena saPDV</w:t>
                  </w:r>
                </w:p>
              </w:tc>
              <w:tc>
                <w:tcPr>
                  <w:tcW w:w="567" w:type="dxa"/>
                  <w:tcBorders>
                    <w:top w:val="nil"/>
                    <w:left w:val="nil"/>
                    <w:bottom w:val="single" w:sz="4" w:space="0" w:color="auto"/>
                    <w:right w:val="single" w:sz="4" w:space="0" w:color="auto"/>
                  </w:tcBorders>
                  <w:shd w:val="clear" w:color="000000" w:fill="EAEAEA"/>
                  <w:noWrap/>
                  <w:vAlign w:val="bottom"/>
                  <w:hideMark/>
                </w:tcPr>
                <w:p w:rsidR="00D1740C" w:rsidRPr="00D1740C" w:rsidRDefault="00D1740C" w:rsidP="00D1740C">
                  <w:pPr>
                    <w:spacing w:before="0"/>
                    <w:jc w:val="left"/>
                    <w:rPr>
                      <w:rFonts w:ascii="Tahoma" w:hAnsi="Tahoma" w:cs="Tahoma"/>
                      <w:b/>
                      <w:bCs/>
                      <w:color w:val="000000"/>
                      <w:sz w:val="16"/>
                      <w:szCs w:val="16"/>
                      <w:lang w:val="sr-Latn-RS" w:eastAsia="sr-Latn-RS"/>
                    </w:rPr>
                  </w:pPr>
                  <w:r w:rsidRPr="00D1740C">
                    <w:rPr>
                      <w:rFonts w:ascii="Tahoma" w:hAnsi="Tahoma" w:cs="Tahoma"/>
                      <w:b/>
                      <w:bCs/>
                      <w:color w:val="000000"/>
                      <w:sz w:val="16"/>
                      <w:szCs w:val="16"/>
                      <w:lang w:val="sr-Latn-RS" w:eastAsia="sr-Latn-RS"/>
                    </w:rPr>
                    <w:t>Kol.</w:t>
                  </w:r>
                </w:p>
              </w:tc>
              <w:tc>
                <w:tcPr>
                  <w:tcW w:w="1418" w:type="dxa"/>
                  <w:gridSpan w:val="2"/>
                  <w:tcBorders>
                    <w:top w:val="single" w:sz="4" w:space="0" w:color="auto"/>
                    <w:left w:val="nil"/>
                    <w:bottom w:val="single" w:sz="4" w:space="0" w:color="auto"/>
                    <w:right w:val="single" w:sz="4" w:space="0" w:color="auto"/>
                  </w:tcBorders>
                  <w:shd w:val="clear" w:color="000000" w:fill="EAEAEA"/>
                  <w:noWrap/>
                  <w:vAlign w:val="bottom"/>
                  <w:hideMark/>
                </w:tcPr>
                <w:p w:rsidR="00D1740C" w:rsidRPr="00D1740C" w:rsidRDefault="00D1740C" w:rsidP="00D1740C">
                  <w:pPr>
                    <w:spacing w:before="0"/>
                    <w:jc w:val="left"/>
                    <w:rPr>
                      <w:rFonts w:ascii="Tahoma" w:hAnsi="Tahoma" w:cs="Tahoma"/>
                      <w:b/>
                      <w:bCs/>
                      <w:color w:val="000000"/>
                      <w:sz w:val="16"/>
                      <w:szCs w:val="16"/>
                      <w:lang w:val="sr-Latn-RS" w:eastAsia="sr-Latn-RS"/>
                    </w:rPr>
                  </w:pPr>
                  <w:r w:rsidRPr="00D1740C">
                    <w:rPr>
                      <w:rFonts w:ascii="Tahoma" w:hAnsi="Tahoma" w:cs="Tahoma"/>
                      <w:b/>
                      <w:bCs/>
                      <w:color w:val="000000"/>
                      <w:sz w:val="16"/>
                      <w:szCs w:val="16"/>
                      <w:lang w:val="sr-Latn-RS" w:eastAsia="sr-Latn-RS"/>
                    </w:rPr>
                    <w:t>Namena</w:t>
                  </w:r>
                </w:p>
              </w:tc>
              <w:tc>
                <w:tcPr>
                  <w:tcW w:w="1559" w:type="dxa"/>
                  <w:gridSpan w:val="2"/>
                  <w:tcBorders>
                    <w:top w:val="single" w:sz="4" w:space="0" w:color="auto"/>
                    <w:left w:val="nil"/>
                    <w:bottom w:val="single" w:sz="4" w:space="0" w:color="auto"/>
                    <w:right w:val="single" w:sz="4" w:space="0" w:color="auto"/>
                  </w:tcBorders>
                  <w:shd w:val="clear" w:color="000000" w:fill="EAEAEA"/>
                  <w:noWrap/>
                  <w:vAlign w:val="bottom"/>
                  <w:hideMark/>
                </w:tcPr>
                <w:p w:rsidR="00D1740C" w:rsidRPr="00D1740C" w:rsidRDefault="00D1740C" w:rsidP="00D1740C">
                  <w:pPr>
                    <w:spacing w:before="0"/>
                    <w:jc w:val="left"/>
                    <w:rPr>
                      <w:rFonts w:ascii="Tahoma" w:hAnsi="Tahoma" w:cs="Tahoma"/>
                      <w:b/>
                      <w:bCs/>
                      <w:color w:val="000000"/>
                      <w:sz w:val="16"/>
                      <w:szCs w:val="16"/>
                      <w:lang w:val="sr-Latn-RS" w:eastAsia="sr-Latn-RS"/>
                    </w:rPr>
                  </w:pPr>
                  <w:r w:rsidRPr="00D1740C">
                    <w:rPr>
                      <w:rFonts w:ascii="Tahoma" w:hAnsi="Tahoma" w:cs="Tahoma"/>
                      <w:b/>
                      <w:bCs/>
                      <w:color w:val="000000"/>
                      <w:sz w:val="16"/>
                      <w:szCs w:val="16"/>
                      <w:lang w:val="sr-Latn-RS" w:eastAsia="sr-Latn-RS"/>
                    </w:rPr>
                    <w:t>Skladište</w:t>
                  </w:r>
                </w:p>
              </w:tc>
              <w:tc>
                <w:tcPr>
                  <w:tcW w:w="1843" w:type="dxa"/>
                  <w:tcBorders>
                    <w:top w:val="nil"/>
                    <w:left w:val="nil"/>
                    <w:bottom w:val="single" w:sz="4" w:space="0" w:color="auto"/>
                    <w:right w:val="single" w:sz="4" w:space="0" w:color="auto"/>
                  </w:tcBorders>
                  <w:shd w:val="clear" w:color="000000" w:fill="EAEAEA"/>
                  <w:noWrap/>
                  <w:vAlign w:val="bottom"/>
                  <w:hideMark/>
                </w:tcPr>
                <w:p w:rsidR="00D1740C" w:rsidRPr="00D1740C" w:rsidRDefault="00D1740C" w:rsidP="00D1740C">
                  <w:pPr>
                    <w:spacing w:before="0"/>
                    <w:jc w:val="left"/>
                    <w:rPr>
                      <w:rFonts w:ascii="Tahoma" w:hAnsi="Tahoma" w:cs="Tahoma"/>
                      <w:b/>
                      <w:bCs/>
                      <w:color w:val="000000"/>
                      <w:sz w:val="16"/>
                      <w:szCs w:val="16"/>
                      <w:lang w:val="sr-Latn-RS" w:eastAsia="sr-Latn-RS"/>
                    </w:rPr>
                  </w:pPr>
                  <w:r w:rsidRPr="00D1740C">
                    <w:rPr>
                      <w:rFonts w:ascii="Tahoma" w:hAnsi="Tahoma" w:cs="Tahoma"/>
                      <w:b/>
                      <w:bCs/>
                      <w:color w:val="000000"/>
                      <w:sz w:val="16"/>
                      <w:szCs w:val="16"/>
                      <w:lang w:val="sr-Latn-RS" w:eastAsia="sr-Latn-RS"/>
                    </w:rPr>
                    <w:t>naziv proizvođača dobara, model, oznaka dobra</w:t>
                  </w:r>
                </w:p>
              </w:tc>
            </w:tr>
            <w:tr w:rsidR="00D1740C" w:rsidRPr="00D1740C" w:rsidTr="00D1740C">
              <w:trPr>
                <w:trHeight w:val="99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D1740C" w:rsidRPr="00D1740C" w:rsidRDefault="00D1740C" w:rsidP="00D1740C">
                  <w:pPr>
                    <w:spacing w:before="0"/>
                    <w:jc w:val="right"/>
                    <w:rPr>
                      <w:rFonts w:cs="Arial"/>
                      <w:color w:val="000000"/>
                      <w:sz w:val="14"/>
                      <w:szCs w:val="14"/>
                      <w:lang w:val="sr-Latn-RS" w:eastAsia="sr-Latn-RS"/>
                    </w:rPr>
                  </w:pPr>
                  <w:r w:rsidRPr="00D1740C">
                    <w:rPr>
                      <w:rFonts w:cs="Arial"/>
                      <w:color w:val="000000"/>
                      <w:sz w:val="14"/>
                      <w:szCs w:val="14"/>
                      <w:lang w:val="sr-Latn-RS" w:eastAsia="sr-Latn-RS"/>
                    </w:rPr>
                    <w:t xml:space="preserve">1 </w:t>
                  </w:r>
                </w:p>
              </w:tc>
              <w:tc>
                <w:tcPr>
                  <w:tcW w:w="850" w:type="dxa"/>
                  <w:tcBorders>
                    <w:top w:val="nil"/>
                    <w:left w:val="nil"/>
                    <w:bottom w:val="single" w:sz="4" w:space="0" w:color="auto"/>
                    <w:right w:val="single" w:sz="4" w:space="0" w:color="auto"/>
                  </w:tcBorders>
                  <w:shd w:val="clear" w:color="auto" w:fill="auto"/>
                  <w:noWrap/>
                  <w:vAlign w:val="bottom"/>
                  <w:hideMark/>
                </w:tcPr>
                <w:p w:rsidR="00D1740C" w:rsidRPr="00D1740C" w:rsidRDefault="00D1740C" w:rsidP="00D1740C">
                  <w:pPr>
                    <w:spacing w:before="0"/>
                    <w:jc w:val="right"/>
                    <w:rPr>
                      <w:rFonts w:cs="Arial"/>
                      <w:color w:val="000000"/>
                      <w:sz w:val="14"/>
                      <w:szCs w:val="14"/>
                      <w:lang w:val="sr-Latn-RS" w:eastAsia="sr-Latn-RS"/>
                    </w:rPr>
                  </w:pPr>
                  <w:r w:rsidRPr="00D1740C">
                    <w:rPr>
                      <w:rFonts w:cs="Arial"/>
                      <w:color w:val="000000"/>
                      <w:sz w:val="14"/>
                      <w:szCs w:val="14"/>
                      <w:lang w:val="sr-Latn-RS" w:eastAsia="sr-Latn-RS"/>
                    </w:rPr>
                    <w:t xml:space="preserve">1830236 </w:t>
                  </w:r>
                </w:p>
              </w:tc>
              <w:tc>
                <w:tcPr>
                  <w:tcW w:w="1458" w:type="dxa"/>
                  <w:tcBorders>
                    <w:top w:val="nil"/>
                    <w:left w:val="nil"/>
                    <w:bottom w:val="single" w:sz="4" w:space="0" w:color="auto"/>
                    <w:right w:val="single" w:sz="4" w:space="0" w:color="auto"/>
                  </w:tcBorders>
                  <w:shd w:val="clear" w:color="auto" w:fill="auto"/>
                  <w:vAlign w:val="bottom"/>
                  <w:hideMark/>
                </w:tcPr>
                <w:p w:rsidR="00D1740C" w:rsidRPr="00D1740C" w:rsidRDefault="00D1740C" w:rsidP="00D1740C">
                  <w:pPr>
                    <w:spacing w:before="0"/>
                    <w:jc w:val="left"/>
                    <w:rPr>
                      <w:rFonts w:cs="Arial"/>
                      <w:color w:val="000000"/>
                      <w:sz w:val="14"/>
                      <w:szCs w:val="14"/>
                      <w:lang w:val="sr-Cyrl-RS" w:eastAsia="sr-Latn-RS"/>
                    </w:rPr>
                  </w:pPr>
                  <w:r w:rsidRPr="00D1740C">
                    <w:rPr>
                      <w:rFonts w:cs="Arial"/>
                      <w:color w:val="000000"/>
                      <w:sz w:val="14"/>
                      <w:szCs w:val="14"/>
                      <w:lang w:val="sr-Latn-RS" w:eastAsia="sr-Latn-RS"/>
                    </w:rPr>
                    <w:t>UREĐAJ ZA PREČIŠĆAVANJE TURBINSKOG ULJA SA MEHANIČKIH NEČISTOĆA I VODE</w:t>
                  </w:r>
                  <w:r>
                    <w:rPr>
                      <w:rFonts w:cs="Arial"/>
                      <w:color w:val="000000"/>
                      <w:sz w:val="14"/>
                      <w:szCs w:val="14"/>
                      <w:lang w:val="sr-Cyrl-RS" w:eastAsia="sr-Latn-RS"/>
                    </w:rPr>
                    <w:t xml:space="preserve"> или одговарјуће</w:t>
                  </w:r>
                </w:p>
              </w:tc>
              <w:tc>
                <w:tcPr>
                  <w:tcW w:w="527" w:type="dxa"/>
                  <w:tcBorders>
                    <w:top w:val="nil"/>
                    <w:left w:val="nil"/>
                    <w:bottom w:val="single" w:sz="4" w:space="0" w:color="auto"/>
                    <w:right w:val="single" w:sz="4" w:space="0" w:color="auto"/>
                  </w:tcBorders>
                  <w:shd w:val="clear" w:color="auto" w:fill="auto"/>
                  <w:noWrap/>
                  <w:vAlign w:val="bottom"/>
                  <w:hideMark/>
                </w:tcPr>
                <w:p w:rsidR="00D1740C" w:rsidRPr="00D1740C" w:rsidRDefault="00D1740C" w:rsidP="00D1740C">
                  <w:pPr>
                    <w:spacing w:before="0"/>
                    <w:jc w:val="left"/>
                    <w:rPr>
                      <w:rFonts w:cs="Arial"/>
                      <w:color w:val="000000"/>
                      <w:sz w:val="14"/>
                      <w:szCs w:val="14"/>
                      <w:lang w:val="sr-Latn-RS" w:eastAsia="sr-Latn-RS"/>
                    </w:rPr>
                  </w:pPr>
                  <w:r w:rsidRPr="00D1740C">
                    <w:rPr>
                      <w:rFonts w:cs="Arial"/>
                      <w:color w:val="000000"/>
                      <w:sz w:val="14"/>
                      <w:szCs w:val="14"/>
                      <w:lang w:val="sr-Latn-RS" w:eastAsia="sr-Latn-RS"/>
                    </w:rPr>
                    <w:t>kom</w:t>
                  </w:r>
                </w:p>
              </w:tc>
              <w:tc>
                <w:tcPr>
                  <w:tcW w:w="992" w:type="dxa"/>
                  <w:tcBorders>
                    <w:top w:val="nil"/>
                    <w:left w:val="nil"/>
                    <w:bottom w:val="single" w:sz="4" w:space="0" w:color="auto"/>
                    <w:right w:val="single" w:sz="4" w:space="0" w:color="auto"/>
                  </w:tcBorders>
                  <w:shd w:val="clear" w:color="auto" w:fill="auto"/>
                  <w:noWrap/>
                  <w:vAlign w:val="bottom"/>
                  <w:hideMark/>
                </w:tcPr>
                <w:p w:rsidR="00D1740C" w:rsidRPr="00D1740C" w:rsidRDefault="00D1740C" w:rsidP="00D1740C">
                  <w:pPr>
                    <w:spacing w:before="0"/>
                    <w:jc w:val="right"/>
                    <w:rPr>
                      <w:rFonts w:cs="Arial"/>
                      <w:color w:val="000000"/>
                      <w:sz w:val="14"/>
                      <w:szCs w:val="14"/>
                      <w:lang w:val="sr-Latn-RS" w:eastAsia="sr-Latn-RS"/>
                    </w:rPr>
                  </w:pPr>
                  <w:r w:rsidRPr="00D1740C">
                    <w:rPr>
                      <w:rFonts w:cs="Arial"/>
                      <w:color w:val="000000"/>
                      <w:sz w:val="14"/>
                      <w:szCs w:val="14"/>
                      <w:lang w:val="sr-Latn-RS" w:eastAsia="sr-Latn-RS"/>
                    </w:rPr>
                    <w:t xml:space="preserve">1 </w:t>
                  </w:r>
                </w:p>
              </w:tc>
              <w:tc>
                <w:tcPr>
                  <w:tcW w:w="992" w:type="dxa"/>
                  <w:tcBorders>
                    <w:top w:val="nil"/>
                    <w:left w:val="nil"/>
                    <w:bottom w:val="single" w:sz="4" w:space="0" w:color="auto"/>
                    <w:right w:val="single" w:sz="4" w:space="0" w:color="auto"/>
                  </w:tcBorders>
                  <w:shd w:val="clear" w:color="auto" w:fill="auto"/>
                  <w:noWrap/>
                  <w:vAlign w:val="bottom"/>
                  <w:hideMark/>
                </w:tcPr>
                <w:p w:rsidR="00D1740C" w:rsidRPr="00D1740C" w:rsidRDefault="00D1740C" w:rsidP="00D1740C">
                  <w:pPr>
                    <w:spacing w:before="0"/>
                    <w:jc w:val="left"/>
                    <w:rPr>
                      <w:rFonts w:ascii="Tahoma" w:hAnsi="Tahoma" w:cs="Tahoma"/>
                      <w:color w:val="000000"/>
                      <w:sz w:val="16"/>
                      <w:szCs w:val="16"/>
                      <w:lang w:val="sr-Latn-RS" w:eastAsia="sr-Latn-RS"/>
                    </w:rPr>
                  </w:pPr>
                  <w:r w:rsidRPr="00D1740C">
                    <w:rPr>
                      <w:rFonts w:ascii="Tahoma" w:hAnsi="Tahoma" w:cs="Tahoma"/>
                      <w:color w:val="000000"/>
                      <w:sz w:val="16"/>
                      <w:szCs w:val="16"/>
                      <w:lang w:val="sr-Latn-RS" w:eastAsia="sr-Latn-RS"/>
                    </w:rPr>
                    <w:t> </w:t>
                  </w:r>
                </w:p>
              </w:tc>
              <w:tc>
                <w:tcPr>
                  <w:tcW w:w="993" w:type="dxa"/>
                  <w:tcBorders>
                    <w:top w:val="nil"/>
                    <w:left w:val="nil"/>
                    <w:bottom w:val="single" w:sz="4" w:space="0" w:color="auto"/>
                    <w:right w:val="single" w:sz="4" w:space="0" w:color="auto"/>
                  </w:tcBorders>
                  <w:shd w:val="clear" w:color="auto" w:fill="auto"/>
                  <w:noWrap/>
                  <w:vAlign w:val="bottom"/>
                  <w:hideMark/>
                </w:tcPr>
                <w:p w:rsidR="00D1740C" w:rsidRPr="00D1740C" w:rsidRDefault="00D1740C" w:rsidP="00D1740C">
                  <w:pPr>
                    <w:spacing w:before="0"/>
                    <w:jc w:val="left"/>
                    <w:rPr>
                      <w:rFonts w:ascii="Tahoma" w:hAnsi="Tahoma" w:cs="Tahoma"/>
                      <w:color w:val="000000"/>
                      <w:sz w:val="16"/>
                      <w:szCs w:val="16"/>
                      <w:lang w:val="sr-Latn-RS" w:eastAsia="sr-Latn-RS"/>
                    </w:rPr>
                  </w:pPr>
                  <w:r w:rsidRPr="00D1740C">
                    <w:rPr>
                      <w:rFonts w:ascii="Tahoma" w:hAnsi="Tahoma" w:cs="Tahoma"/>
                      <w:color w:val="000000"/>
                      <w:sz w:val="16"/>
                      <w:szCs w:val="16"/>
                      <w:lang w:val="sr-Latn-RS" w:eastAsia="sr-Latn-RS"/>
                    </w:rPr>
                    <w:t> </w:t>
                  </w:r>
                </w:p>
              </w:tc>
              <w:tc>
                <w:tcPr>
                  <w:tcW w:w="992" w:type="dxa"/>
                  <w:tcBorders>
                    <w:top w:val="nil"/>
                    <w:left w:val="nil"/>
                    <w:bottom w:val="single" w:sz="4" w:space="0" w:color="auto"/>
                    <w:right w:val="single" w:sz="4" w:space="0" w:color="auto"/>
                  </w:tcBorders>
                  <w:shd w:val="clear" w:color="auto" w:fill="auto"/>
                  <w:noWrap/>
                  <w:vAlign w:val="bottom"/>
                  <w:hideMark/>
                </w:tcPr>
                <w:p w:rsidR="00D1740C" w:rsidRPr="00D1740C" w:rsidRDefault="00D1740C" w:rsidP="00D1740C">
                  <w:pPr>
                    <w:spacing w:before="0"/>
                    <w:jc w:val="left"/>
                    <w:rPr>
                      <w:rFonts w:ascii="Tahoma" w:hAnsi="Tahoma" w:cs="Tahoma"/>
                      <w:color w:val="000000"/>
                      <w:sz w:val="16"/>
                      <w:szCs w:val="16"/>
                      <w:lang w:val="sr-Latn-RS" w:eastAsia="sr-Latn-RS"/>
                    </w:rPr>
                  </w:pPr>
                  <w:r w:rsidRPr="00D1740C">
                    <w:rPr>
                      <w:rFonts w:ascii="Tahoma" w:hAnsi="Tahoma" w:cs="Tahoma"/>
                      <w:color w:val="000000"/>
                      <w:sz w:val="16"/>
                      <w:szCs w:val="16"/>
                      <w:lang w:val="sr-Latn-RS" w:eastAsia="sr-Latn-RS"/>
                    </w:rPr>
                    <w:t> </w:t>
                  </w:r>
                </w:p>
              </w:tc>
              <w:tc>
                <w:tcPr>
                  <w:tcW w:w="992" w:type="dxa"/>
                  <w:tcBorders>
                    <w:top w:val="nil"/>
                    <w:left w:val="nil"/>
                    <w:bottom w:val="single" w:sz="4" w:space="0" w:color="auto"/>
                    <w:right w:val="single" w:sz="4" w:space="0" w:color="auto"/>
                  </w:tcBorders>
                  <w:shd w:val="clear" w:color="auto" w:fill="auto"/>
                  <w:noWrap/>
                  <w:vAlign w:val="bottom"/>
                  <w:hideMark/>
                </w:tcPr>
                <w:p w:rsidR="00D1740C" w:rsidRPr="00D1740C" w:rsidRDefault="00D1740C" w:rsidP="00D1740C">
                  <w:pPr>
                    <w:spacing w:before="0"/>
                    <w:jc w:val="left"/>
                    <w:rPr>
                      <w:rFonts w:ascii="Tahoma" w:hAnsi="Tahoma" w:cs="Tahoma"/>
                      <w:color w:val="000000"/>
                      <w:sz w:val="16"/>
                      <w:szCs w:val="16"/>
                      <w:lang w:val="sr-Latn-RS" w:eastAsia="sr-Latn-RS"/>
                    </w:rPr>
                  </w:pPr>
                  <w:r w:rsidRPr="00D1740C">
                    <w:rPr>
                      <w:rFonts w:ascii="Tahoma" w:hAnsi="Tahoma" w:cs="Tahoma"/>
                      <w:color w:val="000000"/>
                      <w:sz w:val="16"/>
                      <w:szCs w:val="16"/>
                      <w:lang w:val="sr-Latn-RS" w:eastAsia="sr-Latn-RS"/>
                    </w:rPr>
                    <w:t> </w:t>
                  </w:r>
                </w:p>
              </w:tc>
              <w:tc>
                <w:tcPr>
                  <w:tcW w:w="567" w:type="dxa"/>
                  <w:tcBorders>
                    <w:top w:val="nil"/>
                    <w:left w:val="nil"/>
                    <w:bottom w:val="single" w:sz="4" w:space="0" w:color="auto"/>
                    <w:right w:val="single" w:sz="4" w:space="0" w:color="auto"/>
                  </w:tcBorders>
                  <w:shd w:val="clear" w:color="auto" w:fill="auto"/>
                  <w:noWrap/>
                  <w:vAlign w:val="bottom"/>
                  <w:hideMark/>
                </w:tcPr>
                <w:p w:rsidR="00D1740C" w:rsidRPr="00D1740C" w:rsidRDefault="00D1740C" w:rsidP="00D1740C">
                  <w:pPr>
                    <w:spacing w:before="0"/>
                    <w:jc w:val="right"/>
                    <w:rPr>
                      <w:rFonts w:cs="Arial"/>
                      <w:color w:val="000000"/>
                      <w:sz w:val="14"/>
                      <w:szCs w:val="14"/>
                      <w:lang w:val="sr-Latn-RS" w:eastAsia="sr-Latn-RS"/>
                    </w:rPr>
                  </w:pPr>
                  <w:r w:rsidRPr="00D1740C">
                    <w:rPr>
                      <w:rFonts w:cs="Arial"/>
                      <w:color w:val="000000"/>
                      <w:sz w:val="14"/>
                      <w:szCs w:val="14"/>
                      <w:lang w:val="sr-Latn-RS" w:eastAsia="sr-Latn-RS"/>
                    </w:rPr>
                    <w:t xml:space="preserve">1 </w:t>
                  </w:r>
                </w:p>
              </w:tc>
              <w:tc>
                <w:tcPr>
                  <w:tcW w:w="425" w:type="dxa"/>
                  <w:tcBorders>
                    <w:top w:val="nil"/>
                    <w:left w:val="nil"/>
                    <w:bottom w:val="single" w:sz="4" w:space="0" w:color="auto"/>
                    <w:right w:val="single" w:sz="4" w:space="0" w:color="auto"/>
                  </w:tcBorders>
                  <w:shd w:val="clear" w:color="auto" w:fill="auto"/>
                  <w:noWrap/>
                  <w:vAlign w:val="bottom"/>
                  <w:hideMark/>
                </w:tcPr>
                <w:p w:rsidR="00D1740C" w:rsidRPr="00D1740C" w:rsidRDefault="00D1740C" w:rsidP="00D1740C">
                  <w:pPr>
                    <w:spacing w:before="0"/>
                    <w:jc w:val="right"/>
                    <w:rPr>
                      <w:rFonts w:cs="Arial"/>
                      <w:color w:val="000000"/>
                      <w:sz w:val="14"/>
                      <w:szCs w:val="14"/>
                      <w:lang w:val="sr-Latn-RS" w:eastAsia="sr-Latn-RS"/>
                    </w:rPr>
                  </w:pPr>
                  <w:r w:rsidRPr="00D1740C">
                    <w:rPr>
                      <w:rFonts w:cs="Arial"/>
                      <w:color w:val="000000"/>
                      <w:sz w:val="14"/>
                      <w:szCs w:val="14"/>
                      <w:lang w:val="sr-Latn-RS" w:eastAsia="sr-Latn-RS"/>
                    </w:rPr>
                    <w:t xml:space="preserve">74 </w:t>
                  </w:r>
                </w:p>
              </w:tc>
              <w:tc>
                <w:tcPr>
                  <w:tcW w:w="993" w:type="dxa"/>
                  <w:tcBorders>
                    <w:top w:val="nil"/>
                    <w:left w:val="nil"/>
                    <w:bottom w:val="single" w:sz="4" w:space="0" w:color="auto"/>
                    <w:right w:val="single" w:sz="4" w:space="0" w:color="auto"/>
                  </w:tcBorders>
                  <w:shd w:val="clear" w:color="auto" w:fill="auto"/>
                  <w:noWrap/>
                  <w:vAlign w:val="bottom"/>
                  <w:hideMark/>
                </w:tcPr>
                <w:p w:rsidR="00D1740C" w:rsidRPr="00D1740C" w:rsidRDefault="00D1740C" w:rsidP="00D1740C">
                  <w:pPr>
                    <w:spacing w:before="0"/>
                    <w:jc w:val="left"/>
                    <w:rPr>
                      <w:rFonts w:cs="Arial"/>
                      <w:color w:val="000000"/>
                      <w:sz w:val="14"/>
                      <w:szCs w:val="14"/>
                      <w:lang w:val="sr-Latn-RS" w:eastAsia="sr-Latn-RS"/>
                    </w:rPr>
                  </w:pPr>
                  <w:r w:rsidRPr="00D1740C">
                    <w:rPr>
                      <w:rFonts w:cs="Arial"/>
                      <w:color w:val="000000"/>
                      <w:sz w:val="14"/>
                      <w:szCs w:val="14"/>
                      <w:lang w:val="sr-Latn-RS" w:eastAsia="sr-Latn-RS"/>
                    </w:rPr>
                    <w:t>OSNOVNA SREDSTVA TE</w:t>
                  </w:r>
                </w:p>
              </w:tc>
              <w:tc>
                <w:tcPr>
                  <w:tcW w:w="567" w:type="dxa"/>
                  <w:tcBorders>
                    <w:top w:val="nil"/>
                    <w:left w:val="nil"/>
                    <w:bottom w:val="single" w:sz="4" w:space="0" w:color="auto"/>
                    <w:right w:val="single" w:sz="4" w:space="0" w:color="auto"/>
                  </w:tcBorders>
                  <w:shd w:val="clear" w:color="auto" w:fill="auto"/>
                  <w:noWrap/>
                  <w:vAlign w:val="bottom"/>
                  <w:hideMark/>
                </w:tcPr>
                <w:p w:rsidR="00D1740C" w:rsidRPr="00D1740C" w:rsidRDefault="00D1740C" w:rsidP="00D1740C">
                  <w:pPr>
                    <w:spacing w:before="0"/>
                    <w:jc w:val="right"/>
                    <w:rPr>
                      <w:rFonts w:cs="Arial"/>
                      <w:color w:val="000000"/>
                      <w:sz w:val="14"/>
                      <w:szCs w:val="14"/>
                      <w:lang w:val="sr-Latn-RS" w:eastAsia="sr-Latn-RS"/>
                    </w:rPr>
                  </w:pPr>
                  <w:r w:rsidRPr="00D1740C">
                    <w:rPr>
                      <w:rFonts w:cs="Arial"/>
                      <w:color w:val="000000"/>
                      <w:sz w:val="14"/>
                      <w:szCs w:val="14"/>
                      <w:lang w:val="sr-Latn-RS" w:eastAsia="sr-Latn-RS"/>
                    </w:rPr>
                    <w:t xml:space="preserve">101 </w:t>
                  </w:r>
                </w:p>
              </w:tc>
              <w:tc>
                <w:tcPr>
                  <w:tcW w:w="992" w:type="dxa"/>
                  <w:tcBorders>
                    <w:top w:val="nil"/>
                    <w:left w:val="nil"/>
                    <w:bottom w:val="single" w:sz="4" w:space="0" w:color="auto"/>
                    <w:right w:val="single" w:sz="4" w:space="0" w:color="auto"/>
                  </w:tcBorders>
                  <w:shd w:val="clear" w:color="auto" w:fill="auto"/>
                  <w:noWrap/>
                  <w:vAlign w:val="bottom"/>
                  <w:hideMark/>
                </w:tcPr>
                <w:p w:rsidR="00D1740C" w:rsidRPr="00D1740C" w:rsidRDefault="00D1740C" w:rsidP="00D1740C">
                  <w:pPr>
                    <w:spacing w:before="0"/>
                    <w:jc w:val="left"/>
                    <w:rPr>
                      <w:rFonts w:cs="Arial"/>
                      <w:color w:val="000000"/>
                      <w:sz w:val="14"/>
                      <w:szCs w:val="14"/>
                      <w:lang w:val="sr-Latn-RS" w:eastAsia="sr-Latn-RS"/>
                    </w:rPr>
                  </w:pPr>
                  <w:r w:rsidRPr="00D1740C">
                    <w:rPr>
                      <w:rFonts w:cs="Arial"/>
                      <w:color w:val="000000"/>
                      <w:sz w:val="14"/>
                      <w:szCs w:val="14"/>
                      <w:lang w:val="sr-Latn-RS" w:eastAsia="sr-Latn-RS"/>
                    </w:rPr>
                    <w:t>MAGACIN TEKO A</w:t>
                  </w:r>
                </w:p>
              </w:tc>
              <w:tc>
                <w:tcPr>
                  <w:tcW w:w="1843" w:type="dxa"/>
                  <w:tcBorders>
                    <w:top w:val="nil"/>
                    <w:left w:val="nil"/>
                    <w:bottom w:val="single" w:sz="4" w:space="0" w:color="auto"/>
                    <w:right w:val="single" w:sz="4" w:space="0" w:color="auto"/>
                  </w:tcBorders>
                  <w:shd w:val="clear" w:color="auto" w:fill="auto"/>
                  <w:noWrap/>
                  <w:vAlign w:val="bottom"/>
                  <w:hideMark/>
                </w:tcPr>
                <w:p w:rsidR="00D1740C" w:rsidRPr="00D1740C" w:rsidRDefault="00D1740C" w:rsidP="00D1740C">
                  <w:pPr>
                    <w:spacing w:before="0"/>
                    <w:jc w:val="left"/>
                    <w:rPr>
                      <w:rFonts w:ascii="Tahoma" w:hAnsi="Tahoma" w:cs="Tahoma"/>
                      <w:color w:val="000000"/>
                      <w:sz w:val="16"/>
                      <w:szCs w:val="16"/>
                      <w:lang w:val="sr-Latn-RS" w:eastAsia="sr-Latn-RS"/>
                    </w:rPr>
                  </w:pPr>
                  <w:r w:rsidRPr="00D1740C">
                    <w:rPr>
                      <w:rFonts w:ascii="Tahoma" w:hAnsi="Tahoma" w:cs="Tahoma"/>
                      <w:color w:val="000000"/>
                      <w:sz w:val="16"/>
                      <w:szCs w:val="16"/>
                      <w:lang w:val="sr-Latn-RS" w:eastAsia="sr-Latn-RS"/>
                    </w:rPr>
                    <w:t> </w:t>
                  </w:r>
                </w:p>
              </w:tc>
            </w:tr>
          </w:tbl>
          <w:p w:rsidR="00332CA1" w:rsidRDefault="00332CA1" w:rsidP="005C2FEA">
            <w:pPr>
              <w:spacing w:before="0"/>
              <w:jc w:val="left"/>
              <w:rPr>
                <w:rFonts w:cs="Arial"/>
                <w:lang w:val="sr-Latn-RS" w:eastAsia="sr-Latn-RS"/>
              </w:rPr>
            </w:pPr>
          </w:p>
          <w:p w:rsidR="00966469" w:rsidRDefault="00966469" w:rsidP="005C2FEA">
            <w:pPr>
              <w:spacing w:before="0"/>
              <w:jc w:val="left"/>
              <w:rPr>
                <w:rFonts w:cs="Arial"/>
                <w:lang w:val="sr-Latn-RS" w:eastAsia="sr-Latn-RS"/>
              </w:rPr>
            </w:pPr>
          </w:p>
          <w:tbl>
            <w:tblPr>
              <w:tblpPr w:leftFromText="141" w:rightFromText="141" w:vertAnchor="text" w:horzAnchor="margin" w:tblpY="-158"/>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806"/>
              <w:gridCol w:w="4536"/>
            </w:tblGrid>
            <w:tr w:rsidR="00616711" w:rsidRPr="00CD0CAD" w:rsidTr="00D75B57">
              <w:trPr>
                <w:trHeight w:val="418"/>
              </w:trPr>
              <w:tc>
                <w:tcPr>
                  <w:tcW w:w="568" w:type="dxa"/>
                  <w:vAlign w:val="center"/>
                </w:tcPr>
                <w:p w:rsidR="00616711" w:rsidRPr="000E455D" w:rsidRDefault="00616711" w:rsidP="00616711">
                  <w:pPr>
                    <w:spacing w:before="0"/>
                    <w:jc w:val="center"/>
                    <w:rPr>
                      <w:rFonts w:cs="Arial"/>
                      <w:b/>
                      <w:lang w:val="sr-Latn-CS"/>
                    </w:rPr>
                  </w:pPr>
                  <w:r w:rsidRPr="000E455D">
                    <w:rPr>
                      <w:rFonts w:cs="Arial"/>
                      <w:b/>
                    </w:rPr>
                    <w:t>I</w:t>
                  </w:r>
                </w:p>
              </w:tc>
              <w:tc>
                <w:tcPr>
                  <w:tcW w:w="5806" w:type="dxa"/>
                </w:tcPr>
                <w:p w:rsidR="00616711" w:rsidRPr="000E455D" w:rsidRDefault="00616711" w:rsidP="00616711">
                  <w:pPr>
                    <w:spacing w:before="0"/>
                    <w:jc w:val="center"/>
                    <w:rPr>
                      <w:rFonts w:cs="Arial"/>
                      <w:b/>
                      <w:lang w:val="sr-Cyrl-RS"/>
                    </w:rPr>
                  </w:pPr>
                  <w:r w:rsidRPr="00611597">
                    <w:rPr>
                      <w:rFonts w:cs="Arial"/>
                      <w:b/>
                      <w:lang w:val="ru-RU"/>
                    </w:rPr>
                    <w:t>УКУПН</w:t>
                  </w:r>
                  <w:r w:rsidRPr="000E455D">
                    <w:rPr>
                      <w:rFonts w:cs="Arial"/>
                      <w:b/>
                    </w:rPr>
                    <w:t>A</w:t>
                  </w:r>
                  <w:r w:rsidRPr="00611597">
                    <w:rPr>
                      <w:rFonts w:cs="Arial"/>
                      <w:b/>
                      <w:lang w:val="ru-RU"/>
                    </w:rPr>
                    <w:t xml:space="preserve"> ЦЕНА  динара без ПДВ</w:t>
                  </w:r>
                </w:p>
                <w:p w:rsidR="00616711" w:rsidRPr="00611597" w:rsidRDefault="00616711" w:rsidP="00616711">
                  <w:pPr>
                    <w:spacing w:before="0"/>
                    <w:jc w:val="center"/>
                    <w:rPr>
                      <w:rFonts w:cs="Arial"/>
                      <w:b/>
                      <w:lang w:val="ru-RU"/>
                    </w:rPr>
                  </w:pPr>
                  <w:r w:rsidRPr="00611597">
                    <w:rPr>
                      <w:rFonts w:cs="Arial"/>
                      <w:b/>
                      <w:lang w:val="ru-RU"/>
                    </w:rPr>
                    <w:t xml:space="preserve">(збир колоне бр. </w:t>
                  </w:r>
                  <w:r w:rsidRPr="000E455D">
                    <w:rPr>
                      <w:rFonts w:cs="Arial"/>
                      <w:b/>
                      <w:lang w:val="sr-Cyrl-CS"/>
                    </w:rPr>
                    <w:t>8</w:t>
                  </w:r>
                  <w:r w:rsidRPr="00611597">
                    <w:rPr>
                      <w:rFonts w:cs="Arial"/>
                      <w:b/>
                      <w:lang w:val="ru-RU"/>
                    </w:rPr>
                    <w:t>)</w:t>
                  </w:r>
                </w:p>
              </w:tc>
              <w:tc>
                <w:tcPr>
                  <w:tcW w:w="4536" w:type="dxa"/>
                </w:tcPr>
                <w:p w:rsidR="00616711" w:rsidRPr="00611597" w:rsidRDefault="00616711" w:rsidP="00616711">
                  <w:pPr>
                    <w:spacing w:before="0"/>
                    <w:rPr>
                      <w:rFonts w:cs="Arial"/>
                      <w:lang w:val="ru-RU"/>
                    </w:rPr>
                  </w:pPr>
                </w:p>
              </w:tc>
            </w:tr>
            <w:tr w:rsidR="00616711" w:rsidRPr="000E455D" w:rsidTr="00D75B57">
              <w:trPr>
                <w:trHeight w:val="332"/>
              </w:trPr>
              <w:tc>
                <w:tcPr>
                  <w:tcW w:w="568" w:type="dxa"/>
                  <w:tcBorders>
                    <w:bottom w:val="single" w:sz="4" w:space="0" w:color="auto"/>
                  </w:tcBorders>
                  <w:vAlign w:val="center"/>
                </w:tcPr>
                <w:p w:rsidR="00616711" w:rsidRPr="000E455D" w:rsidRDefault="00616711" w:rsidP="00616711">
                  <w:pPr>
                    <w:spacing w:before="0"/>
                    <w:jc w:val="center"/>
                    <w:rPr>
                      <w:rFonts w:cs="Arial"/>
                      <w:b/>
                      <w:lang w:val="sr-Latn-CS"/>
                    </w:rPr>
                  </w:pPr>
                  <w:r w:rsidRPr="000E455D">
                    <w:rPr>
                      <w:rFonts w:cs="Arial"/>
                      <w:b/>
                      <w:lang w:val="sr-Latn-CS"/>
                    </w:rPr>
                    <w:t>II</w:t>
                  </w:r>
                </w:p>
              </w:tc>
              <w:tc>
                <w:tcPr>
                  <w:tcW w:w="5806" w:type="dxa"/>
                  <w:tcBorders>
                    <w:bottom w:val="single" w:sz="4" w:space="0" w:color="auto"/>
                    <w:right w:val="single" w:sz="4" w:space="0" w:color="auto"/>
                  </w:tcBorders>
                </w:tcPr>
                <w:p w:rsidR="00616711" w:rsidRPr="000E455D" w:rsidRDefault="00616711" w:rsidP="00616711">
                  <w:pPr>
                    <w:spacing w:before="0"/>
                    <w:jc w:val="center"/>
                    <w:rPr>
                      <w:rFonts w:cs="Arial"/>
                      <w:b/>
                      <w:lang w:val="sr-Cyrl-RS"/>
                    </w:rPr>
                  </w:pPr>
                  <w:r w:rsidRPr="000E455D">
                    <w:rPr>
                      <w:rFonts w:cs="Arial"/>
                      <w:b/>
                    </w:rPr>
                    <w:t>УКУПАН ИЗНОС  ПДВ динара</w:t>
                  </w:r>
                </w:p>
              </w:tc>
              <w:tc>
                <w:tcPr>
                  <w:tcW w:w="4536" w:type="dxa"/>
                  <w:tcBorders>
                    <w:bottom w:val="single" w:sz="4" w:space="0" w:color="auto"/>
                    <w:right w:val="single" w:sz="4" w:space="0" w:color="auto"/>
                  </w:tcBorders>
                </w:tcPr>
                <w:p w:rsidR="00616711" w:rsidRPr="000E455D" w:rsidRDefault="00616711" w:rsidP="00616711">
                  <w:pPr>
                    <w:spacing w:before="0"/>
                    <w:rPr>
                      <w:rFonts w:cs="Arial"/>
                    </w:rPr>
                  </w:pPr>
                </w:p>
              </w:tc>
            </w:tr>
            <w:tr w:rsidR="00616711" w:rsidRPr="00CD0CAD" w:rsidTr="00D75B57">
              <w:trPr>
                <w:trHeight w:val="562"/>
              </w:trPr>
              <w:tc>
                <w:tcPr>
                  <w:tcW w:w="568" w:type="dxa"/>
                  <w:tcBorders>
                    <w:bottom w:val="single" w:sz="4" w:space="0" w:color="auto"/>
                  </w:tcBorders>
                  <w:vAlign w:val="center"/>
                </w:tcPr>
                <w:p w:rsidR="00616711" w:rsidRPr="000E455D" w:rsidRDefault="00616711" w:rsidP="00616711">
                  <w:pPr>
                    <w:spacing w:before="0"/>
                    <w:jc w:val="center"/>
                    <w:rPr>
                      <w:rFonts w:cs="Arial"/>
                      <w:b/>
                      <w:lang w:val="sr-Latn-CS"/>
                    </w:rPr>
                  </w:pPr>
                  <w:r w:rsidRPr="000E455D">
                    <w:rPr>
                      <w:rFonts w:cs="Arial"/>
                      <w:b/>
                      <w:lang w:val="sr-Latn-CS"/>
                    </w:rPr>
                    <w:t>III</w:t>
                  </w:r>
                </w:p>
              </w:tc>
              <w:tc>
                <w:tcPr>
                  <w:tcW w:w="5806" w:type="dxa"/>
                  <w:tcBorders>
                    <w:bottom w:val="single" w:sz="4" w:space="0" w:color="auto"/>
                    <w:right w:val="single" w:sz="4" w:space="0" w:color="auto"/>
                  </w:tcBorders>
                </w:tcPr>
                <w:p w:rsidR="00616711" w:rsidRPr="00611597" w:rsidRDefault="00616711" w:rsidP="00616711">
                  <w:pPr>
                    <w:spacing w:before="0"/>
                    <w:jc w:val="center"/>
                    <w:rPr>
                      <w:rFonts w:cs="Arial"/>
                      <w:b/>
                      <w:lang w:val="ru-RU"/>
                    </w:rPr>
                  </w:pPr>
                  <w:r w:rsidRPr="00611597">
                    <w:rPr>
                      <w:rFonts w:cs="Arial"/>
                      <w:b/>
                      <w:lang w:val="ru-RU"/>
                    </w:rPr>
                    <w:t>УКУПН</w:t>
                  </w:r>
                  <w:r w:rsidRPr="000E455D">
                    <w:rPr>
                      <w:rFonts w:cs="Arial"/>
                      <w:b/>
                    </w:rPr>
                    <w:t>A</w:t>
                  </w:r>
                  <w:r w:rsidRPr="00611597">
                    <w:rPr>
                      <w:rFonts w:cs="Arial"/>
                      <w:b/>
                      <w:lang w:val="ru-RU"/>
                    </w:rPr>
                    <w:t xml:space="preserve"> ЦЕНА   динара са ПДВ</w:t>
                  </w:r>
                </w:p>
                <w:p w:rsidR="00616711" w:rsidRPr="000E455D" w:rsidRDefault="00616711" w:rsidP="00616711">
                  <w:pPr>
                    <w:spacing w:before="0"/>
                    <w:jc w:val="center"/>
                    <w:rPr>
                      <w:rFonts w:cs="Arial"/>
                      <w:b/>
                      <w:lang w:val="sr-Cyrl-RS"/>
                    </w:rPr>
                  </w:pPr>
                  <w:r w:rsidRPr="00611597">
                    <w:rPr>
                      <w:rFonts w:cs="Arial"/>
                      <w:b/>
                      <w:lang w:val="ru-RU"/>
                    </w:rPr>
                    <w:t>(ред. бр.</w:t>
                  </w:r>
                  <w:r w:rsidRPr="000E455D">
                    <w:rPr>
                      <w:rFonts w:cs="Arial"/>
                      <w:b/>
                      <w:lang w:val="sr-Latn-CS"/>
                    </w:rPr>
                    <w:t>I</w:t>
                  </w:r>
                  <w:r w:rsidRPr="00611597">
                    <w:rPr>
                      <w:rFonts w:cs="Arial"/>
                      <w:b/>
                      <w:lang w:val="ru-RU"/>
                    </w:rPr>
                    <w:t>+ред.бр.</w:t>
                  </w:r>
                  <w:r w:rsidRPr="000E455D">
                    <w:rPr>
                      <w:rFonts w:cs="Arial"/>
                      <w:b/>
                      <w:lang w:val="sr-Latn-CS"/>
                    </w:rPr>
                    <w:t>II</w:t>
                  </w:r>
                  <w:r w:rsidRPr="00611597">
                    <w:rPr>
                      <w:rFonts w:cs="Arial"/>
                      <w:b/>
                      <w:lang w:val="ru-RU"/>
                    </w:rPr>
                    <w:t>)</w:t>
                  </w:r>
                </w:p>
              </w:tc>
              <w:tc>
                <w:tcPr>
                  <w:tcW w:w="4536" w:type="dxa"/>
                  <w:tcBorders>
                    <w:bottom w:val="single" w:sz="4" w:space="0" w:color="auto"/>
                    <w:right w:val="single" w:sz="4" w:space="0" w:color="auto"/>
                  </w:tcBorders>
                </w:tcPr>
                <w:p w:rsidR="00616711" w:rsidRPr="00611597" w:rsidRDefault="00616711" w:rsidP="00616711">
                  <w:pPr>
                    <w:spacing w:before="0"/>
                    <w:rPr>
                      <w:rFonts w:cs="Arial"/>
                      <w:lang w:val="ru-RU"/>
                    </w:rPr>
                  </w:pPr>
                </w:p>
              </w:tc>
            </w:tr>
          </w:tbl>
          <w:p w:rsidR="009C12D1" w:rsidRPr="0021353F" w:rsidRDefault="009C12D1" w:rsidP="005C2FEA">
            <w:pPr>
              <w:spacing w:before="0"/>
              <w:jc w:val="left"/>
              <w:rPr>
                <w:rFonts w:cs="Arial"/>
                <w:lang w:val="sr-Latn-RS" w:eastAsia="sr-Latn-RS"/>
              </w:rPr>
            </w:pPr>
          </w:p>
          <w:p w:rsidR="009C12D1" w:rsidRDefault="009C12D1" w:rsidP="005C2FEA">
            <w:pPr>
              <w:spacing w:before="0"/>
              <w:jc w:val="left"/>
              <w:rPr>
                <w:rFonts w:cs="Arial"/>
                <w:lang w:val="sr-Cyrl-CS" w:eastAsia="sr-Latn-RS"/>
              </w:rPr>
            </w:pPr>
          </w:p>
          <w:p w:rsidR="009C12D1" w:rsidRDefault="009C12D1" w:rsidP="005C2FEA">
            <w:pPr>
              <w:spacing w:before="0"/>
              <w:jc w:val="left"/>
              <w:rPr>
                <w:rFonts w:cs="Arial"/>
                <w:lang w:val="sr-Cyrl-CS" w:eastAsia="sr-Latn-RS"/>
              </w:rPr>
            </w:pPr>
          </w:p>
          <w:p w:rsidR="009C12D1" w:rsidRDefault="009C12D1" w:rsidP="005C2FEA">
            <w:pPr>
              <w:spacing w:before="0"/>
              <w:jc w:val="left"/>
              <w:rPr>
                <w:rFonts w:cs="Arial"/>
                <w:lang w:val="sr-Cyrl-CS" w:eastAsia="sr-Latn-RS"/>
              </w:rPr>
            </w:pPr>
          </w:p>
          <w:p w:rsidR="00616711" w:rsidRDefault="00616711" w:rsidP="005C2FEA">
            <w:pPr>
              <w:spacing w:before="0"/>
              <w:jc w:val="left"/>
              <w:rPr>
                <w:rFonts w:cs="Arial"/>
                <w:lang w:val="sr-Latn-RS" w:eastAsia="sr-Latn-RS"/>
              </w:rPr>
            </w:pPr>
          </w:p>
          <w:p w:rsidR="00616711" w:rsidRPr="00616711" w:rsidRDefault="00616711" w:rsidP="005C2FEA">
            <w:pPr>
              <w:spacing w:before="0"/>
              <w:jc w:val="left"/>
              <w:rPr>
                <w:rFonts w:eastAsia="Arial Unicode MS" w:cs="Arial"/>
                <w:b/>
                <w:lang w:val="sr-Latn-RS"/>
              </w:rPr>
            </w:pPr>
          </w:p>
          <w:p w:rsidR="00993123" w:rsidRDefault="00993123" w:rsidP="005C2FEA">
            <w:pPr>
              <w:spacing w:before="0"/>
              <w:jc w:val="left"/>
              <w:rPr>
                <w:rFonts w:eastAsia="Arial Unicode MS" w:cs="Arial"/>
                <w:b/>
                <w:lang w:val="ru-RU"/>
              </w:rPr>
            </w:pPr>
          </w:p>
          <w:p w:rsidR="00993123" w:rsidRDefault="00993123" w:rsidP="005C2FEA">
            <w:pPr>
              <w:spacing w:before="0"/>
              <w:jc w:val="left"/>
              <w:rPr>
                <w:rFonts w:eastAsia="Arial Unicode MS" w:cs="Arial"/>
                <w:b/>
                <w:lang w:val="ru-RU"/>
              </w:rPr>
            </w:pPr>
          </w:p>
          <w:p w:rsidR="00993123" w:rsidRDefault="00993123" w:rsidP="005C2FEA">
            <w:pPr>
              <w:spacing w:before="0"/>
              <w:jc w:val="left"/>
              <w:rPr>
                <w:rFonts w:eastAsia="Arial Unicode MS" w:cs="Arial"/>
                <w:b/>
                <w:lang w:val="ru-RU"/>
              </w:rPr>
            </w:pPr>
          </w:p>
          <w:p w:rsidR="00993123" w:rsidRDefault="00993123" w:rsidP="005C2FEA">
            <w:pPr>
              <w:spacing w:before="0"/>
              <w:jc w:val="left"/>
              <w:rPr>
                <w:rFonts w:eastAsia="Arial Unicode MS" w:cs="Arial"/>
                <w:b/>
                <w:lang w:val="ru-RU"/>
              </w:rPr>
            </w:pPr>
          </w:p>
          <w:p w:rsidR="00993123" w:rsidRDefault="00993123" w:rsidP="005C2FEA">
            <w:pPr>
              <w:spacing w:before="0"/>
              <w:jc w:val="left"/>
              <w:rPr>
                <w:rFonts w:eastAsia="Arial Unicode MS" w:cs="Arial"/>
                <w:b/>
                <w:lang w:val="ru-RU"/>
              </w:rPr>
            </w:pPr>
          </w:p>
          <w:p w:rsidR="00993123" w:rsidRDefault="00993123" w:rsidP="005C2FEA">
            <w:pPr>
              <w:spacing w:before="0"/>
              <w:jc w:val="left"/>
              <w:rPr>
                <w:rFonts w:eastAsia="Arial Unicode MS" w:cs="Arial"/>
                <w:b/>
                <w:lang w:val="ru-RU"/>
              </w:rPr>
            </w:pPr>
          </w:p>
          <w:p w:rsidR="00993123" w:rsidRDefault="00993123" w:rsidP="005C2FEA">
            <w:pPr>
              <w:spacing w:before="0"/>
              <w:jc w:val="left"/>
              <w:rPr>
                <w:rFonts w:eastAsia="Arial Unicode MS" w:cs="Arial"/>
                <w:b/>
                <w:lang w:val="ru-RU"/>
              </w:rPr>
            </w:pPr>
          </w:p>
          <w:p w:rsidR="00D1740C" w:rsidRDefault="00D1740C" w:rsidP="005C2FEA">
            <w:pPr>
              <w:spacing w:before="0"/>
              <w:jc w:val="left"/>
              <w:rPr>
                <w:rFonts w:eastAsia="Arial Unicode MS" w:cs="Arial"/>
                <w:b/>
                <w:lang w:val="ru-RU"/>
              </w:rPr>
            </w:pPr>
          </w:p>
          <w:p w:rsidR="00D1740C" w:rsidRDefault="00D1740C" w:rsidP="005C2FEA">
            <w:pPr>
              <w:spacing w:before="0"/>
              <w:jc w:val="left"/>
              <w:rPr>
                <w:rFonts w:eastAsia="Arial Unicode MS" w:cs="Arial"/>
                <w:b/>
                <w:lang w:val="ru-RU"/>
              </w:rPr>
            </w:pPr>
          </w:p>
          <w:p w:rsidR="00D1740C" w:rsidRDefault="00D1740C" w:rsidP="005C2FEA">
            <w:pPr>
              <w:spacing w:before="0"/>
              <w:jc w:val="left"/>
              <w:rPr>
                <w:rFonts w:eastAsia="Arial Unicode MS" w:cs="Arial"/>
                <w:b/>
                <w:lang w:val="ru-RU"/>
              </w:rPr>
            </w:pPr>
          </w:p>
          <w:p w:rsidR="00D1740C" w:rsidRDefault="00D1740C" w:rsidP="005C2FEA">
            <w:pPr>
              <w:spacing w:before="0"/>
              <w:jc w:val="left"/>
              <w:rPr>
                <w:rFonts w:eastAsia="Arial Unicode MS" w:cs="Arial"/>
                <w:b/>
                <w:lang w:val="ru-RU"/>
              </w:rPr>
            </w:pPr>
          </w:p>
          <w:p w:rsidR="00D1740C" w:rsidRDefault="00D1740C" w:rsidP="005C2FEA">
            <w:pPr>
              <w:spacing w:before="0"/>
              <w:jc w:val="left"/>
              <w:rPr>
                <w:rFonts w:eastAsia="Arial Unicode MS" w:cs="Arial"/>
                <w:b/>
                <w:lang w:val="ru-RU"/>
              </w:rPr>
            </w:pPr>
          </w:p>
          <w:p w:rsidR="00993123" w:rsidRDefault="00993123" w:rsidP="005C2FEA">
            <w:pPr>
              <w:spacing w:before="0"/>
              <w:jc w:val="left"/>
              <w:rPr>
                <w:rFonts w:eastAsia="Arial Unicode MS" w:cs="Arial"/>
                <w:b/>
                <w:lang w:val="ru-RU"/>
              </w:rPr>
            </w:pPr>
          </w:p>
          <w:p w:rsidR="00993123" w:rsidRDefault="00993123" w:rsidP="005C2FEA">
            <w:pPr>
              <w:spacing w:before="0"/>
              <w:jc w:val="left"/>
              <w:rPr>
                <w:rFonts w:eastAsia="Arial Unicode MS" w:cs="Arial"/>
                <w:b/>
                <w:lang w:val="ru-RU"/>
              </w:rPr>
            </w:pPr>
          </w:p>
          <w:p w:rsidR="00993123" w:rsidRDefault="00993123" w:rsidP="005C2FEA">
            <w:pPr>
              <w:spacing w:before="0"/>
              <w:jc w:val="left"/>
              <w:rPr>
                <w:rFonts w:eastAsia="Arial Unicode MS" w:cs="Arial"/>
                <w:b/>
                <w:lang w:val="ru-RU"/>
              </w:rPr>
            </w:pPr>
          </w:p>
          <w:p w:rsidR="009C12D1" w:rsidRPr="0021353F" w:rsidRDefault="00616711" w:rsidP="005C2FEA">
            <w:pPr>
              <w:spacing w:before="0"/>
              <w:jc w:val="left"/>
              <w:rPr>
                <w:rFonts w:cs="Arial"/>
                <w:lang w:val="sr-Latn-RS" w:eastAsia="sr-Latn-RS"/>
              </w:rPr>
            </w:pPr>
            <w:r w:rsidRPr="0092057D">
              <w:rPr>
                <w:rFonts w:eastAsia="Arial Unicode MS" w:cs="Arial"/>
                <w:b/>
                <w:lang w:val="ru-RU"/>
              </w:rPr>
              <w:t>Табела 2</w:t>
            </w:r>
          </w:p>
        </w:tc>
        <w:tc>
          <w:tcPr>
            <w:tcW w:w="43" w:type="pct"/>
            <w:tcBorders>
              <w:top w:val="nil"/>
              <w:left w:val="nil"/>
              <w:bottom w:val="nil"/>
              <w:right w:val="nil"/>
            </w:tcBorders>
          </w:tcPr>
          <w:p w:rsidR="00FF22F9" w:rsidRPr="000E455D" w:rsidRDefault="00FF22F9" w:rsidP="00FF22F9">
            <w:pPr>
              <w:spacing w:before="0"/>
              <w:ind w:hanging="137"/>
              <w:jc w:val="left"/>
              <w:rPr>
                <w:rFonts w:cs="Arial"/>
                <w:b/>
                <w:bCs/>
                <w:lang w:val="sr-Latn-RS" w:eastAsia="sr-Latn-RS"/>
              </w:rPr>
            </w:pPr>
          </w:p>
        </w:tc>
        <w:tc>
          <w:tcPr>
            <w:tcW w:w="43" w:type="pct"/>
            <w:tcBorders>
              <w:top w:val="nil"/>
              <w:left w:val="nil"/>
              <w:bottom w:val="nil"/>
              <w:right w:val="nil"/>
            </w:tcBorders>
            <w:shd w:val="clear" w:color="auto" w:fill="auto"/>
            <w:noWrap/>
            <w:vAlign w:val="bottom"/>
          </w:tcPr>
          <w:p w:rsidR="00FF22F9" w:rsidRPr="000E455D" w:rsidRDefault="00FF22F9" w:rsidP="005C2FEA">
            <w:pPr>
              <w:spacing w:before="0"/>
              <w:jc w:val="left"/>
              <w:rPr>
                <w:rFonts w:cs="Arial"/>
                <w:b/>
                <w:bCs/>
                <w:lang w:val="sr-Latn-RS" w:eastAsia="sr-Latn-RS"/>
              </w:rPr>
            </w:pPr>
          </w:p>
        </w:tc>
        <w:tc>
          <w:tcPr>
            <w:tcW w:w="43" w:type="pct"/>
            <w:tcBorders>
              <w:top w:val="nil"/>
              <w:left w:val="nil"/>
              <w:bottom w:val="nil"/>
              <w:right w:val="nil"/>
            </w:tcBorders>
            <w:shd w:val="clear" w:color="auto" w:fill="auto"/>
            <w:noWrap/>
            <w:vAlign w:val="bottom"/>
          </w:tcPr>
          <w:p w:rsidR="00FF22F9" w:rsidRPr="000E455D" w:rsidRDefault="00FF22F9" w:rsidP="005C2FEA">
            <w:pPr>
              <w:spacing w:before="0"/>
              <w:jc w:val="left"/>
              <w:rPr>
                <w:rFonts w:cs="Arial"/>
                <w:b/>
                <w:bCs/>
                <w:lang w:val="sr-Latn-RS" w:eastAsia="sr-Latn-RS"/>
              </w:rPr>
            </w:pPr>
          </w:p>
        </w:tc>
      </w:tr>
    </w:tbl>
    <w:tbl>
      <w:tblPr>
        <w:tblpPr w:leftFromText="180" w:rightFromText="180" w:vertAnchor="text" w:horzAnchor="margin" w:tblpY="117"/>
        <w:tblOverlap w:val="neve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5052"/>
        <w:gridCol w:w="5216"/>
      </w:tblGrid>
      <w:tr w:rsidR="00616711" w:rsidRPr="00CD0CAD" w:rsidTr="00297C54">
        <w:trPr>
          <w:trHeight w:val="1151"/>
        </w:trPr>
        <w:tc>
          <w:tcPr>
            <w:tcW w:w="3448" w:type="dxa"/>
            <w:vMerge w:val="restart"/>
            <w:shd w:val="clear" w:color="auto" w:fill="auto"/>
            <w:vAlign w:val="center"/>
          </w:tcPr>
          <w:p w:rsidR="00616711" w:rsidRPr="00611597" w:rsidRDefault="00616711" w:rsidP="00616711">
            <w:pPr>
              <w:spacing w:before="0"/>
              <w:rPr>
                <w:rFonts w:cs="Arial"/>
                <w:lang w:val="ru-RU"/>
              </w:rPr>
            </w:pPr>
            <w:r w:rsidRPr="00611597">
              <w:rPr>
                <w:rFonts w:cs="Arial"/>
                <w:lang w:val="ru-RU"/>
              </w:rPr>
              <w:lastRenderedPageBreak/>
              <w:t>Посебно исказани трошкови који су укључени у укупно понуђену цену без ПДВ-а</w:t>
            </w:r>
          </w:p>
          <w:p w:rsidR="00616711" w:rsidRPr="000E455D" w:rsidRDefault="00616711" w:rsidP="00616711">
            <w:pPr>
              <w:spacing w:before="0"/>
              <w:rPr>
                <w:rFonts w:cs="Arial"/>
                <w:lang w:val="sr-Latn-CS"/>
              </w:rPr>
            </w:pPr>
            <w:r w:rsidRPr="00611597">
              <w:rPr>
                <w:rFonts w:cs="Arial"/>
                <w:lang w:val="ru-RU"/>
              </w:rPr>
              <w:t xml:space="preserve">(цена из реда бр. </w:t>
            </w:r>
            <w:r w:rsidRPr="000E455D">
              <w:rPr>
                <w:rFonts w:cs="Arial"/>
                <w:lang w:val="sr-Latn-CS"/>
              </w:rPr>
              <w:t>I</w:t>
            </w:r>
            <w:r w:rsidRPr="000E455D">
              <w:rPr>
                <w:rFonts w:cs="Arial"/>
                <w:lang w:val="sr-Cyrl-RS"/>
              </w:rPr>
              <w:t>) уколико исти постоје као засебни трошкови</w:t>
            </w:r>
            <w:r w:rsidRPr="000E455D">
              <w:rPr>
                <w:rFonts w:cs="Arial"/>
                <w:lang w:val="sr-Latn-CS"/>
              </w:rPr>
              <w:t>)</w:t>
            </w:r>
          </w:p>
        </w:tc>
        <w:tc>
          <w:tcPr>
            <w:tcW w:w="5052" w:type="dxa"/>
            <w:tcBorders>
              <w:bottom w:val="single" w:sz="4" w:space="0" w:color="auto"/>
            </w:tcBorders>
            <w:shd w:val="clear" w:color="auto" w:fill="auto"/>
            <w:vAlign w:val="center"/>
          </w:tcPr>
          <w:p w:rsidR="00616711" w:rsidRDefault="00616711" w:rsidP="00616711">
            <w:pPr>
              <w:spacing w:before="0"/>
              <w:rPr>
                <w:rFonts w:cs="Arial"/>
                <w:lang w:val="ru-RU"/>
              </w:rPr>
            </w:pPr>
          </w:p>
          <w:p w:rsidR="00616711" w:rsidRPr="00611597" w:rsidRDefault="00616711" w:rsidP="00616711">
            <w:pPr>
              <w:spacing w:before="0"/>
              <w:rPr>
                <w:rFonts w:cs="Arial"/>
                <w:lang w:val="ru-RU"/>
              </w:rPr>
            </w:pPr>
            <w:r w:rsidRPr="00611597">
              <w:rPr>
                <w:rFonts w:cs="Arial"/>
                <w:lang w:val="ru-RU"/>
              </w:rPr>
              <w:t>Трошкови превоза</w:t>
            </w:r>
          </w:p>
        </w:tc>
        <w:tc>
          <w:tcPr>
            <w:tcW w:w="5216" w:type="dxa"/>
            <w:tcBorders>
              <w:bottom w:val="single" w:sz="4" w:space="0" w:color="auto"/>
            </w:tcBorders>
          </w:tcPr>
          <w:p w:rsidR="00616711" w:rsidRDefault="00616711" w:rsidP="00616711">
            <w:pPr>
              <w:spacing w:before="0"/>
              <w:jc w:val="right"/>
              <w:rPr>
                <w:rFonts w:cs="Arial"/>
                <w:lang w:val="ru-RU"/>
              </w:rPr>
            </w:pPr>
          </w:p>
          <w:p w:rsidR="00616711" w:rsidRDefault="00616711" w:rsidP="00616711">
            <w:pPr>
              <w:spacing w:before="0"/>
              <w:jc w:val="right"/>
              <w:rPr>
                <w:rFonts w:cs="Arial"/>
                <w:lang w:val="ru-RU"/>
              </w:rPr>
            </w:pPr>
          </w:p>
          <w:p w:rsidR="00616711" w:rsidRPr="000E455D" w:rsidRDefault="00616711" w:rsidP="00616711">
            <w:pPr>
              <w:spacing w:before="0"/>
              <w:jc w:val="right"/>
              <w:rPr>
                <w:rFonts w:cs="Arial"/>
                <w:lang w:val="sr-Cyrl-RS"/>
              </w:rPr>
            </w:pPr>
            <w:r w:rsidRPr="00611597">
              <w:rPr>
                <w:rFonts w:cs="Arial"/>
                <w:lang w:val="ru-RU"/>
              </w:rPr>
              <w:t>динара</w:t>
            </w:r>
          </w:p>
        </w:tc>
      </w:tr>
      <w:tr w:rsidR="00616711" w:rsidRPr="00CD0CAD" w:rsidTr="00297C54">
        <w:trPr>
          <w:trHeight w:val="558"/>
        </w:trPr>
        <w:tc>
          <w:tcPr>
            <w:tcW w:w="3448" w:type="dxa"/>
            <w:vMerge/>
            <w:tcBorders>
              <w:right w:val="single" w:sz="4" w:space="0" w:color="auto"/>
            </w:tcBorders>
            <w:shd w:val="clear" w:color="auto" w:fill="auto"/>
          </w:tcPr>
          <w:p w:rsidR="00616711" w:rsidRPr="00611597" w:rsidRDefault="00616711" w:rsidP="00616711">
            <w:pPr>
              <w:spacing w:before="0"/>
              <w:rPr>
                <w:rFonts w:cs="Arial"/>
                <w:lang w:val="ru-RU"/>
              </w:rPr>
            </w:pPr>
          </w:p>
        </w:tc>
        <w:tc>
          <w:tcPr>
            <w:tcW w:w="5052" w:type="dxa"/>
            <w:tcBorders>
              <w:top w:val="single" w:sz="4" w:space="0" w:color="auto"/>
              <w:left w:val="single" w:sz="4" w:space="0" w:color="auto"/>
              <w:bottom w:val="single" w:sz="4" w:space="0" w:color="auto"/>
              <w:right w:val="single" w:sz="4" w:space="0" w:color="auto"/>
            </w:tcBorders>
            <w:shd w:val="clear" w:color="auto" w:fill="auto"/>
            <w:vAlign w:val="center"/>
          </w:tcPr>
          <w:p w:rsidR="00616711" w:rsidRPr="000E455D" w:rsidRDefault="00616711" w:rsidP="00616711">
            <w:pPr>
              <w:spacing w:before="0"/>
              <w:rPr>
                <w:rFonts w:cs="Arial"/>
                <w:lang w:val="sr-Cyrl-CS"/>
              </w:rPr>
            </w:pPr>
            <w:r w:rsidRPr="00611597">
              <w:rPr>
                <w:rFonts w:cs="Arial"/>
                <w:lang w:val="ru-RU"/>
              </w:rPr>
              <w:t>Остали трошкови</w:t>
            </w:r>
            <w:r w:rsidRPr="000E455D">
              <w:rPr>
                <w:rFonts w:cs="Arial"/>
                <w:lang w:val="sr-Cyrl-CS"/>
              </w:rPr>
              <w:t xml:space="preserve"> (</w:t>
            </w:r>
            <w:r w:rsidRPr="000E455D">
              <w:rPr>
                <w:rFonts w:cs="Arial"/>
                <w:i/>
                <w:lang w:val="sr-Cyrl-CS"/>
              </w:rPr>
              <w:t>навести</w:t>
            </w:r>
            <w:r w:rsidRPr="000E455D">
              <w:rPr>
                <w:rFonts w:cs="Arial"/>
                <w:lang w:val="sr-Cyrl-CS"/>
              </w:rPr>
              <w:t>)</w:t>
            </w:r>
          </w:p>
        </w:tc>
        <w:tc>
          <w:tcPr>
            <w:tcW w:w="5216" w:type="dxa"/>
            <w:tcBorders>
              <w:top w:val="single" w:sz="4" w:space="0" w:color="auto"/>
              <w:left w:val="single" w:sz="4" w:space="0" w:color="auto"/>
              <w:bottom w:val="single" w:sz="4" w:space="0" w:color="auto"/>
              <w:right w:val="single" w:sz="4" w:space="0" w:color="auto"/>
            </w:tcBorders>
          </w:tcPr>
          <w:p w:rsidR="00616711" w:rsidRPr="00611597" w:rsidRDefault="00616711" w:rsidP="00616711">
            <w:pPr>
              <w:spacing w:before="0"/>
              <w:jc w:val="right"/>
              <w:rPr>
                <w:rFonts w:cs="Arial"/>
                <w:lang w:val="ru-RU"/>
              </w:rPr>
            </w:pPr>
            <w:r w:rsidRPr="00611597">
              <w:rPr>
                <w:rFonts w:cs="Arial"/>
                <w:lang w:val="ru-RU"/>
              </w:rPr>
              <w:t>динара</w:t>
            </w:r>
          </w:p>
        </w:tc>
      </w:tr>
    </w:tbl>
    <w:p w:rsidR="00616711" w:rsidRPr="00616711" w:rsidRDefault="00616711" w:rsidP="00537552">
      <w:pPr>
        <w:rPr>
          <w:rFonts w:eastAsia="TimesNewRomanPS-BoldMT" w:cs="Arial"/>
          <w:lang w:val="sr-Latn-RS"/>
        </w:rPr>
      </w:pPr>
    </w:p>
    <w:tbl>
      <w:tblPr>
        <w:tblW w:w="4404" w:type="pct"/>
        <w:tblInd w:w="534" w:type="dxa"/>
        <w:tblLayout w:type="fixed"/>
        <w:tblLook w:val="0000" w:firstRow="0" w:lastRow="0" w:firstColumn="0" w:lastColumn="0" w:noHBand="0" w:noVBand="0"/>
      </w:tblPr>
      <w:tblGrid>
        <w:gridCol w:w="6190"/>
        <w:gridCol w:w="3391"/>
        <w:gridCol w:w="3812"/>
      </w:tblGrid>
      <w:tr w:rsidR="00616711" w:rsidRPr="00616711" w:rsidTr="00616711">
        <w:tc>
          <w:tcPr>
            <w:tcW w:w="2311" w:type="pct"/>
          </w:tcPr>
          <w:p w:rsidR="001D1311" w:rsidRDefault="001D1311" w:rsidP="00616711">
            <w:pPr>
              <w:spacing w:before="0"/>
              <w:jc w:val="center"/>
              <w:rPr>
                <w:rFonts w:cs="Arial"/>
              </w:rPr>
            </w:pPr>
          </w:p>
          <w:p w:rsidR="001D1311" w:rsidRDefault="001D1311" w:rsidP="00616711">
            <w:pPr>
              <w:spacing w:before="0"/>
              <w:jc w:val="center"/>
              <w:rPr>
                <w:rFonts w:cs="Arial"/>
              </w:rPr>
            </w:pPr>
          </w:p>
          <w:p w:rsidR="00616711" w:rsidRPr="00616711" w:rsidRDefault="00616711" w:rsidP="00616711">
            <w:pPr>
              <w:spacing w:before="0"/>
              <w:jc w:val="center"/>
              <w:rPr>
                <w:rFonts w:cs="Arial"/>
              </w:rPr>
            </w:pPr>
            <w:r w:rsidRPr="00616711">
              <w:rPr>
                <w:rFonts w:cs="Arial"/>
              </w:rPr>
              <w:t>Датум:</w:t>
            </w:r>
          </w:p>
        </w:tc>
        <w:tc>
          <w:tcPr>
            <w:tcW w:w="1266" w:type="pct"/>
          </w:tcPr>
          <w:p w:rsidR="00616711" w:rsidRPr="00616711" w:rsidRDefault="00616711" w:rsidP="00616711">
            <w:pPr>
              <w:spacing w:before="0"/>
              <w:jc w:val="center"/>
              <w:rPr>
                <w:rFonts w:cs="Arial"/>
                <w:lang w:val="ru-RU"/>
              </w:rPr>
            </w:pPr>
          </w:p>
        </w:tc>
        <w:tc>
          <w:tcPr>
            <w:tcW w:w="1424" w:type="pct"/>
          </w:tcPr>
          <w:p w:rsidR="001D1311" w:rsidRDefault="001D1311" w:rsidP="00616711">
            <w:pPr>
              <w:spacing w:before="0"/>
              <w:jc w:val="center"/>
              <w:rPr>
                <w:rFonts w:cs="Arial"/>
                <w:lang w:val="sr-Cyrl-CS"/>
              </w:rPr>
            </w:pPr>
          </w:p>
          <w:p w:rsidR="001D1311" w:rsidRDefault="001D1311" w:rsidP="00616711">
            <w:pPr>
              <w:spacing w:before="0"/>
              <w:jc w:val="center"/>
              <w:rPr>
                <w:rFonts w:cs="Arial"/>
                <w:lang w:val="sr-Cyrl-CS"/>
              </w:rPr>
            </w:pPr>
          </w:p>
          <w:p w:rsidR="00616711" w:rsidRPr="00616711" w:rsidRDefault="00616711" w:rsidP="00616711">
            <w:pPr>
              <w:spacing w:before="0"/>
              <w:jc w:val="center"/>
              <w:rPr>
                <w:rFonts w:cs="Arial"/>
                <w:lang w:val="sr-Cyrl-CS"/>
              </w:rPr>
            </w:pPr>
            <w:r w:rsidRPr="00616711">
              <w:rPr>
                <w:rFonts w:cs="Arial"/>
                <w:lang w:val="sr-Cyrl-CS"/>
              </w:rPr>
              <w:t>П</w:t>
            </w:r>
            <w:r w:rsidRPr="00616711">
              <w:rPr>
                <w:rFonts w:cs="Arial"/>
              </w:rPr>
              <w:t>онуђач</w:t>
            </w:r>
          </w:p>
        </w:tc>
      </w:tr>
      <w:tr w:rsidR="00616711" w:rsidRPr="00616711" w:rsidTr="00616711">
        <w:tc>
          <w:tcPr>
            <w:tcW w:w="2311" w:type="pct"/>
          </w:tcPr>
          <w:p w:rsidR="00616711" w:rsidRPr="00616711" w:rsidRDefault="00616711" w:rsidP="00616711">
            <w:pPr>
              <w:spacing w:before="0"/>
              <w:jc w:val="center"/>
              <w:rPr>
                <w:rFonts w:cs="Arial"/>
              </w:rPr>
            </w:pPr>
          </w:p>
        </w:tc>
        <w:tc>
          <w:tcPr>
            <w:tcW w:w="1266" w:type="pct"/>
          </w:tcPr>
          <w:p w:rsidR="00616711" w:rsidRPr="00616711" w:rsidRDefault="00616711" w:rsidP="00616711">
            <w:pPr>
              <w:spacing w:before="0"/>
              <w:jc w:val="center"/>
              <w:rPr>
                <w:rFonts w:cs="Arial"/>
              </w:rPr>
            </w:pPr>
            <w:r w:rsidRPr="00616711">
              <w:rPr>
                <w:rFonts w:cs="Arial"/>
              </w:rPr>
              <w:t>М.П.</w:t>
            </w:r>
          </w:p>
        </w:tc>
        <w:tc>
          <w:tcPr>
            <w:tcW w:w="1424" w:type="pct"/>
          </w:tcPr>
          <w:p w:rsidR="00616711" w:rsidRPr="00616711" w:rsidRDefault="00616711" w:rsidP="00616711">
            <w:pPr>
              <w:spacing w:before="0"/>
              <w:jc w:val="center"/>
              <w:rPr>
                <w:rFonts w:cs="Arial"/>
                <w:lang w:val="ru-RU"/>
              </w:rPr>
            </w:pPr>
          </w:p>
        </w:tc>
      </w:tr>
      <w:tr w:rsidR="00616711" w:rsidRPr="00616711" w:rsidTr="00616711">
        <w:tc>
          <w:tcPr>
            <w:tcW w:w="2311" w:type="pct"/>
            <w:tcBorders>
              <w:bottom w:val="single" w:sz="4" w:space="0" w:color="auto"/>
            </w:tcBorders>
          </w:tcPr>
          <w:p w:rsidR="00616711" w:rsidRPr="00616711" w:rsidRDefault="00616711" w:rsidP="00616711">
            <w:pPr>
              <w:spacing w:before="0"/>
              <w:jc w:val="center"/>
              <w:rPr>
                <w:rFonts w:cs="Arial"/>
              </w:rPr>
            </w:pPr>
          </w:p>
        </w:tc>
        <w:tc>
          <w:tcPr>
            <w:tcW w:w="1266" w:type="pct"/>
          </w:tcPr>
          <w:p w:rsidR="00616711" w:rsidRPr="00616711" w:rsidRDefault="00616711" w:rsidP="00616711">
            <w:pPr>
              <w:spacing w:before="0"/>
              <w:jc w:val="center"/>
              <w:rPr>
                <w:rFonts w:cs="Arial"/>
                <w:lang w:val="ru-RU"/>
              </w:rPr>
            </w:pPr>
          </w:p>
        </w:tc>
        <w:tc>
          <w:tcPr>
            <w:tcW w:w="1424" w:type="pct"/>
            <w:tcBorders>
              <w:bottom w:val="single" w:sz="4" w:space="0" w:color="auto"/>
            </w:tcBorders>
          </w:tcPr>
          <w:p w:rsidR="00616711" w:rsidRPr="00616711" w:rsidRDefault="00616711" w:rsidP="00616711">
            <w:pPr>
              <w:spacing w:before="0"/>
              <w:jc w:val="center"/>
              <w:rPr>
                <w:rFonts w:cs="Arial"/>
                <w:lang w:val="ru-RU"/>
              </w:rPr>
            </w:pPr>
          </w:p>
        </w:tc>
      </w:tr>
      <w:tr w:rsidR="00616711" w:rsidRPr="00616711" w:rsidTr="00616711">
        <w:trPr>
          <w:trHeight w:val="389"/>
        </w:trPr>
        <w:tc>
          <w:tcPr>
            <w:tcW w:w="2311" w:type="pct"/>
            <w:tcBorders>
              <w:top w:val="single" w:sz="4" w:space="0" w:color="auto"/>
            </w:tcBorders>
          </w:tcPr>
          <w:p w:rsidR="00616711" w:rsidRPr="00616711" w:rsidRDefault="00616711" w:rsidP="00616711">
            <w:pPr>
              <w:spacing w:before="0"/>
              <w:rPr>
                <w:rFonts w:cs="Arial"/>
              </w:rPr>
            </w:pPr>
          </w:p>
        </w:tc>
        <w:tc>
          <w:tcPr>
            <w:tcW w:w="1266" w:type="pct"/>
          </w:tcPr>
          <w:p w:rsidR="00616711" w:rsidRPr="00616711" w:rsidRDefault="00616711" w:rsidP="00616711">
            <w:pPr>
              <w:spacing w:before="0"/>
              <w:jc w:val="center"/>
              <w:rPr>
                <w:rFonts w:cs="Arial"/>
                <w:lang w:val="ru-RU"/>
              </w:rPr>
            </w:pPr>
          </w:p>
        </w:tc>
        <w:tc>
          <w:tcPr>
            <w:tcW w:w="1424" w:type="pct"/>
            <w:tcBorders>
              <w:top w:val="single" w:sz="4" w:space="0" w:color="auto"/>
            </w:tcBorders>
          </w:tcPr>
          <w:p w:rsidR="00616711" w:rsidRPr="00616711" w:rsidRDefault="00616711" w:rsidP="00616711">
            <w:pPr>
              <w:spacing w:before="0"/>
              <w:jc w:val="center"/>
              <w:rPr>
                <w:rFonts w:cs="Arial"/>
                <w:lang w:val="ru-RU"/>
              </w:rPr>
            </w:pPr>
          </w:p>
        </w:tc>
      </w:tr>
    </w:tbl>
    <w:p w:rsidR="00616711" w:rsidRPr="00616711" w:rsidRDefault="00616711" w:rsidP="00616711">
      <w:pPr>
        <w:spacing w:before="0"/>
        <w:rPr>
          <w:rFonts w:cs="Arial"/>
          <w:b/>
          <w:i/>
          <w:lang w:val="sr-Cyrl-CS"/>
        </w:rPr>
      </w:pPr>
      <w:r w:rsidRPr="00616711">
        <w:rPr>
          <w:rFonts w:cs="Arial"/>
          <w:b/>
          <w:i/>
          <w:lang w:val="sr-Cyrl-CS"/>
        </w:rPr>
        <w:t>Напомена:</w:t>
      </w:r>
      <w:r w:rsidRPr="00616711">
        <w:rPr>
          <w:rFonts w:eastAsia="TimesNewRomanPS-BoldMT" w:cs="Arial"/>
          <w:i/>
          <w:lang w:val="ru-RU"/>
        </w:rPr>
        <w:t xml:space="preserve">-Уколико </w:t>
      </w:r>
      <w:r w:rsidRPr="00616711">
        <w:rPr>
          <w:rFonts w:eastAsia="TimesNewRomanPS-BoldMT" w:cs="Arial"/>
          <w:i/>
          <w:lang w:val="sr-Cyrl-CS"/>
        </w:rPr>
        <w:t>група понуђача подноси заједничку понуду овај образац потписује и оверава Носилац посла</w:t>
      </w:r>
      <w:r w:rsidRPr="00616711">
        <w:rPr>
          <w:rFonts w:eastAsia="TimesNewRomanPS-BoldMT" w:cs="Arial"/>
          <w:i/>
          <w:lang w:val="ru-RU"/>
        </w:rPr>
        <w:t>.</w:t>
      </w:r>
    </w:p>
    <w:p w:rsidR="00616711" w:rsidRDefault="00616711" w:rsidP="00616711">
      <w:pPr>
        <w:tabs>
          <w:tab w:val="left" w:pos="1134"/>
        </w:tabs>
        <w:spacing w:before="0"/>
        <w:rPr>
          <w:rFonts w:eastAsia="TimesNewRomanPS-BoldMT" w:cs="Arial"/>
          <w:i/>
          <w:lang w:val="ru-RU"/>
        </w:rPr>
      </w:pPr>
      <w:r w:rsidRPr="00616711">
        <w:rPr>
          <w:rFonts w:eastAsia="TimesNewRomanPS-BoldMT" w:cs="Arial"/>
          <w:i/>
          <w:lang w:val="sr-Cyrl-CS"/>
        </w:rPr>
        <w:t xml:space="preserve">- </w:t>
      </w:r>
      <w:r w:rsidRPr="00616711">
        <w:rPr>
          <w:rFonts w:eastAsia="TimesNewRomanPS-BoldMT" w:cs="Arial"/>
          <w:i/>
          <w:lang w:val="ru-RU"/>
        </w:rPr>
        <w:t xml:space="preserve">Уколико понуђач подноси понуду са подизвођачем овај образац потписује и оверава печатом понуђач. </w:t>
      </w:r>
    </w:p>
    <w:p w:rsidR="00D75B57" w:rsidRDefault="00D75B57" w:rsidP="00616711">
      <w:pPr>
        <w:tabs>
          <w:tab w:val="left" w:pos="1134"/>
        </w:tabs>
        <w:spacing w:before="0"/>
        <w:rPr>
          <w:rFonts w:eastAsia="TimesNewRomanPS-BoldMT" w:cs="Arial"/>
          <w:i/>
          <w:lang w:val="ru-RU"/>
        </w:rPr>
      </w:pPr>
    </w:p>
    <w:p w:rsidR="00D75B57" w:rsidRDefault="00D75B57" w:rsidP="00616711">
      <w:pPr>
        <w:tabs>
          <w:tab w:val="left" w:pos="1134"/>
        </w:tabs>
        <w:spacing w:before="0"/>
        <w:rPr>
          <w:rFonts w:eastAsia="TimesNewRomanPS-BoldMT" w:cs="Arial"/>
          <w:i/>
          <w:lang w:val="ru-RU"/>
        </w:rPr>
        <w:sectPr w:rsidR="00D75B57" w:rsidSect="008B7131">
          <w:footnotePr>
            <w:pos w:val="beneathText"/>
          </w:footnotePr>
          <w:pgSz w:w="15840" w:h="12240" w:orient="landscape" w:code="1"/>
          <w:pgMar w:top="1440" w:right="340" w:bottom="1440" w:left="510" w:header="142" w:footer="437" w:gutter="0"/>
          <w:cols w:space="708"/>
          <w:titlePg/>
          <w:docGrid w:linePitch="360"/>
        </w:sectPr>
      </w:pPr>
    </w:p>
    <w:p w:rsidR="00616711" w:rsidRPr="00616711" w:rsidRDefault="00616711" w:rsidP="00616711">
      <w:pPr>
        <w:spacing w:before="0"/>
        <w:rPr>
          <w:rFonts w:cs="Arial"/>
          <w:b/>
          <w:lang w:val="ru-RU"/>
        </w:rPr>
      </w:pPr>
      <w:r w:rsidRPr="00616711">
        <w:rPr>
          <w:rFonts w:cs="Arial"/>
          <w:b/>
          <w:lang w:val="sr-Latn-CS"/>
        </w:rPr>
        <w:lastRenderedPageBreak/>
        <w:t>Упутство за попуњавањ</w:t>
      </w:r>
      <w:r w:rsidRPr="00616711">
        <w:rPr>
          <w:rFonts w:cs="Arial"/>
          <w:b/>
          <w:lang w:val="ru-RU"/>
        </w:rPr>
        <w:t>е Обрасца структуре цене</w:t>
      </w:r>
    </w:p>
    <w:p w:rsidR="00616711" w:rsidRPr="00616711" w:rsidRDefault="00616711" w:rsidP="00616711">
      <w:pPr>
        <w:spacing w:before="0"/>
        <w:rPr>
          <w:rFonts w:cs="Arial"/>
          <w:b/>
          <w:lang w:val="ru-RU"/>
        </w:rPr>
      </w:pPr>
    </w:p>
    <w:p w:rsidR="00616711" w:rsidRPr="00616711" w:rsidRDefault="00616711" w:rsidP="00616711">
      <w:pPr>
        <w:tabs>
          <w:tab w:val="left" w:pos="90"/>
        </w:tabs>
        <w:spacing w:before="0"/>
        <w:contextualSpacing/>
        <w:rPr>
          <w:rFonts w:eastAsia="Calibri" w:cs="Arial"/>
          <w:bCs/>
          <w:iCs/>
          <w:lang w:val="ru-RU"/>
        </w:rPr>
      </w:pPr>
      <w:r w:rsidRPr="00616711">
        <w:rPr>
          <w:rFonts w:eastAsia="Calibri" w:cs="Arial"/>
          <w:bCs/>
          <w:iCs/>
          <w:lang w:val="ru-RU"/>
        </w:rPr>
        <w:t>Понуђач треба да попун</w:t>
      </w:r>
      <w:r w:rsidRPr="00616711">
        <w:rPr>
          <w:rFonts w:eastAsia="Calibri" w:cs="Arial"/>
          <w:bCs/>
          <w:iCs/>
          <w:lang w:val="sr-Cyrl-CS"/>
        </w:rPr>
        <w:t>и</w:t>
      </w:r>
      <w:r w:rsidRPr="00616711">
        <w:rPr>
          <w:rFonts w:eastAsia="Calibri" w:cs="Arial"/>
          <w:bCs/>
          <w:iCs/>
          <w:lang w:val="ru-RU"/>
        </w:rPr>
        <w:t xml:space="preserve"> образац структуре цене </w:t>
      </w:r>
      <w:r w:rsidRPr="00616711">
        <w:rPr>
          <w:rFonts w:eastAsia="Calibri" w:cs="Arial"/>
          <w:bCs/>
          <w:iCs/>
          <w:lang w:val="sr-Cyrl-CS"/>
        </w:rPr>
        <w:t>Табела 1. на следећи начин</w:t>
      </w:r>
      <w:r w:rsidRPr="00616711">
        <w:rPr>
          <w:rFonts w:eastAsia="Calibri" w:cs="Arial"/>
          <w:bCs/>
          <w:iCs/>
          <w:lang w:val="ru-RU"/>
        </w:rPr>
        <w:t>:</w:t>
      </w:r>
    </w:p>
    <w:p w:rsidR="00616711" w:rsidRPr="00616711" w:rsidRDefault="00616711" w:rsidP="00616711">
      <w:pPr>
        <w:tabs>
          <w:tab w:val="left" w:pos="90"/>
        </w:tabs>
        <w:spacing w:before="0"/>
        <w:contextualSpacing/>
        <w:rPr>
          <w:rFonts w:eastAsia="Calibri" w:cs="Arial"/>
          <w:bCs/>
          <w:iCs/>
          <w:lang w:val="ru-RU"/>
        </w:rPr>
      </w:pPr>
    </w:p>
    <w:p w:rsidR="00616711" w:rsidRPr="00616711" w:rsidRDefault="00616711" w:rsidP="00616711">
      <w:pPr>
        <w:tabs>
          <w:tab w:val="left" w:pos="90"/>
        </w:tabs>
        <w:suppressAutoHyphens/>
        <w:spacing w:before="0"/>
        <w:rPr>
          <w:rFonts w:eastAsia="Calibri" w:cs="Arial"/>
          <w:bCs/>
          <w:iCs/>
          <w:lang w:val="ru-RU"/>
        </w:rPr>
      </w:pPr>
      <w:r w:rsidRPr="00616711">
        <w:rPr>
          <w:rFonts w:eastAsia="Calibri" w:cs="Arial"/>
          <w:bCs/>
          <w:iCs/>
          <w:lang w:val="sr-Cyrl-CS"/>
        </w:rPr>
        <w:t xml:space="preserve">у колону 6. </w:t>
      </w:r>
      <w:r w:rsidRPr="00616711">
        <w:rPr>
          <w:rFonts w:eastAsia="Calibri" w:cs="Arial"/>
          <w:bCs/>
          <w:iCs/>
          <w:lang w:val="ru-RU"/>
        </w:rPr>
        <w:t>уписати колико износи јединична цена без ПДВ за испоручено добро;</w:t>
      </w:r>
    </w:p>
    <w:p w:rsidR="00616711" w:rsidRPr="00616711" w:rsidRDefault="00616711" w:rsidP="00616711">
      <w:pPr>
        <w:tabs>
          <w:tab w:val="left" w:pos="90"/>
        </w:tabs>
        <w:suppressAutoHyphens/>
        <w:spacing w:before="0"/>
        <w:rPr>
          <w:rFonts w:eastAsia="Calibri" w:cs="Arial"/>
          <w:bCs/>
          <w:iCs/>
          <w:lang w:val="ru-RU"/>
        </w:rPr>
      </w:pPr>
      <w:r w:rsidRPr="00616711">
        <w:rPr>
          <w:rFonts w:eastAsia="Calibri" w:cs="Arial"/>
          <w:bCs/>
          <w:iCs/>
          <w:lang w:val="ru-RU"/>
        </w:rPr>
        <w:t xml:space="preserve">у колону </w:t>
      </w:r>
      <w:r w:rsidRPr="00616711">
        <w:rPr>
          <w:rFonts w:eastAsia="Calibri" w:cs="Arial"/>
          <w:bCs/>
          <w:iCs/>
          <w:lang w:val="sr-Cyrl-CS"/>
        </w:rPr>
        <w:t>7</w:t>
      </w:r>
      <w:r w:rsidRPr="00616711">
        <w:rPr>
          <w:rFonts w:eastAsia="Calibri" w:cs="Arial"/>
          <w:bCs/>
          <w:iCs/>
          <w:lang w:val="ru-RU"/>
        </w:rPr>
        <w:t>. уписати колико износи јединична цена са ПДВ за испоручено добро;</w:t>
      </w:r>
    </w:p>
    <w:p w:rsidR="00616711" w:rsidRPr="00616711" w:rsidRDefault="00616711" w:rsidP="00616711">
      <w:pPr>
        <w:tabs>
          <w:tab w:val="left" w:pos="90"/>
        </w:tabs>
        <w:suppressAutoHyphens/>
        <w:spacing w:before="0"/>
        <w:rPr>
          <w:rFonts w:eastAsia="Calibri" w:cs="Arial"/>
          <w:bCs/>
          <w:iCs/>
          <w:lang w:val="ru-RU"/>
        </w:rPr>
      </w:pPr>
      <w:r w:rsidRPr="00616711">
        <w:rPr>
          <w:rFonts w:eastAsia="Calibri" w:cs="Arial"/>
          <w:bCs/>
          <w:iCs/>
          <w:lang w:val="ru-RU"/>
        </w:rPr>
        <w:t xml:space="preserve">у колону </w:t>
      </w:r>
      <w:r w:rsidRPr="00616711">
        <w:rPr>
          <w:rFonts w:eastAsia="Calibri" w:cs="Arial"/>
          <w:bCs/>
          <w:iCs/>
          <w:lang w:val="sr-Cyrl-CS"/>
        </w:rPr>
        <w:t>8</w:t>
      </w:r>
      <w:r w:rsidRPr="00616711">
        <w:rPr>
          <w:rFonts w:eastAsia="Calibri" w:cs="Arial"/>
          <w:bCs/>
          <w:iCs/>
          <w:lang w:val="ru-RU"/>
        </w:rPr>
        <w:t xml:space="preserve">. уписати колико износи укупна цена без ПДВ и то тако што ће помножити јединичну цену без ПДВ (наведену у колони </w:t>
      </w:r>
      <w:r w:rsidRPr="00616711">
        <w:rPr>
          <w:rFonts w:eastAsia="Calibri" w:cs="Arial"/>
          <w:bCs/>
          <w:iCs/>
          <w:lang w:val="sr-Cyrl-CS"/>
        </w:rPr>
        <w:t>6</w:t>
      </w:r>
      <w:r w:rsidRPr="00616711">
        <w:rPr>
          <w:rFonts w:eastAsia="Calibri" w:cs="Arial"/>
          <w:bCs/>
          <w:iCs/>
          <w:lang w:val="ru-RU"/>
        </w:rPr>
        <w:t xml:space="preserve">.) са траженом количином (која је наведена у колони </w:t>
      </w:r>
      <w:r w:rsidRPr="00616711">
        <w:rPr>
          <w:rFonts w:eastAsia="Calibri" w:cs="Arial"/>
          <w:bCs/>
          <w:iCs/>
          <w:lang w:val="sr-Cyrl-CS"/>
        </w:rPr>
        <w:t>5</w:t>
      </w:r>
      <w:r w:rsidRPr="00616711">
        <w:rPr>
          <w:rFonts w:eastAsia="Calibri" w:cs="Arial"/>
          <w:bCs/>
          <w:iCs/>
          <w:lang w:val="ru-RU"/>
        </w:rPr>
        <w:t xml:space="preserve">.); </w:t>
      </w:r>
    </w:p>
    <w:p w:rsidR="00616711" w:rsidRPr="00616711" w:rsidRDefault="00616711" w:rsidP="00616711">
      <w:pPr>
        <w:tabs>
          <w:tab w:val="left" w:pos="90"/>
        </w:tabs>
        <w:suppressAutoHyphens/>
        <w:spacing w:before="0"/>
        <w:rPr>
          <w:rFonts w:eastAsia="Calibri" w:cs="Arial"/>
          <w:bCs/>
          <w:iCs/>
          <w:lang w:val="ru-RU"/>
        </w:rPr>
      </w:pPr>
      <w:r w:rsidRPr="00616711">
        <w:rPr>
          <w:rFonts w:eastAsia="Calibri" w:cs="Arial"/>
          <w:bCs/>
          <w:iCs/>
          <w:lang w:val="sr-Cyrl-CS"/>
        </w:rPr>
        <w:t>у колону 9</w:t>
      </w:r>
      <w:r w:rsidRPr="00616711">
        <w:rPr>
          <w:rFonts w:eastAsia="Calibri" w:cs="Arial"/>
          <w:bCs/>
          <w:iCs/>
          <w:lang w:val="ru-RU"/>
        </w:rPr>
        <w:t xml:space="preserve"> уписати колико износи укупна цена са ПДВ и то тако што ће помножити јединичну цену са ПДВ (наведену у колони </w:t>
      </w:r>
      <w:r w:rsidRPr="00616711">
        <w:rPr>
          <w:rFonts w:eastAsia="Calibri" w:cs="Arial"/>
          <w:bCs/>
          <w:iCs/>
          <w:lang w:val="sr-Cyrl-RS"/>
        </w:rPr>
        <w:t>7</w:t>
      </w:r>
      <w:r w:rsidRPr="00616711">
        <w:rPr>
          <w:rFonts w:eastAsia="Calibri" w:cs="Arial"/>
          <w:bCs/>
          <w:iCs/>
          <w:lang w:val="ru-RU"/>
        </w:rPr>
        <w:t xml:space="preserve">.) са траженом количином (која је наведена у колони </w:t>
      </w:r>
      <w:r w:rsidRPr="00616711">
        <w:rPr>
          <w:rFonts w:eastAsia="Calibri" w:cs="Arial"/>
          <w:bCs/>
          <w:iCs/>
          <w:lang w:val="sr-Cyrl-CS"/>
        </w:rPr>
        <w:t>5</w:t>
      </w:r>
      <w:r w:rsidRPr="00616711">
        <w:rPr>
          <w:rFonts w:eastAsia="Calibri" w:cs="Arial"/>
          <w:bCs/>
          <w:iCs/>
          <w:lang w:val="ru-RU"/>
        </w:rPr>
        <w:t>.).</w:t>
      </w:r>
    </w:p>
    <w:p w:rsidR="00616711" w:rsidRPr="00616711" w:rsidRDefault="00616711" w:rsidP="00616711">
      <w:pPr>
        <w:tabs>
          <w:tab w:val="left" w:pos="90"/>
        </w:tabs>
        <w:suppressAutoHyphens/>
        <w:spacing w:before="0"/>
        <w:rPr>
          <w:rFonts w:eastAsia="Calibri" w:cs="Arial"/>
          <w:bCs/>
          <w:iCs/>
          <w:lang w:val="ru-RU"/>
        </w:rPr>
      </w:pPr>
      <w:r w:rsidRPr="00616711">
        <w:rPr>
          <w:rFonts w:eastAsia="Calibri" w:cs="Arial"/>
          <w:bCs/>
          <w:iCs/>
          <w:lang w:val="sr-Cyrl-CS"/>
        </w:rPr>
        <w:t xml:space="preserve">у колону </w:t>
      </w:r>
      <w:r w:rsidRPr="00616711">
        <w:rPr>
          <w:rFonts w:eastAsia="Calibri" w:cs="Arial"/>
          <w:bCs/>
          <w:iCs/>
          <w:lang w:val="sr-Cyrl-RS"/>
        </w:rPr>
        <w:t>13</w:t>
      </w:r>
      <w:r w:rsidRPr="00616711">
        <w:rPr>
          <w:rFonts w:eastAsia="Calibri" w:cs="Arial"/>
          <w:bCs/>
          <w:iCs/>
          <w:lang w:val="ru-RU"/>
        </w:rPr>
        <w:t>.</w:t>
      </w:r>
      <w:r w:rsidRPr="00616711">
        <w:rPr>
          <w:rFonts w:eastAsia="Calibri" w:cs="Arial"/>
          <w:bCs/>
          <w:iCs/>
          <w:lang w:val="sr-Cyrl-CS"/>
        </w:rPr>
        <w:t xml:space="preserve"> </w:t>
      </w:r>
      <w:r w:rsidRPr="00616711">
        <w:rPr>
          <w:rFonts w:eastAsia="Calibri" w:cs="Arial"/>
          <w:bCs/>
          <w:iCs/>
          <w:lang w:val="ru-RU"/>
        </w:rPr>
        <w:t>уписати назив произвођача понуђених добара,</w:t>
      </w:r>
    </w:p>
    <w:p w:rsidR="00616711" w:rsidRPr="00616711" w:rsidRDefault="00616711" w:rsidP="00616711">
      <w:pPr>
        <w:tabs>
          <w:tab w:val="left" w:pos="90"/>
        </w:tabs>
        <w:suppressAutoHyphens/>
        <w:spacing w:before="0"/>
        <w:rPr>
          <w:rFonts w:eastAsia="Calibri" w:cs="Arial"/>
          <w:lang w:val="ru-RU"/>
        </w:rPr>
      </w:pPr>
    </w:p>
    <w:p w:rsidR="00616711" w:rsidRPr="00616711" w:rsidRDefault="00616711" w:rsidP="00616711">
      <w:pPr>
        <w:tabs>
          <w:tab w:val="left" w:pos="992"/>
        </w:tabs>
        <w:spacing w:before="0"/>
        <w:rPr>
          <w:rFonts w:cs="Arial"/>
          <w:lang w:val="ru-RU"/>
        </w:rPr>
      </w:pPr>
      <w:r w:rsidRPr="00616711">
        <w:rPr>
          <w:rFonts w:cs="Arial"/>
          <w:lang w:val="ru-RU"/>
        </w:rPr>
        <w:t>- у Табелу 2. уписују се посебно исказани трошкови који су укључени у укупно</w:t>
      </w:r>
    </w:p>
    <w:p w:rsidR="00616711" w:rsidRPr="00616711" w:rsidRDefault="00616711" w:rsidP="00616711">
      <w:pPr>
        <w:tabs>
          <w:tab w:val="left" w:pos="992"/>
        </w:tabs>
        <w:spacing w:before="0"/>
        <w:rPr>
          <w:rFonts w:cs="Arial"/>
          <w:lang w:val="ru-RU"/>
        </w:rPr>
      </w:pPr>
      <w:r w:rsidRPr="00616711">
        <w:rPr>
          <w:rFonts w:cs="Arial"/>
          <w:lang w:val="ru-RU"/>
        </w:rPr>
        <w:t xml:space="preserve">понуђену цену без ПДВ (ред бр. </w:t>
      </w:r>
      <w:r w:rsidRPr="00616711">
        <w:rPr>
          <w:rFonts w:cs="Arial"/>
        </w:rPr>
        <w:t>I</w:t>
      </w:r>
      <w:r w:rsidRPr="00616711">
        <w:rPr>
          <w:rFonts w:cs="Arial"/>
          <w:lang w:val="ru-RU"/>
        </w:rPr>
        <w:t xml:space="preserve"> из табеле 1)</w:t>
      </w:r>
      <w:r w:rsidRPr="00616711">
        <w:rPr>
          <w:rFonts w:cs="Arial"/>
          <w:lang w:val="sr-Cyrl-RS"/>
        </w:rPr>
        <w:t xml:space="preserve"> уколико исти постоје као засебни трошкови</w:t>
      </w:r>
    </w:p>
    <w:p w:rsidR="00616711" w:rsidRPr="00616711" w:rsidRDefault="00616711" w:rsidP="00616711">
      <w:pPr>
        <w:tabs>
          <w:tab w:val="left" w:pos="992"/>
        </w:tabs>
        <w:spacing w:before="0"/>
        <w:rPr>
          <w:rFonts w:cs="Arial"/>
          <w:b/>
          <w:lang w:val="sr-Cyrl-BA"/>
        </w:rPr>
      </w:pPr>
    </w:p>
    <w:p w:rsidR="00616711" w:rsidRPr="00616711" w:rsidRDefault="00616711" w:rsidP="00616711">
      <w:pPr>
        <w:numPr>
          <w:ilvl w:val="0"/>
          <w:numId w:val="20"/>
        </w:numPr>
        <w:tabs>
          <w:tab w:val="left" w:pos="992"/>
        </w:tabs>
        <w:spacing w:before="0"/>
        <w:rPr>
          <w:rFonts w:cs="Arial"/>
          <w:lang w:val="ru-RU"/>
        </w:rPr>
      </w:pPr>
      <w:r w:rsidRPr="00616711">
        <w:rPr>
          <w:rFonts w:cs="Arial"/>
          <w:lang w:val="ru-RU"/>
        </w:rPr>
        <w:t xml:space="preserve">у ред бр. </w:t>
      </w:r>
      <w:r w:rsidRPr="00616711">
        <w:rPr>
          <w:rFonts w:cs="Arial"/>
        </w:rPr>
        <w:t>I</w:t>
      </w:r>
      <w:r w:rsidRPr="00616711">
        <w:rPr>
          <w:rFonts w:cs="Arial"/>
          <w:lang w:val="ru-RU"/>
        </w:rPr>
        <w:t xml:space="preserve"> – уписује се укупно понуђена цена за све позиције  без ПДВ (збир колоне бр. 8)</w:t>
      </w:r>
    </w:p>
    <w:p w:rsidR="00616711" w:rsidRPr="00616711" w:rsidRDefault="00616711" w:rsidP="00616711">
      <w:pPr>
        <w:numPr>
          <w:ilvl w:val="0"/>
          <w:numId w:val="20"/>
        </w:numPr>
        <w:tabs>
          <w:tab w:val="left" w:pos="992"/>
        </w:tabs>
        <w:spacing w:before="0"/>
        <w:rPr>
          <w:rFonts w:cs="Arial"/>
          <w:lang w:val="ru-RU"/>
        </w:rPr>
      </w:pPr>
      <w:r w:rsidRPr="00616711">
        <w:rPr>
          <w:rFonts w:cs="Arial"/>
          <w:lang w:val="ru-RU"/>
        </w:rPr>
        <w:t xml:space="preserve">у ред бр. </w:t>
      </w:r>
      <w:r w:rsidRPr="00616711">
        <w:rPr>
          <w:rFonts w:cs="Arial"/>
        </w:rPr>
        <w:t>II</w:t>
      </w:r>
      <w:r w:rsidRPr="00616711">
        <w:rPr>
          <w:rFonts w:cs="Arial"/>
          <w:lang w:val="ru-RU"/>
        </w:rPr>
        <w:t xml:space="preserve"> – уписује се укупан износ ПДВ </w:t>
      </w:r>
    </w:p>
    <w:p w:rsidR="00616711" w:rsidRPr="00616711" w:rsidRDefault="00616711" w:rsidP="00616711">
      <w:pPr>
        <w:numPr>
          <w:ilvl w:val="0"/>
          <w:numId w:val="20"/>
        </w:numPr>
        <w:tabs>
          <w:tab w:val="left" w:pos="992"/>
        </w:tabs>
        <w:spacing w:before="0"/>
        <w:rPr>
          <w:rFonts w:cs="Arial"/>
        </w:rPr>
      </w:pPr>
      <w:r w:rsidRPr="00616711">
        <w:rPr>
          <w:rFonts w:cs="Arial"/>
          <w:lang w:val="ru-RU"/>
        </w:rPr>
        <w:t xml:space="preserve">у ред бр. </w:t>
      </w:r>
      <w:r w:rsidRPr="00616711">
        <w:rPr>
          <w:rFonts w:cs="Arial"/>
        </w:rPr>
        <w:t>III</w:t>
      </w:r>
      <w:r w:rsidRPr="00616711">
        <w:rPr>
          <w:rFonts w:cs="Arial"/>
          <w:lang w:val="ru-RU"/>
        </w:rPr>
        <w:t xml:space="preserve"> – уписује се укупно понуђена цена са ПДВ (ред бр. </w:t>
      </w:r>
      <w:r w:rsidRPr="00616711">
        <w:rPr>
          <w:rFonts w:cs="Arial"/>
        </w:rPr>
        <w:t>I + ред.</w:t>
      </w:r>
    </w:p>
    <w:p w:rsidR="00616711" w:rsidRPr="00616711" w:rsidRDefault="00616711" w:rsidP="00616711">
      <w:pPr>
        <w:numPr>
          <w:ilvl w:val="0"/>
          <w:numId w:val="20"/>
        </w:numPr>
        <w:tabs>
          <w:tab w:val="left" w:pos="992"/>
        </w:tabs>
        <w:spacing w:before="0"/>
        <w:rPr>
          <w:rFonts w:cs="Arial"/>
        </w:rPr>
      </w:pPr>
      <w:r w:rsidRPr="00616711">
        <w:rPr>
          <w:rFonts w:cs="Arial"/>
        </w:rPr>
        <w:t>бр. II)</w:t>
      </w:r>
    </w:p>
    <w:p w:rsidR="00616711" w:rsidRPr="00616711" w:rsidRDefault="00616711" w:rsidP="00616711">
      <w:pPr>
        <w:tabs>
          <w:tab w:val="left" w:pos="992"/>
        </w:tabs>
        <w:spacing w:before="0"/>
        <w:rPr>
          <w:rFonts w:cs="Arial"/>
        </w:rPr>
      </w:pPr>
    </w:p>
    <w:p w:rsidR="00616711" w:rsidRPr="00616711" w:rsidRDefault="00616711" w:rsidP="00616711">
      <w:pPr>
        <w:numPr>
          <w:ilvl w:val="0"/>
          <w:numId w:val="21"/>
        </w:numPr>
        <w:tabs>
          <w:tab w:val="left" w:pos="992"/>
        </w:tabs>
        <w:spacing w:before="0"/>
        <w:rPr>
          <w:rFonts w:cs="Arial"/>
          <w:lang w:val="ru-RU"/>
        </w:rPr>
      </w:pPr>
      <w:r w:rsidRPr="00616711">
        <w:rPr>
          <w:rFonts w:cs="Arial"/>
          <w:lang w:val="ru-RU"/>
        </w:rPr>
        <w:t>на место предвиђено за место и датум уписује се место и датум попуњавања</w:t>
      </w:r>
      <w:r w:rsidRPr="00616711">
        <w:rPr>
          <w:rFonts w:cs="Arial"/>
          <w:lang w:val="sr-Cyrl-RS"/>
        </w:rPr>
        <w:t xml:space="preserve"> </w:t>
      </w:r>
      <w:r w:rsidRPr="00616711">
        <w:rPr>
          <w:rFonts w:cs="Arial"/>
          <w:lang w:val="ru-RU"/>
        </w:rPr>
        <w:t>обрасца структуре цене.</w:t>
      </w:r>
    </w:p>
    <w:p w:rsidR="00616711" w:rsidRPr="00616711" w:rsidRDefault="00616711" w:rsidP="00616711">
      <w:pPr>
        <w:numPr>
          <w:ilvl w:val="0"/>
          <w:numId w:val="21"/>
        </w:numPr>
        <w:tabs>
          <w:tab w:val="left" w:pos="992"/>
        </w:tabs>
        <w:spacing w:before="0"/>
        <w:rPr>
          <w:rFonts w:cs="Arial"/>
          <w:lang w:val="ru-RU"/>
        </w:rPr>
      </w:pPr>
      <w:r w:rsidRPr="00616711">
        <w:rPr>
          <w:rFonts w:cs="Arial"/>
          <w:lang w:val="ru-RU"/>
        </w:rPr>
        <w:t>на  место предвиђено за печат и потпис понуђач печатом оверава и потписује образац структуре цене.</w:t>
      </w:r>
    </w:p>
    <w:p w:rsidR="00616711" w:rsidRPr="00616711" w:rsidRDefault="00616711" w:rsidP="00616711">
      <w:pPr>
        <w:rPr>
          <w:rFonts w:eastAsia="TimesNewRomanPS-BoldMT" w:cs="Arial"/>
          <w:lang w:val="ru-RU"/>
        </w:rPr>
      </w:pPr>
    </w:p>
    <w:p w:rsidR="00616711" w:rsidRPr="00616711" w:rsidRDefault="00616711" w:rsidP="00616711">
      <w:pPr>
        <w:rPr>
          <w:rFonts w:eastAsia="TimesNewRomanPS-BoldMT" w:cs="Arial"/>
          <w:lang w:val="ru-RU"/>
        </w:rPr>
      </w:pPr>
    </w:p>
    <w:p w:rsidR="00616711" w:rsidRPr="00616711" w:rsidRDefault="00616711" w:rsidP="00616711">
      <w:pPr>
        <w:rPr>
          <w:rFonts w:eastAsia="TimesNewRomanPS-BoldMT" w:cs="Arial"/>
          <w:lang w:val="ru-RU"/>
        </w:rPr>
      </w:pPr>
    </w:p>
    <w:p w:rsidR="00616711" w:rsidRPr="00616711" w:rsidRDefault="00616711" w:rsidP="00616711">
      <w:pPr>
        <w:rPr>
          <w:rFonts w:eastAsia="TimesNewRomanPS-BoldMT" w:cs="Arial"/>
          <w:lang w:val="ru-RU"/>
        </w:rPr>
      </w:pPr>
    </w:p>
    <w:p w:rsidR="007E7BB8" w:rsidRPr="00611597" w:rsidRDefault="007E7BB8" w:rsidP="00537552">
      <w:pPr>
        <w:rPr>
          <w:rFonts w:eastAsia="TimesNewRomanPS-BoldMT" w:cs="Arial"/>
          <w:lang w:val="ru-RU"/>
        </w:rPr>
      </w:pPr>
    </w:p>
    <w:p w:rsidR="007E7BB8" w:rsidRPr="00611597" w:rsidRDefault="007E7BB8" w:rsidP="00537552">
      <w:pPr>
        <w:rPr>
          <w:rFonts w:eastAsia="TimesNewRomanPS-BoldMT" w:cs="Arial"/>
          <w:lang w:val="ru-RU"/>
        </w:rPr>
      </w:pPr>
    </w:p>
    <w:p w:rsidR="007E7BB8" w:rsidRPr="00611597" w:rsidRDefault="007E7BB8" w:rsidP="00537552">
      <w:pPr>
        <w:rPr>
          <w:rFonts w:eastAsia="TimesNewRomanPS-BoldMT" w:cs="Arial"/>
          <w:lang w:val="ru-RU"/>
        </w:rPr>
      </w:pPr>
    </w:p>
    <w:p w:rsidR="007E7BB8" w:rsidRPr="00611597" w:rsidRDefault="007E7BB8" w:rsidP="00537552">
      <w:pPr>
        <w:rPr>
          <w:rFonts w:eastAsia="TimesNewRomanPS-BoldMT" w:cs="Arial"/>
          <w:lang w:val="ru-RU"/>
        </w:rPr>
      </w:pPr>
    </w:p>
    <w:p w:rsidR="007E7BB8" w:rsidRPr="00611597" w:rsidRDefault="007E7BB8" w:rsidP="00537552">
      <w:pPr>
        <w:rPr>
          <w:rFonts w:eastAsia="TimesNewRomanPS-BoldMT" w:cs="Arial"/>
          <w:lang w:val="ru-RU"/>
        </w:rPr>
      </w:pPr>
    </w:p>
    <w:p w:rsidR="007E7BB8" w:rsidRPr="00611597" w:rsidRDefault="007E7BB8" w:rsidP="00537552">
      <w:pPr>
        <w:rPr>
          <w:rFonts w:eastAsia="TimesNewRomanPS-BoldMT" w:cs="Arial"/>
          <w:lang w:val="ru-RU"/>
        </w:rPr>
      </w:pPr>
    </w:p>
    <w:p w:rsidR="007E7BB8" w:rsidRPr="00611597" w:rsidRDefault="007E7BB8" w:rsidP="00537552">
      <w:pPr>
        <w:rPr>
          <w:rFonts w:eastAsia="TimesNewRomanPS-BoldMT" w:cs="Arial"/>
          <w:lang w:val="ru-RU"/>
        </w:rPr>
      </w:pPr>
    </w:p>
    <w:p w:rsidR="007E7BB8" w:rsidRPr="00611597" w:rsidRDefault="007E7BB8" w:rsidP="00537552">
      <w:pPr>
        <w:rPr>
          <w:rFonts w:eastAsia="TimesNewRomanPS-BoldMT" w:cs="Arial"/>
          <w:lang w:val="ru-RU"/>
        </w:rPr>
      </w:pPr>
    </w:p>
    <w:p w:rsidR="007E7BB8" w:rsidRPr="00611597" w:rsidRDefault="007E7BB8" w:rsidP="00537552">
      <w:pPr>
        <w:rPr>
          <w:rFonts w:eastAsia="TimesNewRomanPS-BoldMT" w:cs="Arial"/>
          <w:lang w:val="ru-RU"/>
        </w:rPr>
      </w:pPr>
    </w:p>
    <w:p w:rsidR="00AB001A" w:rsidRPr="00611597" w:rsidRDefault="00AB001A" w:rsidP="00537552">
      <w:pPr>
        <w:rPr>
          <w:rFonts w:eastAsia="TimesNewRomanPS-BoldMT" w:cs="Arial"/>
          <w:lang w:val="ru-RU"/>
        </w:rPr>
      </w:pPr>
    </w:p>
    <w:p w:rsidR="00AB001A" w:rsidRPr="00611597" w:rsidRDefault="00AB001A" w:rsidP="00537552">
      <w:pPr>
        <w:rPr>
          <w:rFonts w:eastAsia="TimesNewRomanPS-BoldMT" w:cs="Arial"/>
          <w:lang w:val="ru-RU"/>
        </w:rPr>
      </w:pPr>
    </w:p>
    <w:p w:rsidR="00343A18" w:rsidRPr="00611597" w:rsidRDefault="00343A18" w:rsidP="00343A18">
      <w:pPr>
        <w:pStyle w:val="KDObrazac"/>
        <w:spacing w:before="0"/>
        <w:rPr>
          <w:lang w:val="ru-RU"/>
        </w:rPr>
      </w:pPr>
      <w:bookmarkStart w:id="259" w:name="_Toc442559926"/>
      <w:r w:rsidRPr="00611597">
        <w:rPr>
          <w:lang w:val="ru-RU"/>
        </w:rPr>
        <w:lastRenderedPageBreak/>
        <w:t xml:space="preserve">ОБРАЗАЦ </w:t>
      </w:r>
      <w:r w:rsidR="00BC1678" w:rsidRPr="000E455D">
        <w:rPr>
          <w:lang w:val="sr-Cyrl-RS"/>
        </w:rPr>
        <w:t>3</w:t>
      </w:r>
      <w:r w:rsidRPr="00611597">
        <w:rPr>
          <w:lang w:val="ru-RU"/>
        </w:rPr>
        <w:t>.</w:t>
      </w:r>
      <w:bookmarkEnd w:id="259"/>
    </w:p>
    <w:p w:rsidR="00343A18" w:rsidRPr="000E455D" w:rsidRDefault="00343A18" w:rsidP="00C94E93">
      <w:pPr>
        <w:tabs>
          <w:tab w:val="left" w:pos="6870"/>
        </w:tabs>
        <w:spacing w:before="0"/>
        <w:rPr>
          <w:rFonts w:cs="Arial"/>
          <w:lang w:val="ru-RU"/>
        </w:rPr>
      </w:pPr>
    </w:p>
    <w:p w:rsidR="00343A18" w:rsidRPr="000E455D" w:rsidRDefault="00343A18" w:rsidP="00343A18">
      <w:pPr>
        <w:ind w:right="-360"/>
        <w:rPr>
          <w:rFonts w:cs="Arial"/>
          <w:lang w:val="ru-RU"/>
        </w:rPr>
      </w:pPr>
      <w:r w:rsidRPr="000E455D">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0E455D" w:rsidRDefault="00343A18" w:rsidP="00343A18">
      <w:pPr>
        <w:rPr>
          <w:rFonts w:cs="Arial"/>
          <w:lang w:val="ru-RU"/>
        </w:rPr>
      </w:pPr>
    </w:p>
    <w:p w:rsidR="00343A18" w:rsidRPr="000E455D" w:rsidRDefault="00343A18" w:rsidP="00343A18">
      <w:pPr>
        <w:jc w:val="center"/>
        <w:rPr>
          <w:rFonts w:cs="Arial"/>
          <w:b/>
          <w:lang w:val="ru-RU"/>
        </w:rPr>
      </w:pPr>
      <w:r w:rsidRPr="000E455D">
        <w:rPr>
          <w:rFonts w:cs="Arial"/>
          <w:b/>
          <w:lang w:val="ru-RU"/>
        </w:rPr>
        <w:t>ИЗЈАВУ О НЕЗАВИСНОЈ ПОНУДИ</w:t>
      </w:r>
    </w:p>
    <w:p w:rsidR="00343A18" w:rsidRPr="000E455D" w:rsidRDefault="00343A18" w:rsidP="00343A18">
      <w:pPr>
        <w:jc w:val="center"/>
        <w:rPr>
          <w:rFonts w:cs="Arial"/>
          <w:b/>
          <w:lang w:val="ru-RU"/>
        </w:rPr>
      </w:pPr>
    </w:p>
    <w:p w:rsidR="00343A18" w:rsidRPr="000E455D" w:rsidRDefault="00343A18" w:rsidP="00343A18">
      <w:pPr>
        <w:jc w:val="center"/>
        <w:rPr>
          <w:rFonts w:cs="Arial"/>
          <w:b/>
          <w:lang w:val="ru-RU"/>
        </w:rPr>
      </w:pPr>
    </w:p>
    <w:p w:rsidR="00343A18" w:rsidRPr="000E455D" w:rsidRDefault="00343A18" w:rsidP="00343A18">
      <w:pPr>
        <w:rPr>
          <w:rFonts w:cs="Arial"/>
          <w:lang w:val="ru-RU"/>
        </w:rPr>
      </w:pPr>
      <w:r w:rsidRPr="000E455D">
        <w:rPr>
          <w:rFonts w:cs="Arial"/>
          <w:lang w:val="ru-RU"/>
        </w:rPr>
        <w:t>и под пуном материјалном и кривичном одговорношћу потврђује да је Понуду број:______</w:t>
      </w:r>
      <w:r w:rsidR="00342568" w:rsidRPr="000E455D">
        <w:rPr>
          <w:rFonts w:cs="Arial"/>
          <w:lang w:val="ru-RU"/>
        </w:rPr>
        <w:t>______</w:t>
      </w:r>
      <w:r w:rsidRPr="000E455D">
        <w:rPr>
          <w:rFonts w:cs="Arial"/>
          <w:lang w:val="ru-RU"/>
        </w:rPr>
        <w:t>__ за јавну набавку добара</w:t>
      </w:r>
      <w:r w:rsidR="00BC1678" w:rsidRPr="000E455D">
        <w:rPr>
          <w:rFonts w:cs="Arial"/>
          <w:lang w:val="ru-RU"/>
        </w:rPr>
        <w:t xml:space="preserve"> -</w:t>
      </w:r>
      <w:r w:rsidRPr="000E455D">
        <w:rPr>
          <w:rFonts w:cs="Arial"/>
          <w:lang w:val="ru-RU"/>
        </w:rPr>
        <w:t xml:space="preserve"> </w:t>
      </w:r>
      <w:r w:rsidR="00792D0E">
        <w:rPr>
          <w:rFonts w:eastAsia="TimesNewRomanPS-BoldMT" w:cs="Arial"/>
          <w:bCs/>
          <w:lang w:val="ru-RU"/>
        </w:rPr>
        <w:t>УРЕЂАЈ ЗА ПРЕЧИШЋАВАЊЕ ТУРБИНСКОГ УЉА СА МЕХАНИЧКИХ НЕЧИСТОЋА И ВОДЕ</w:t>
      </w:r>
      <w:r w:rsidR="00BC1678" w:rsidRPr="000E455D">
        <w:rPr>
          <w:rFonts w:eastAsia="TimesNewRomanPS-BoldMT" w:cs="Arial"/>
          <w:bCs/>
          <w:lang w:val="sr-Cyrl-RS"/>
        </w:rPr>
        <w:t>,</w:t>
      </w:r>
      <w:r w:rsidR="00BC1678" w:rsidRPr="000E455D">
        <w:rPr>
          <w:rFonts w:cs="Arial"/>
          <w:lang w:val="ru-RU"/>
        </w:rPr>
        <w:t xml:space="preserve"> </w:t>
      </w:r>
      <w:r w:rsidRPr="000E455D">
        <w:rPr>
          <w:rFonts w:cs="Arial"/>
          <w:lang w:val="ru-RU"/>
        </w:rPr>
        <w:t>ЈН бр.</w:t>
      </w:r>
      <w:r w:rsidR="00C714AF">
        <w:rPr>
          <w:rFonts w:cs="Arial"/>
          <w:lang w:val="ru-RU"/>
        </w:rPr>
        <w:t>3100/</w:t>
      </w:r>
      <w:r w:rsidR="00792D0E">
        <w:rPr>
          <w:rFonts w:cs="Arial"/>
          <w:lang w:val="ru-RU"/>
        </w:rPr>
        <w:t>0546</w:t>
      </w:r>
      <w:r w:rsidR="00C714AF">
        <w:rPr>
          <w:rFonts w:cs="Arial"/>
          <w:lang w:val="ru-RU"/>
        </w:rPr>
        <w:t>/</w:t>
      </w:r>
      <w:r w:rsidR="00D116B6">
        <w:rPr>
          <w:rFonts w:cs="Arial"/>
          <w:lang w:val="ru-RU"/>
        </w:rPr>
        <w:t>2020</w:t>
      </w:r>
      <w:r w:rsidR="00BC1678" w:rsidRPr="000E455D">
        <w:rPr>
          <w:rFonts w:cs="Arial"/>
          <w:lang w:val="ru-RU"/>
        </w:rPr>
        <w:t xml:space="preserve">, </w:t>
      </w:r>
      <w:r w:rsidRPr="000E455D">
        <w:rPr>
          <w:rFonts w:cs="Arial"/>
          <w:lang w:val="ru-RU"/>
        </w:rPr>
        <w:t xml:space="preserve">Наручиоца </w:t>
      </w:r>
      <w:r w:rsidRPr="00611597">
        <w:rPr>
          <w:rFonts w:eastAsia="Arial Unicode MS" w:cs="Arial"/>
          <w:kern w:val="1"/>
          <w:lang w:val="ru-RU" w:eastAsia="ar-SA"/>
        </w:rPr>
        <w:t>Јавно предузеће „Електропривреда Србије“ Београд</w:t>
      </w:r>
      <w:r w:rsidR="002479F9" w:rsidRPr="000E455D">
        <w:rPr>
          <w:rFonts w:eastAsia="Arial Unicode MS" w:cs="Arial"/>
          <w:kern w:val="1"/>
          <w:lang w:val="sr-Cyrl-RS" w:eastAsia="ar-SA"/>
        </w:rPr>
        <w:t xml:space="preserve"> </w:t>
      </w:r>
      <w:r w:rsidRPr="000E455D">
        <w:rPr>
          <w:rFonts w:cs="Arial"/>
          <w:lang w:val="ru-RU"/>
        </w:rPr>
        <w:t>по Позиву за подношење понуда објављеном на</w:t>
      </w:r>
      <w:r w:rsidR="000F683D" w:rsidRPr="000E455D">
        <w:rPr>
          <w:rFonts w:cs="Arial"/>
          <w:lang w:val="ru-RU"/>
        </w:rPr>
        <w:t xml:space="preserve"> </w:t>
      </w:r>
      <w:r w:rsidRPr="000E455D">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0E455D" w:rsidRDefault="00343A18" w:rsidP="00343A18">
      <w:pPr>
        <w:tabs>
          <w:tab w:val="left" w:pos="0"/>
        </w:tabs>
        <w:rPr>
          <w:rFonts w:cs="Arial"/>
          <w:lang w:val="ru-RU"/>
        </w:rPr>
      </w:pPr>
      <w:r w:rsidRPr="000E455D">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0E455D" w:rsidRDefault="00343A18" w:rsidP="00343A18">
      <w:pPr>
        <w:rPr>
          <w:rFonts w:cs="Arial"/>
          <w:b/>
          <w:lang w:val="ru-RU"/>
        </w:rPr>
      </w:pPr>
    </w:p>
    <w:p w:rsidR="00343A18" w:rsidRPr="000E455D"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0E455D" w:rsidRPr="000E455D" w:rsidTr="00BC01DC">
        <w:trPr>
          <w:jc w:val="center"/>
        </w:trPr>
        <w:tc>
          <w:tcPr>
            <w:tcW w:w="3882" w:type="dxa"/>
          </w:tcPr>
          <w:p w:rsidR="00343A18" w:rsidRPr="000E455D" w:rsidRDefault="00343A18" w:rsidP="00BC01DC">
            <w:pPr>
              <w:spacing w:before="0"/>
              <w:jc w:val="center"/>
              <w:rPr>
                <w:rFonts w:cs="Arial"/>
              </w:rPr>
            </w:pPr>
            <w:r w:rsidRPr="000E455D">
              <w:rPr>
                <w:rFonts w:cs="Arial"/>
              </w:rPr>
              <w:t>Датум:</w:t>
            </w:r>
          </w:p>
        </w:tc>
        <w:tc>
          <w:tcPr>
            <w:tcW w:w="2127" w:type="dxa"/>
          </w:tcPr>
          <w:p w:rsidR="00343A18" w:rsidRPr="000E455D" w:rsidRDefault="00343A18" w:rsidP="00BC01DC">
            <w:pPr>
              <w:spacing w:before="0"/>
              <w:jc w:val="center"/>
              <w:rPr>
                <w:rFonts w:cs="Arial"/>
                <w:lang w:val="ru-RU"/>
              </w:rPr>
            </w:pPr>
          </w:p>
        </w:tc>
        <w:tc>
          <w:tcPr>
            <w:tcW w:w="4022" w:type="dxa"/>
          </w:tcPr>
          <w:p w:rsidR="00343A18" w:rsidRPr="000E455D" w:rsidRDefault="00343A18" w:rsidP="002479F9">
            <w:pPr>
              <w:spacing w:before="0"/>
              <w:jc w:val="center"/>
              <w:rPr>
                <w:rFonts w:cs="Arial"/>
              </w:rPr>
            </w:pPr>
            <w:r w:rsidRPr="000E455D">
              <w:rPr>
                <w:rFonts w:cs="Arial"/>
                <w:lang w:val="sr-Cyrl-CS"/>
              </w:rPr>
              <w:t>П</w:t>
            </w:r>
            <w:r w:rsidRPr="000E455D">
              <w:rPr>
                <w:rFonts w:cs="Arial"/>
              </w:rPr>
              <w:t>онуђач</w:t>
            </w:r>
          </w:p>
        </w:tc>
      </w:tr>
      <w:tr w:rsidR="000E455D" w:rsidRPr="000E455D" w:rsidTr="00BC01DC">
        <w:trPr>
          <w:jc w:val="center"/>
        </w:trPr>
        <w:tc>
          <w:tcPr>
            <w:tcW w:w="3882" w:type="dxa"/>
          </w:tcPr>
          <w:p w:rsidR="00343A18" w:rsidRPr="000E455D" w:rsidRDefault="00343A18" w:rsidP="00BC01DC">
            <w:pPr>
              <w:spacing w:before="0"/>
              <w:jc w:val="center"/>
              <w:rPr>
                <w:rFonts w:cs="Arial"/>
              </w:rPr>
            </w:pPr>
          </w:p>
        </w:tc>
        <w:tc>
          <w:tcPr>
            <w:tcW w:w="2127" w:type="dxa"/>
          </w:tcPr>
          <w:p w:rsidR="00343A18" w:rsidRPr="000E455D" w:rsidRDefault="00343A18" w:rsidP="00BC01DC">
            <w:pPr>
              <w:spacing w:before="0"/>
              <w:jc w:val="center"/>
              <w:rPr>
                <w:rFonts w:cs="Arial"/>
              </w:rPr>
            </w:pPr>
            <w:r w:rsidRPr="000E455D">
              <w:rPr>
                <w:rFonts w:cs="Arial"/>
              </w:rPr>
              <w:t>М.П.</w:t>
            </w:r>
          </w:p>
        </w:tc>
        <w:tc>
          <w:tcPr>
            <w:tcW w:w="4022" w:type="dxa"/>
          </w:tcPr>
          <w:p w:rsidR="00343A18" w:rsidRPr="000E455D" w:rsidRDefault="00343A18" w:rsidP="00BC01DC">
            <w:pPr>
              <w:spacing w:before="0"/>
              <w:jc w:val="center"/>
              <w:rPr>
                <w:rFonts w:cs="Arial"/>
                <w:lang w:val="ru-RU"/>
              </w:rPr>
            </w:pPr>
          </w:p>
        </w:tc>
      </w:tr>
      <w:tr w:rsidR="000E455D" w:rsidRPr="000E455D" w:rsidTr="00BC01DC">
        <w:trPr>
          <w:jc w:val="center"/>
        </w:trPr>
        <w:tc>
          <w:tcPr>
            <w:tcW w:w="3882" w:type="dxa"/>
            <w:tcBorders>
              <w:bottom w:val="single" w:sz="4" w:space="0" w:color="auto"/>
            </w:tcBorders>
          </w:tcPr>
          <w:p w:rsidR="00343A18" w:rsidRPr="000E455D" w:rsidRDefault="00343A18" w:rsidP="00BC01DC">
            <w:pPr>
              <w:spacing w:before="0"/>
              <w:jc w:val="center"/>
              <w:rPr>
                <w:rFonts w:cs="Arial"/>
              </w:rPr>
            </w:pPr>
          </w:p>
        </w:tc>
        <w:tc>
          <w:tcPr>
            <w:tcW w:w="2127" w:type="dxa"/>
          </w:tcPr>
          <w:p w:rsidR="00343A18" w:rsidRPr="000E455D" w:rsidRDefault="00343A18" w:rsidP="00BC01DC">
            <w:pPr>
              <w:spacing w:before="0"/>
              <w:jc w:val="center"/>
              <w:rPr>
                <w:rFonts w:cs="Arial"/>
                <w:lang w:val="ru-RU"/>
              </w:rPr>
            </w:pPr>
          </w:p>
        </w:tc>
        <w:tc>
          <w:tcPr>
            <w:tcW w:w="4022" w:type="dxa"/>
            <w:tcBorders>
              <w:bottom w:val="single" w:sz="4" w:space="0" w:color="auto"/>
            </w:tcBorders>
          </w:tcPr>
          <w:p w:rsidR="00343A18" w:rsidRPr="000E455D" w:rsidRDefault="00343A18" w:rsidP="00BC01DC">
            <w:pPr>
              <w:spacing w:before="0"/>
              <w:jc w:val="center"/>
              <w:rPr>
                <w:rFonts w:cs="Arial"/>
                <w:lang w:val="ru-RU"/>
              </w:rPr>
            </w:pPr>
          </w:p>
        </w:tc>
      </w:tr>
      <w:tr w:rsidR="00343A18" w:rsidRPr="000E455D" w:rsidTr="00BC01DC">
        <w:trPr>
          <w:trHeight w:val="389"/>
          <w:jc w:val="center"/>
        </w:trPr>
        <w:tc>
          <w:tcPr>
            <w:tcW w:w="3882" w:type="dxa"/>
            <w:tcBorders>
              <w:top w:val="single" w:sz="4" w:space="0" w:color="auto"/>
            </w:tcBorders>
          </w:tcPr>
          <w:p w:rsidR="00343A18" w:rsidRPr="000E455D" w:rsidRDefault="00343A18" w:rsidP="00BC01DC">
            <w:pPr>
              <w:spacing w:before="0"/>
              <w:jc w:val="center"/>
              <w:rPr>
                <w:rFonts w:cs="Arial"/>
              </w:rPr>
            </w:pPr>
          </w:p>
          <w:p w:rsidR="00343A18" w:rsidRPr="000E455D" w:rsidRDefault="00343A18" w:rsidP="00BC01DC">
            <w:pPr>
              <w:spacing w:before="0"/>
              <w:jc w:val="center"/>
              <w:rPr>
                <w:rFonts w:cs="Arial"/>
              </w:rPr>
            </w:pPr>
          </w:p>
        </w:tc>
        <w:tc>
          <w:tcPr>
            <w:tcW w:w="2127" w:type="dxa"/>
          </w:tcPr>
          <w:p w:rsidR="00343A18" w:rsidRPr="000E455D" w:rsidRDefault="00343A18" w:rsidP="00BC01DC">
            <w:pPr>
              <w:spacing w:before="0"/>
              <w:jc w:val="center"/>
              <w:rPr>
                <w:rFonts w:cs="Arial"/>
                <w:lang w:val="ru-RU"/>
              </w:rPr>
            </w:pPr>
          </w:p>
        </w:tc>
        <w:tc>
          <w:tcPr>
            <w:tcW w:w="4022" w:type="dxa"/>
            <w:tcBorders>
              <w:top w:val="single" w:sz="4" w:space="0" w:color="auto"/>
            </w:tcBorders>
          </w:tcPr>
          <w:p w:rsidR="00343A18" w:rsidRPr="000E455D" w:rsidRDefault="00343A18" w:rsidP="00BC01DC">
            <w:pPr>
              <w:spacing w:before="0"/>
              <w:jc w:val="center"/>
              <w:rPr>
                <w:rFonts w:cs="Arial"/>
                <w:lang w:val="ru-RU"/>
              </w:rPr>
            </w:pPr>
          </w:p>
        </w:tc>
      </w:tr>
    </w:tbl>
    <w:p w:rsidR="00343A18" w:rsidRPr="000E455D" w:rsidRDefault="00343A18" w:rsidP="00343A18">
      <w:pPr>
        <w:tabs>
          <w:tab w:val="left" w:pos="6028"/>
        </w:tabs>
        <w:autoSpaceDE w:val="0"/>
        <w:autoSpaceDN w:val="0"/>
        <w:adjustRightInd w:val="0"/>
        <w:ind w:left="360"/>
        <w:rPr>
          <w:rFonts w:eastAsia="Calibri" w:cs="Arial"/>
          <w:bCs/>
          <w:iCs/>
        </w:rPr>
      </w:pPr>
    </w:p>
    <w:p w:rsidR="00343A18" w:rsidRPr="000E455D" w:rsidRDefault="00343A18" w:rsidP="00343A18">
      <w:pPr>
        <w:jc w:val="center"/>
        <w:rPr>
          <w:rFonts w:cs="Arial"/>
          <w:b/>
          <w:lang w:val="ru-RU"/>
        </w:rPr>
      </w:pPr>
    </w:p>
    <w:p w:rsidR="00343A18" w:rsidRPr="000E455D" w:rsidRDefault="00343A18" w:rsidP="00343A18">
      <w:pPr>
        <w:jc w:val="center"/>
        <w:rPr>
          <w:rFonts w:cs="Arial"/>
          <w:b/>
          <w:lang w:val="ru-RU"/>
        </w:rPr>
      </w:pPr>
    </w:p>
    <w:p w:rsidR="00343A18" w:rsidRPr="000E455D" w:rsidRDefault="00343A18" w:rsidP="00343A18">
      <w:pPr>
        <w:rPr>
          <w:rFonts w:cs="Arial"/>
          <w:i/>
          <w:lang w:val="sr-Cyrl-CS"/>
        </w:rPr>
      </w:pPr>
      <w:r w:rsidRPr="000E455D">
        <w:rPr>
          <w:rFonts w:cs="Arial"/>
          <w:b/>
          <w:i/>
          <w:lang w:val="ru-RU"/>
        </w:rPr>
        <w:t>Напомена:</w:t>
      </w:r>
      <w:r w:rsidRPr="00611597">
        <w:rPr>
          <w:rFonts w:cs="Arial"/>
          <w:i/>
          <w:lang w:val="ru-RU"/>
        </w:rPr>
        <w:t xml:space="preserve">Уколико </w:t>
      </w:r>
      <w:r w:rsidRPr="000E455D">
        <w:rPr>
          <w:rFonts w:cs="Arial"/>
          <w:i/>
          <w:lang w:val="sr-Cyrl-CS"/>
        </w:rPr>
        <w:t xml:space="preserve">заједничку </w:t>
      </w:r>
      <w:r w:rsidRPr="00611597">
        <w:rPr>
          <w:rFonts w:cs="Arial"/>
          <w:i/>
          <w:lang w:val="ru-RU"/>
        </w:rPr>
        <w:t xml:space="preserve">понуду подноси група понуђача Изјава </w:t>
      </w:r>
      <w:r w:rsidRPr="000E455D">
        <w:rPr>
          <w:rFonts w:cs="Arial"/>
          <w:i/>
          <w:lang w:val="sr-Cyrl-CS"/>
        </w:rPr>
        <w:t xml:space="preserve">се доставља за сваког члана групе понуђача. Изјава </w:t>
      </w:r>
      <w:r w:rsidRPr="00611597">
        <w:rPr>
          <w:rFonts w:cs="Arial"/>
          <w:i/>
          <w:lang w:val="ru-RU"/>
        </w:rPr>
        <w:t>мора бити попуњена, потписана од стране овлашћеног лица</w:t>
      </w:r>
      <w:r w:rsidRPr="000E455D">
        <w:rPr>
          <w:rFonts w:cs="Arial"/>
          <w:i/>
          <w:lang w:val="sr-Cyrl-CS"/>
        </w:rPr>
        <w:t xml:space="preserve"> за заступање</w:t>
      </w:r>
      <w:r w:rsidRPr="00611597">
        <w:rPr>
          <w:rFonts w:cs="Arial"/>
          <w:i/>
          <w:lang w:val="ru-RU"/>
        </w:rPr>
        <w:t xml:space="preserve"> понуђача из групе понуђача и оверена печатом. </w:t>
      </w:r>
    </w:p>
    <w:p w:rsidR="00343A18" w:rsidRPr="00611597" w:rsidRDefault="00343A18" w:rsidP="00343A18">
      <w:pPr>
        <w:rPr>
          <w:rFonts w:cs="Arial"/>
          <w:i/>
          <w:lang w:val="ru-RU"/>
        </w:rPr>
      </w:pPr>
      <w:r w:rsidRPr="00611597">
        <w:rPr>
          <w:rFonts w:cs="Arial"/>
          <w:i/>
          <w:lang w:val="ru-RU"/>
        </w:rPr>
        <w:t>Приликом подношења понуде овај образац копирати у потребном броју примерака.</w:t>
      </w:r>
    </w:p>
    <w:p w:rsidR="00343A18" w:rsidRPr="00611597" w:rsidRDefault="00343A18" w:rsidP="00343A18">
      <w:pPr>
        <w:rPr>
          <w:rFonts w:cs="Arial"/>
          <w:i/>
          <w:lang w:val="ru-RU"/>
        </w:rPr>
      </w:pPr>
    </w:p>
    <w:p w:rsidR="00343A18" w:rsidRPr="00611597" w:rsidRDefault="00343A18" w:rsidP="00343A18">
      <w:pPr>
        <w:rPr>
          <w:rFonts w:cs="Arial"/>
          <w:i/>
          <w:lang w:val="ru-RU"/>
        </w:rPr>
      </w:pPr>
    </w:p>
    <w:p w:rsidR="00343A18" w:rsidRPr="00611597" w:rsidRDefault="00343A18" w:rsidP="00343A18">
      <w:pPr>
        <w:rPr>
          <w:rFonts w:cs="Arial"/>
          <w:i/>
          <w:lang w:val="ru-RU"/>
        </w:rPr>
      </w:pPr>
    </w:p>
    <w:p w:rsidR="00343A18" w:rsidRPr="00611597" w:rsidRDefault="00343A18" w:rsidP="00343A18">
      <w:pPr>
        <w:rPr>
          <w:rFonts w:cs="Arial"/>
          <w:i/>
          <w:lang w:val="ru-RU"/>
        </w:rPr>
      </w:pPr>
    </w:p>
    <w:p w:rsidR="00AB001A" w:rsidRDefault="00AB001A" w:rsidP="00343A18">
      <w:pPr>
        <w:rPr>
          <w:rFonts w:cs="Arial"/>
          <w:i/>
          <w:lang w:val="ru-RU"/>
        </w:rPr>
      </w:pPr>
    </w:p>
    <w:p w:rsidR="0087489D" w:rsidRDefault="0087489D" w:rsidP="00343A18">
      <w:pPr>
        <w:rPr>
          <w:rFonts w:cs="Arial"/>
          <w:i/>
          <w:lang w:val="ru-RU"/>
        </w:rPr>
      </w:pPr>
    </w:p>
    <w:p w:rsidR="0087489D" w:rsidRPr="00611597" w:rsidRDefault="0087489D" w:rsidP="00343A18">
      <w:pPr>
        <w:rPr>
          <w:rFonts w:cs="Arial"/>
          <w:i/>
          <w:lang w:val="ru-RU"/>
        </w:rPr>
      </w:pPr>
    </w:p>
    <w:p w:rsidR="0055135E" w:rsidRDefault="0055135E" w:rsidP="00343A18">
      <w:pPr>
        <w:pStyle w:val="KDObrazac"/>
        <w:spacing w:before="0"/>
        <w:rPr>
          <w:lang w:val="ru-RU"/>
        </w:rPr>
      </w:pPr>
      <w:bookmarkStart w:id="260" w:name="_Toc442559928"/>
    </w:p>
    <w:p w:rsidR="00343A18" w:rsidRPr="00611597" w:rsidRDefault="0055135E" w:rsidP="00343A18">
      <w:pPr>
        <w:pStyle w:val="KDObrazac"/>
        <w:spacing w:before="0"/>
        <w:rPr>
          <w:lang w:val="ru-RU"/>
        </w:rPr>
      </w:pPr>
      <w:r>
        <w:rPr>
          <w:lang w:val="ru-RU"/>
        </w:rPr>
        <w:lastRenderedPageBreak/>
        <w:t>О</w:t>
      </w:r>
      <w:r w:rsidR="00343A18" w:rsidRPr="00611597">
        <w:rPr>
          <w:lang w:val="ru-RU"/>
        </w:rPr>
        <w:t xml:space="preserve">БРАЗАЦ </w:t>
      </w:r>
      <w:r w:rsidR="00BC1678" w:rsidRPr="000E455D">
        <w:rPr>
          <w:lang w:val="sr-Cyrl-RS"/>
        </w:rPr>
        <w:t>4</w:t>
      </w:r>
      <w:r w:rsidR="00343A18" w:rsidRPr="00611597">
        <w:rPr>
          <w:lang w:val="ru-RU"/>
        </w:rPr>
        <w:t>.</w:t>
      </w:r>
      <w:bookmarkEnd w:id="260"/>
    </w:p>
    <w:p w:rsidR="00343A18" w:rsidRPr="00611597" w:rsidRDefault="00343A18" w:rsidP="00343A18">
      <w:pPr>
        <w:pStyle w:val="KDParagraf"/>
        <w:spacing w:before="0"/>
        <w:rPr>
          <w:rFonts w:cs="Arial"/>
          <w:lang w:val="ru-RU"/>
        </w:rPr>
      </w:pPr>
    </w:p>
    <w:p w:rsidR="00343A18" w:rsidRPr="000E455D" w:rsidRDefault="00343A18" w:rsidP="00343A18">
      <w:pPr>
        <w:pStyle w:val="Title"/>
        <w:spacing w:before="0"/>
        <w:jc w:val="right"/>
        <w:rPr>
          <w:rFonts w:cs="Arial"/>
          <w:b w:val="0"/>
          <w:caps/>
          <w:sz w:val="22"/>
          <w:szCs w:val="22"/>
        </w:rPr>
      </w:pPr>
    </w:p>
    <w:p w:rsidR="00343A18" w:rsidRPr="000E455D" w:rsidRDefault="00343A18" w:rsidP="00343A18">
      <w:pPr>
        <w:rPr>
          <w:rFonts w:cs="Arial"/>
          <w:lang w:val="ru-RU"/>
        </w:rPr>
      </w:pPr>
      <w:r w:rsidRPr="000E455D">
        <w:rPr>
          <w:rFonts w:cs="Arial"/>
          <w:lang w:val="ru-RU"/>
        </w:rPr>
        <w:t>На основу члана 75. став 2. Закона о јавним набавкама („Службени гласник РС“ бр.124/2012, 14/15  и 68/15)</w:t>
      </w:r>
      <w:r w:rsidRPr="00611597">
        <w:rPr>
          <w:rFonts w:cs="Arial"/>
          <w:lang w:val="ru-RU"/>
        </w:rPr>
        <w:t xml:space="preserve"> као </w:t>
      </w:r>
      <w:r w:rsidRPr="000E455D">
        <w:rPr>
          <w:rFonts w:cs="Arial"/>
          <w:lang w:val="ru-RU"/>
        </w:rPr>
        <w:t>понуђач/подизвођач дајем:</w:t>
      </w:r>
    </w:p>
    <w:p w:rsidR="00343A18" w:rsidRPr="000E455D" w:rsidRDefault="00343A18" w:rsidP="00343A18">
      <w:pPr>
        <w:rPr>
          <w:rFonts w:cs="Arial"/>
          <w:lang w:val="ru-RU"/>
        </w:rPr>
      </w:pPr>
    </w:p>
    <w:p w:rsidR="00343A18" w:rsidRPr="00C94E93" w:rsidRDefault="00343A18" w:rsidP="00C94E93">
      <w:pPr>
        <w:jc w:val="center"/>
        <w:rPr>
          <w:rFonts w:cs="Arial"/>
          <w:b/>
          <w:lang w:val="ru-RU"/>
        </w:rPr>
      </w:pPr>
      <w:bookmarkStart w:id="261" w:name="_Toc442559929"/>
      <w:r w:rsidRPr="000E455D">
        <w:rPr>
          <w:rFonts w:cs="Arial"/>
          <w:b/>
          <w:lang w:val="ru-RU"/>
        </w:rPr>
        <w:t>И З Ј А В У</w:t>
      </w:r>
      <w:bookmarkEnd w:id="261"/>
    </w:p>
    <w:p w:rsidR="00343A18" w:rsidRPr="000E455D" w:rsidRDefault="00343A18" w:rsidP="00343A18">
      <w:pPr>
        <w:rPr>
          <w:rFonts w:cs="Arial"/>
          <w:lang w:val="ru-RU"/>
        </w:rPr>
      </w:pPr>
      <w:r w:rsidRPr="000E455D">
        <w:rPr>
          <w:rFonts w:cs="Arial"/>
          <w:lang w:val="ru-RU"/>
        </w:rPr>
        <w:t xml:space="preserve">којом изричито наводимо да </w:t>
      </w:r>
      <w:r w:rsidRPr="00611597">
        <w:rPr>
          <w:rFonts w:cs="Arial"/>
          <w:lang w:val="ru-RU"/>
        </w:rPr>
        <w:t>смо у свом досадашњем раду и</w:t>
      </w:r>
      <w:r w:rsidRPr="000E455D">
        <w:rPr>
          <w:rFonts w:cs="Arial"/>
          <w:lang w:val="ru-RU"/>
        </w:rPr>
        <w:t xml:space="preserve"> при састављању Понуде </w:t>
      </w:r>
      <w:r w:rsidRPr="00611597">
        <w:rPr>
          <w:rFonts w:cs="Arial"/>
          <w:lang w:val="ru-RU"/>
        </w:rPr>
        <w:t xml:space="preserve"> број: </w:t>
      </w:r>
      <w:r w:rsidR="007E7BB8" w:rsidRPr="000E455D">
        <w:rPr>
          <w:rFonts w:cs="Arial"/>
          <w:lang w:val="sr-Cyrl-RS"/>
        </w:rPr>
        <w:t>______________</w:t>
      </w:r>
      <w:r w:rsidRPr="00611597">
        <w:rPr>
          <w:rFonts w:cs="Arial"/>
          <w:lang w:val="ru-RU"/>
        </w:rPr>
        <w:t xml:space="preserve"> </w:t>
      </w:r>
      <w:r w:rsidRPr="000E455D">
        <w:rPr>
          <w:rFonts w:cs="Arial"/>
          <w:lang w:val="ru-RU"/>
        </w:rPr>
        <w:t xml:space="preserve">за јавну набавку добара </w:t>
      </w:r>
      <w:r w:rsidR="00BC1678" w:rsidRPr="000E455D">
        <w:rPr>
          <w:rFonts w:cs="Arial"/>
          <w:lang w:val="ru-RU"/>
        </w:rPr>
        <w:t xml:space="preserve">– </w:t>
      </w:r>
      <w:r w:rsidR="00792D0E">
        <w:rPr>
          <w:rFonts w:cs="Arial"/>
          <w:lang w:val="ru-RU"/>
        </w:rPr>
        <w:t>УРЕЂАЈ ЗА ПРЕЧИШЋАВАЊЕ ТУРБИНСКОГ УЉА СА МЕХАНИЧКИХ НЕЧИСТОЋА И ВОДЕ</w:t>
      </w:r>
      <w:r w:rsidR="00E41E6E" w:rsidRPr="000E455D">
        <w:rPr>
          <w:rFonts w:cs="Arial"/>
          <w:lang w:val="ru-RU"/>
        </w:rPr>
        <w:t>,</w:t>
      </w:r>
      <w:r w:rsidRPr="00611597">
        <w:rPr>
          <w:rFonts w:cs="Arial"/>
          <w:lang w:val="ru-RU"/>
        </w:rPr>
        <w:t xml:space="preserve"> у </w:t>
      </w:r>
      <w:r w:rsidR="0008263C" w:rsidRPr="000E455D">
        <w:rPr>
          <w:rFonts w:cs="Arial"/>
          <w:lang w:val="sr-Cyrl-RS"/>
        </w:rPr>
        <w:t xml:space="preserve">отвореном </w:t>
      </w:r>
      <w:r w:rsidRPr="00611597">
        <w:rPr>
          <w:rFonts w:cs="Arial"/>
          <w:lang w:val="ru-RU"/>
        </w:rPr>
        <w:t>поступку</w:t>
      </w:r>
      <w:r w:rsidR="000F683D" w:rsidRPr="000E455D">
        <w:rPr>
          <w:rFonts w:cs="Arial"/>
          <w:lang w:val="sr-Cyrl-RS"/>
        </w:rPr>
        <w:t xml:space="preserve"> </w:t>
      </w:r>
      <w:r w:rsidRPr="000E455D">
        <w:rPr>
          <w:rFonts w:cs="Arial"/>
          <w:lang w:val="ru-RU"/>
        </w:rPr>
        <w:t>јавне набавке ЈН бр.</w:t>
      </w:r>
      <w:r w:rsidR="00C714AF">
        <w:rPr>
          <w:rFonts w:cs="Arial"/>
          <w:lang w:val="ru-RU"/>
        </w:rPr>
        <w:t>3100/</w:t>
      </w:r>
      <w:r w:rsidR="00792D0E">
        <w:rPr>
          <w:rFonts w:cs="Arial"/>
          <w:lang w:val="ru-RU"/>
        </w:rPr>
        <w:t>0546</w:t>
      </w:r>
      <w:r w:rsidR="00C714AF">
        <w:rPr>
          <w:rFonts w:cs="Arial"/>
          <w:lang w:val="ru-RU"/>
        </w:rPr>
        <w:t>/</w:t>
      </w:r>
      <w:r w:rsidR="00D116B6">
        <w:rPr>
          <w:rFonts w:cs="Arial"/>
          <w:lang w:val="ru-RU"/>
        </w:rPr>
        <w:t>2020</w:t>
      </w:r>
      <w:r w:rsidR="00E41E6E" w:rsidRPr="000E455D">
        <w:rPr>
          <w:rFonts w:cs="Arial"/>
          <w:lang w:val="ru-RU"/>
        </w:rPr>
        <w:t xml:space="preserve"> </w:t>
      </w:r>
      <w:r w:rsidRPr="000E455D">
        <w:rPr>
          <w:rFonts w:cs="Arial"/>
          <w:lang w:val="ru-RU"/>
        </w:rPr>
        <w:t>поштовали обавезе које произилазе из важећих прописа о заштити на раду, запошљавању и условима рада, заштити животне средине</w:t>
      </w:r>
      <w:r w:rsidRPr="00611597">
        <w:rPr>
          <w:rFonts w:cs="Arial"/>
          <w:lang w:val="ru-RU"/>
        </w:rPr>
        <w:t>,</w:t>
      </w:r>
      <w:r w:rsidRPr="000E455D">
        <w:rPr>
          <w:rFonts w:cs="Arial"/>
          <w:lang w:val="ru-RU"/>
        </w:rPr>
        <w:t xml:space="preserve"> као и да </w:t>
      </w:r>
      <w:r w:rsidRPr="00611597">
        <w:rPr>
          <w:rFonts w:cs="Arial"/>
          <w:lang w:val="ru-RU"/>
        </w:rPr>
        <w:t>немамо забрану обављања делатности која је на снази у време подношења Понуде.</w:t>
      </w:r>
    </w:p>
    <w:p w:rsidR="00343A18" w:rsidRPr="00611597" w:rsidRDefault="00343A18" w:rsidP="00343A18">
      <w:pPr>
        <w:rPr>
          <w:rFonts w:cs="Arial"/>
          <w:lang w:val="ru-RU"/>
        </w:rPr>
      </w:pPr>
    </w:p>
    <w:p w:rsidR="00343A18" w:rsidRPr="00611597" w:rsidRDefault="00343A18" w:rsidP="00343A18">
      <w:pPr>
        <w:tabs>
          <w:tab w:val="left" w:pos="6028"/>
        </w:tabs>
        <w:autoSpaceDE w:val="0"/>
        <w:autoSpaceDN w:val="0"/>
        <w:adjustRightInd w:val="0"/>
        <w:ind w:left="360"/>
        <w:rPr>
          <w:rFonts w:eastAsia="Calibri" w:cs="Arial"/>
          <w:bCs/>
          <w:iCs/>
          <w:lang w:val="ru-RU"/>
        </w:rPr>
      </w:pPr>
    </w:p>
    <w:p w:rsidR="00343A18" w:rsidRPr="00611597" w:rsidRDefault="00343A18" w:rsidP="00343A18">
      <w:pPr>
        <w:tabs>
          <w:tab w:val="left" w:pos="6028"/>
        </w:tabs>
        <w:autoSpaceDE w:val="0"/>
        <w:autoSpaceDN w:val="0"/>
        <w:adjustRightInd w:val="0"/>
        <w:ind w:left="360"/>
        <w:rPr>
          <w:rFonts w:eastAsia="Calibri" w:cs="Arial"/>
          <w:bCs/>
          <w:iCs/>
          <w:lang w:val="ru-RU"/>
        </w:rPr>
      </w:pPr>
    </w:p>
    <w:p w:rsidR="00343A18" w:rsidRPr="00611597"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0E455D" w:rsidRPr="000E455D" w:rsidTr="00BC01DC">
        <w:trPr>
          <w:jc w:val="center"/>
        </w:trPr>
        <w:tc>
          <w:tcPr>
            <w:tcW w:w="3882" w:type="dxa"/>
          </w:tcPr>
          <w:p w:rsidR="00343A18" w:rsidRPr="000E455D" w:rsidRDefault="00343A18" w:rsidP="00BC01DC">
            <w:pPr>
              <w:spacing w:before="0"/>
              <w:jc w:val="center"/>
              <w:rPr>
                <w:rFonts w:cs="Arial"/>
              </w:rPr>
            </w:pPr>
            <w:r w:rsidRPr="000E455D">
              <w:rPr>
                <w:rFonts w:cs="Arial"/>
              </w:rPr>
              <w:t>Датум:</w:t>
            </w:r>
          </w:p>
        </w:tc>
        <w:tc>
          <w:tcPr>
            <w:tcW w:w="2127" w:type="dxa"/>
          </w:tcPr>
          <w:p w:rsidR="00343A18" w:rsidRPr="000E455D" w:rsidRDefault="00343A18" w:rsidP="00BC01DC">
            <w:pPr>
              <w:spacing w:before="0"/>
              <w:jc w:val="center"/>
              <w:rPr>
                <w:rFonts w:cs="Arial"/>
                <w:lang w:val="ru-RU"/>
              </w:rPr>
            </w:pPr>
          </w:p>
        </w:tc>
        <w:tc>
          <w:tcPr>
            <w:tcW w:w="4022" w:type="dxa"/>
          </w:tcPr>
          <w:p w:rsidR="00343A18" w:rsidRPr="000E455D" w:rsidRDefault="00343A18" w:rsidP="007E7BB8">
            <w:pPr>
              <w:spacing w:before="0"/>
              <w:jc w:val="center"/>
              <w:rPr>
                <w:rFonts w:cs="Arial"/>
                <w:lang w:val="sr-Cyrl-CS"/>
              </w:rPr>
            </w:pPr>
            <w:r w:rsidRPr="000E455D">
              <w:rPr>
                <w:rFonts w:cs="Arial"/>
                <w:lang w:val="sr-Cyrl-CS"/>
              </w:rPr>
              <w:t>П</w:t>
            </w:r>
            <w:r w:rsidRPr="000E455D">
              <w:rPr>
                <w:rFonts w:cs="Arial"/>
              </w:rPr>
              <w:t>онуђач</w:t>
            </w:r>
            <w:r w:rsidRPr="000E455D">
              <w:rPr>
                <w:rFonts w:cs="Arial"/>
                <w:lang w:val="sr-Cyrl-CS"/>
              </w:rPr>
              <w:t>/члан групе</w:t>
            </w:r>
          </w:p>
        </w:tc>
      </w:tr>
      <w:tr w:rsidR="000E455D" w:rsidRPr="000E455D" w:rsidTr="00BC01DC">
        <w:trPr>
          <w:jc w:val="center"/>
        </w:trPr>
        <w:tc>
          <w:tcPr>
            <w:tcW w:w="3882" w:type="dxa"/>
          </w:tcPr>
          <w:p w:rsidR="00343A18" w:rsidRPr="000E455D" w:rsidRDefault="00343A18" w:rsidP="00BC01DC">
            <w:pPr>
              <w:spacing w:before="0"/>
              <w:jc w:val="center"/>
              <w:rPr>
                <w:rFonts w:cs="Arial"/>
              </w:rPr>
            </w:pPr>
          </w:p>
        </w:tc>
        <w:tc>
          <w:tcPr>
            <w:tcW w:w="2127" w:type="dxa"/>
          </w:tcPr>
          <w:p w:rsidR="00343A18" w:rsidRPr="000E455D" w:rsidRDefault="00343A18" w:rsidP="00BC01DC">
            <w:pPr>
              <w:spacing w:before="0"/>
              <w:jc w:val="center"/>
              <w:rPr>
                <w:rFonts w:cs="Arial"/>
              </w:rPr>
            </w:pPr>
            <w:r w:rsidRPr="000E455D">
              <w:rPr>
                <w:rFonts w:cs="Arial"/>
              </w:rPr>
              <w:t>М.П.</w:t>
            </w:r>
          </w:p>
        </w:tc>
        <w:tc>
          <w:tcPr>
            <w:tcW w:w="4022" w:type="dxa"/>
          </w:tcPr>
          <w:p w:rsidR="00343A18" w:rsidRPr="000E455D" w:rsidRDefault="00343A18" w:rsidP="00BC01DC">
            <w:pPr>
              <w:spacing w:before="0"/>
              <w:jc w:val="center"/>
              <w:rPr>
                <w:rFonts w:cs="Arial"/>
                <w:lang w:val="ru-RU"/>
              </w:rPr>
            </w:pPr>
          </w:p>
        </w:tc>
      </w:tr>
      <w:tr w:rsidR="000E455D" w:rsidRPr="000E455D" w:rsidTr="00BC01DC">
        <w:trPr>
          <w:jc w:val="center"/>
        </w:trPr>
        <w:tc>
          <w:tcPr>
            <w:tcW w:w="3882" w:type="dxa"/>
            <w:tcBorders>
              <w:bottom w:val="single" w:sz="4" w:space="0" w:color="auto"/>
            </w:tcBorders>
          </w:tcPr>
          <w:p w:rsidR="00343A18" w:rsidRPr="000E455D" w:rsidRDefault="00343A18" w:rsidP="00BC01DC">
            <w:pPr>
              <w:spacing w:before="0"/>
              <w:jc w:val="center"/>
              <w:rPr>
                <w:rFonts w:cs="Arial"/>
              </w:rPr>
            </w:pPr>
          </w:p>
        </w:tc>
        <w:tc>
          <w:tcPr>
            <w:tcW w:w="2127" w:type="dxa"/>
          </w:tcPr>
          <w:p w:rsidR="00343A18" w:rsidRPr="000E455D" w:rsidRDefault="00343A18" w:rsidP="00BC01DC">
            <w:pPr>
              <w:spacing w:before="0"/>
              <w:jc w:val="center"/>
              <w:rPr>
                <w:rFonts w:cs="Arial"/>
                <w:lang w:val="ru-RU"/>
              </w:rPr>
            </w:pPr>
          </w:p>
        </w:tc>
        <w:tc>
          <w:tcPr>
            <w:tcW w:w="4022" w:type="dxa"/>
            <w:tcBorders>
              <w:bottom w:val="single" w:sz="4" w:space="0" w:color="auto"/>
            </w:tcBorders>
          </w:tcPr>
          <w:p w:rsidR="00343A18" w:rsidRPr="000E455D" w:rsidRDefault="00343A18" w:rsidP="00BC01DC">
            <w:pPr>
              <w:spacing w:before="0"/>
              <w:jc w:val="center"/>
              <w:rPr>
                <w:rFonts w:cs="Arial"/>
                <w:lang w:val="ru-RU"/>
              </w:rPr>
            </w:pPr>
          </w:p>
        </w:tc>
      </w:tr>
      <w:tr w:rsidR="000E455D" w:rsidRPr="000E455D" w:rsidTr="00BC01DC">
        <w:trPr>
          <w:trHeight w:val="389"/>
          <w:jc w:val="center"/>
        </w:trPr>
        <w:tc>
          <w:tcPr>
            <w:tcW w:w="3882" w:type="dxa"/>
            <w:tcBorders>
              <w:top w:val="single" w:sz="4" w:space="0" w:color="auto"/>
            </w:tcBorders>
          </w:tcPr>
          <w:p w:rsidR="00343A18" w:rsidRPr="000E455D" w:rsidRDefault="00343A18" w:rsidP="00BC01DC">
            <w:pPr>
              <w:spacing w:before="0"/>
              <w:jc w:val="center"/>
              <w:rPr>
                <w:rFonts w:cs="Arial"/>
              </w:rPr>
            </w:pPr>
          </w:p>
          <w:p w:rsidR="00343A18" w:rsidRPr="000E455D" w:rsidRDefault="00343A18" w:rsidP="00BC01DC">
            <w:pPr>
              <w:spacing w:before="0"/>
              <w:jc w:val="center"/>
              <w:rPr>
                <w:rFonts w:cs="Arial"/>
              </w:rPr>
            </w:pPr>
          </w:p>
        </w:tc>
        <w:tc>
          <w:tcPr>
            <w:tcW w:w="2127" w:type="dxa"/>
          </w:tcPr>
          <w:p w:rsidR="00343A18" w:rsidRPr="000E455D" w:rsidRDefault="00343A18" w:rsidP="00BC01DC">
            <w:pPr>
              <w:spacing w:before="0"/>
              <w:jc w:val="center"/>
              <w:rPr>
                <w:rFonts w:cs="Arial"/>
                <w:lang w:val="ru-RU"/>
              </w:rPr>
            </w:pPr>
          </w:p>
        </w:tc>
        <w:tc>
          <w:tcPr>
            <w:tcW w:w="4022" w:type="dxa"/>
            <w:tcBorders>
              <w:top w:val="single" w:sz="4" w:space="0" w:color="auto"/>
            </w:tcBorders>
          </w:tcPr>
          <w:p w:rsidR="00343A18" w:rsidRPr="000E455D" w:rsidRDefault="00343A18" w:rsidP="00BC01DC">
            <w:pPr>
              <w:spacing w:before="0"/>
              <w:jc w:val="center"/>
              <w:rPr>
                <w:rFonts w:cs="Arial"/>
                <w:lang w:val="ru-RU"/>
              </w:rPr>
            </w:pPr>
          </w:p>
        </w:tc>
      </w:tr>
    </w:tbl>
    <w:p w:rsidR="00343A18" w:rsidRPr="000E455D" w:rsidRDefault="00343A18" w:rsidP="00343A18">
      <w:pPr>
        <w:rPr>
          <w:rFonts w:cs="Arial"/>
          <w:i/>
          <w:lang w:val="sr-Cyrl-CS"/>
        </w:rPr>
      </w:pPr>
      <w:r w:rsidRPr="00611597">
        <w:rPr>
          <w:rFonts w:cs="Arial"/>
          <w:b/>
          <w:i/>
          <w:lang w:val="ru-RU"/>
        </w:rPr>
        <w:t>Напомена:</w:t>
      </w:r>
      <w:r w:rsidRPr="00611597">
        <w:rPr>
          <w:rFonts w:cs="Arial"/>
          <w:i/>
          <w:lang w:val="ru-RU"/>
        </w:rPr>
        <w:t xml:space="preserve"> Уколико </w:t>
      </w:r>
      <w:r w:rsidRPr="000E455D">
        <w:rPr>
          <w:rFonts w:cs="Arial"/>
          <w:i/>
          <w:lang w:val="sr-Cyrl-CS"/>
        </w:rPr>
        <w:t xml:space="preserve">заједничку </w:t>
      </w:r>
      <w:r w:rsidRPr="00611597">
        <w:rPr>
          <w:rFonts w:cs="Arial"/>
          <w:i/>
          <w:lang w:val="ru-RU"/>
        </w:rPr>
        <w:t xml:space="preserve">понуду подноси група понуђача Изјава </w:t>
      </w:r>
      <w:r w:rsidRPr="000E455D">
        <w:rPr>
          <w:rFonts w:cs="Arial"/>
          <w:i/>
          <w:lang w:val="sr-Cyrl-CS"/>
        </w:rPr>
        <w:t xml:space="preserve">се доставља за сваког члана групе понуђача. Изјава </w:t>
      </w:r>
      <w:r w:rsidRPr="00611597">
        <w:rPr>
          <w:rFonts w:cs="Arial"/>
          <w:i/>
          <w:lang w:val="ru-RU"/>
        </w:rPr>
        <w:t>мора бити попуњена, потписана од стране овлашћеног лица</w:t>
      </w:r>
      <w:r w:rsidRPr="000E455D">
        <w:rPr>
          <w:rFonts w:cs="Arial"/>
          <w:i/>
          <w:lang w:val="sr-Cyrl-CS"/>
        </w:rPr>
        <w:t xml:space="preserve"> за заступање</w:t>
      </w:r>
      <w:r w:rsidRPr="00611597">
        <w:rPr>
          <w:rFonts w:cs="Arial"/>
          <w:i/>
          <w:lang w:val="ru-RU"/>
        </w:rPr>
        <w:t xml:space="preserve"> понуђача из групе понуђача и оверена печатом. </w:t>
      </w:r>
    </w:p>
    <w:p w:rsidR="00343A18" w:rsidRPr="00611597" w:rsidRDefault="00343A18" w:rsidP="00343A18">
      <w:pPr>
        <w:rPr>
          <w:rFonts w:cs="Arial"/>
          <w:i/>
          <w:lang w:val="ru-RU"/>
        </w:rPr>
      </w:pPr>
      <w:r w:rsidRPr="00611597">
        <w:rPr>
          <w:rFonts w:eastAsia="Calibri" w:cs="Arial"/>
          <w:i/>
          <w:lang w:val="ru-RU"/>
        </w:rPr>
        <w:t xml:space="preserve">У случају да понуђач подноси понуду са подизвођачем, Изјава </w:t>
      </w:r>
      <w:r w:rsidRPr="000E455D">
        <w:rPr>
          <w:rFonts w:eastAsia="Calibri" w:cs="Arial"/>
          <w:i/>
          <w:lang w:val="sr-Cyrl-CS"/>
        </w:rPr>
        <w:t xml:space="preserve">се доставља за понуђача и сваког подизвођача. Изјава </w:t>
      </w:r>
      <w:r w:rsidRPr="00611597">
        <w:rPr>
          <w:rFonts w:eastAsia="Calibri" w:cs="Arial"/>
          <w:i/>
          <w:lang w:val="ru-RU"/>
        </w:rPr>
        <w:t xml:space="preserve">мора бити </w:t>
      </w:r>
      <w:r w:rsidRPr="000E455D">
        <w:rPr>
          <w:rFonts w:eastAsia="Calibri" w:cs="Arial"/>
          <w:i/>
          <w:lang w:val="sr-Cyrl-CS"/>
        </w:rPr>
        <w:t>попуњена,</w:t>
      </w:r>
      <w:r w:rsidRPr="00611597">
        <w:rPr>
          <w:rFonts w:eastAsia="Calibri" w:cs="Arial"/>
          <w:i/>
          <w:lang w:val="ru-RU"/>
        </w:rPr>
        <w:t xml:space="preserve"> потписана</w:t>
      </w:r>
      <w:r w:rsidRPr="000E455D">
        <w:rPr>
          <w:rFonts w:eastAsia="Calibri" w:cs="Arial"/>
          <w:i/>
          <w:lang w:val="sr-Cyrl-CS"/>
        </w:rPr>
        <w:t xml:space="preserve"> и оверена</w:t>
      </w:r>
      <w:r w:rsidRPr="00611597">
        <w:rPr>
          <w:rFonts w:eastAsia="Calibri" w:cs="Arial"/>
          <w:i/>
          <w:lang w:val="ru-RU"/>
        </w:rPr>
        <w:t xml:space="preserve"> од стране овлашћеног лица за заступање </w:t>
      </w:r>
      <w:r w:rsidRPr="000E455D">
        <w:rPr>
          <w:rFonts w:eastAsia="Calibri" w:cs="Arial"/>
          <w:i/>
          <w:lang w:val="sr-Cyrl-CS"/>
        </w:rPr>
        <w:t>понуђача/подизво</w:t>
      </w:r>
      <w:r w:rsidRPr="00611597">
        <w:rPr>
          <w:rFonts w:eastAsia="Calibri" w:cs="Arial"/>
          <w:i/>
          <w:lang w:val="ru-RU"/>
        </w:rPr>
        <w:t>ђача</w:t>
      </w:r>
      <w:r w:rsidRPr="000E455D">
        <w:rPr>
          <w:rFonts w:eastAsia="Calibri" w:cs="Arial"/>
          <w:i/>
          <w:lang w:val="sr-Cyrl-CS"/>
        </w:rPr>
        <w:t xml:space="preserve"> и оверена печатом.</w:t>
      </w:r>
    </w:p>
    <w:p w:rsidR="00343A18" w:rsidRPr="000E455D" w:rsidRDefault="00343A18" w:rsidP="00343A18">
      <w:pPr>
        <w:rPr>
          <w:rFonts w:cs="Arial"/>
          <w:lang w:val="sr-Cyrl-CS"/>
        </w:rPr>
      </w:pPr>
      <w:r w:rsidRPr="00611597">
        <w:rPr>
          <w:rFonts w:cs="Arial"/>
          <w:i/>
          <w:lang w:val="ru-RU"/>
        </w:rPr>
        <w:t>Приликом подношења понуде овај образац копирати у потребном броју примерака.</w:t>
      </w:r>
    </w:p>
    <w:p w:rsidR="00343A18" w:rsidRPr="00611597" w:rsidRDefault="00343A18" w:rsidP="00874F5B">
      <w:pPr>
        <w:rPr>
          <w:rFonts w:cs="Arial"/>
          <w:lang w:val="ru-RU"/>
        </w:rPr>
      </w:pPr>
    </w:p>
    <w:p w:rsidR="000F683D" w:rsidRPr="00611597" w:rsidRDefault="000F683D" w:rsidP="00874F5B">
      <w:pPr>
        <w:rPr>
          <w:rFonts w:cs="Arial"/>
          <w:lang w:val="ru-RU"/>
        </w:rPr>
      </w:pPr>
    </w:p>
    <w:p w:rsidR="0042687E" w:rsidRPr="00611597" w:rsidRDefault="0042687E" w:rsidP="00874F5B">
      <w:pPr>
        <w:rPr>
          <w:rFonts w:cs="Arial"/>
          <w:lang w:val="ru-RU"/>
        </w:rPr>
      </w:pPr>
    </w:p>
    <w:p w:rsidR="0042687E" w:rsidRPr="00611597" w:rsidRDefault="0042687E" w:rsidP="00874F5B">
      <w:pPr>
        <w:rPr>
          <w:rFonts w:cs="Arial"/>
          <w:lang w:val="ru-RU"/>
        </w:rPr>
      </w:pPr>
    </w:p>
    <w:p w:rsidR="0042687E" w:rsidRPr="00611597" w:rsidRDefault="0042687E" w:rsidP="00874F5B">
      <w:pPr>
        <w:rPr>
          <w:rFonts w:cs="Arial"/>
          <w:lang w:val="ru-RU"/>
        </w:rPr>
      </w:pPr>
    </w:p>
    <w:p w:rsidR="0042687E" w:rsidRPr="00611597" w:rsidRDefault="0042687E" w:rsidP="00874F5B">
      <w:pPr>
        <w:rPr>
          <w:rFonts w:cs="Arial"/>
          <w:lang w:val="ru-RU"/>
        </w:rPr>
      </w:pPr>
    </w:p>
    <w:p w:rsidR="007D5281" w:rsidRDefault="007D5281" w:rsidP="00874F5B">
      <w:pPr>
        <w:rPr>
          <w:rFonts w:cs="Arial"/>
          <w:lang w:val="sr-Latn-RS"/>
        </w:rPr>
      </w:pPr>
    </w:p>
    <w:p w:rsidR="00D25FBE" w:rsidRDefault="00D25FBE" w:rsidP="00874F5B">
      <w:pPr>
        <w:rPr>
          <w:rFonts w:cs="Arial"/>
          <w:lang w:val="sr-Latn-RS"/>
        </w:rPr>
      </w:pPr>
    </w:p>
    <w:p w:rsidR="00321856" w:rsidRDefault="00321856" w:rsidP="00874F5B">
      <w:pPr>
        <w:rPr>
          <w:rFonts w:cs="Arial"/>
          <w:lang w:val="sr-Latn-RS"/>
        </w:rPr>
      </w:pPr>
    </w:p>
    <w:p w:rsidR="0055135E" w:rsidRDefault="0055135E" w:rsidP="00874F5B">
      <w:pPr>
        <w:rPr>
          <w:rFonts w:cs="Arial"/>
          <w:lang w:val="sr-Latn-RS"/>
        </w:rPr>
      </w:pPr>
    </w:p>
    <w:p w:rsidR="00D1740C" w:rsidRDefault="00D1740C" w:rsidP="007E7BB8">
      <w:pPr>
        <w:pStyle w:val="KDObrazac"/>
        <w:spacing w:before="0"/>
        <w:rPr>
          <w:lang w:val="ru-RU"/>
        </w:rPr>
      </w:pPr>
    </w:p>
    <w:p w:rsidR="0055135E" w:rsidRPr="00E57C5A" w:rsidRDefault="0055135E" w:rsidP="0055135E">
      <w:pPr>
        <w:pStyle w:val="KDObrazac"/>
        <w:rPr>
          <w:lang w:val="ru-RU"/>
        </w:rPr>
      </w:pPr>
      <w:bookmarkStart w:id="262" w:name="_Toc442559940"/>
      <w:r w:rsidRPr="00E57C5A">
        <w:rPr>
          <w:lang w:val="ru-RU"/>
        </w:rPr>
        <w:lastRenderedPageBreak/>
        <w:t xml:space="preserve">ОБРАЗАЦ </w:t>
      </w:r>
      <w:bookmarkEnd w:id="262"/>
      <w:r w:rsidRPr="00E57C5A">
        <w:rPr>
          <w:lang w:val="ru-RU"/>
        </w:rPr>
        <w:t>5</w:t>
      </w:r>
    </w:p>
    <w:p w:rsidR="0055135E" w:rsidRPr="00E57C5A" w:rsidRDefault="0055135E" w:rsidP="0055135E">
      <w:pPr>
        <w:spacing w:before="0"/>
        <w:rPr>
          <w:rFonts w:cs="Arial"/>
          <w:lang w:val="ru-RU"/>
        </w:rPr>
      </w:pPr>
    </w:p>
    <w:p w:rsidR="0055135E" w:rsidRPr="00E57C5A" w:rsidRDefault="0055135E" w:rsidP="0055135E">
      <w:pPr>
        <w:spacing w:before="0"/>
        <w:jc w:val="center"/>
        <w:rPr>
          <w:rFonts w:cs="Arial"/>
          <w:b/>
          <w:lang w:val="ru-RU"/>
        </w:rPr>
      </w:pPr>
    </w:p>
    <w:p w:rsidR="0055135E" w:rsidRPr="00E57C5A" w:rsidRDefault="0055135E" w:rsidP="0055135E">
      <w:pPr>
        <w:spacing w:before="0"/>
        <w:jc w:val="center"/>
        <w:rPr>
          <w:rFonts w:cs="Arial"/>
          <w:b/>
          <w:lang w:val="ru-RU"/>
        </w:rPr>
      </w:pPr>
      <w:r w:rsidRPr="00E57C5A">
        <w:rPr>
          <w:rFonts w:cs="Arial"/>
          <w:b/>
          <w:lang w:val="ru-RU"/>
        </w:rPr>
        <w:t>СПИСАК ИСПОРУЧЕНИХ ДОБАРА– СТРУЧНЕ РЕФЕРЕНЦЕ</w:t>
      </w:r>
    </w:p>
    <w:tbl>
      <w:tblPr>
        <w:tblW w:w="512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834"/>
        <w:gridCol w:w="1750"/>
        <w:gridCol w:w="1779"/>
        <w:gridCol w:w="1820"/>
        <w:gridCol w:w="2211"/>
      </w:tblGrid>
      <w:tr w:rsidR="0055135E" w:rsidRPr="00E57C5A" w:rsidTr="0055135E">
        <w:tc>
          <w:tcPr>
            <w:tcW w:w="216" w:type="pct"/>
            <w:shd w:val="clear" w:color="auto" w:fill="auto"/>
          </w:tcPr>
          <w:p w:rsidR="0055135E" w:rsidRPr="00E57C5A" w:rsidRDefault="0055135E" w:rsidP="0055135E">
            <w:pPr>
              <w:spacing w:before="0"/>
              <w:jc w:val="center"/>
              <w:rPr>
                <w:rFonts w:eastAsia="Calibri" w:cs="Arial"/>
                <w:b/>
                <w:bCs/>
                <w:iCs/>
                <w:lang w:val="ru-RU"/>
              </w:rPr>
            </w:pPr>
          </w:p>
        </w:tc>
        <w:tc>
          <w:tcPr>
            <w:tcW w:w="934" w:type="pct"/>
            <w:shd w:val="clear" w:color="auto" w:fill="auto"/>
          </w:tcPr>
          <w:p w:rsidR="0055135E" w:rsidRPr="00E57C5A" w:rsidRDefault="0055135E" w:rsidP="0055135E">
            <w:pPr>
              <w:spacing w:before="0"/>
              <w:jc w:val="center"/>
              <w:rPr>
                <w:rFonts w:eastAsia="Calibri" w:cs="Arial"/>
                <w:bCs/>
                <w:iCs/>
                <w:lang w:val="ru-RU"/>
              </w:rPr>
            </w:pPr>
          </w:p>
          <w:p w:rsidR="0055135E" w:rsidRPr="00E57C5A" w:rsidRDefault="0055135E" w:rsidP="0055135E">
            <w:pPr>
              <w:spacing w:before="0"/>
              <w:jc w:val="center"/>
              <w:rPr>
                <w:rFonts w:eastAsia="Calibri" w:cs="Arial"/>
                <w:bCs/>
                <w:iCs/>
              </w:rPr>
            </w:pPr>
            <w:r w:rsidRPr="00E57C5A">
              <w:rPr>
                <w:rFonts w:eastAsia="Calibri" w:cs="Arial"/>
                <w:bCs/>
                <w:iCs/>
              </w:rPr>
              <w:t>Референтни наручилац односно купац</w:t>
            </w:r>
          </w:p>
        </w:tc>
        <w:tc>
          <w:tcPr>
            <w:tcW w:w="891" w:type="pct"/>
            <w:shd w:val="clear" w:color="auto" w:fill="auto"/>
          </w:tcPr>
          <w:p w:rsidR="0055135E" w:rsidRPr="00E57C5A" w:rsidRDefault="0055135E" w:rsidP="0055135E">
            <w:pPr>
              <w:spacing w:before="0"/>
              <w:jc w:val="center"/>
              <w:rPr>
                <w:rFonts w:eastAsia="Calibri" w:cs="Arial"/>
                <w:bCs/>
                <w:iCs/>
                <w:lang w:val="ru-RU"/>
              </w:rPr>
            </w:pPr>
          </w:p>
          <w:p w:rsidR="0055135E" w:rsidRPr="00E57C5A" w:rsidRDefault="0055135E" w:rsidP="0055135E">
            <w:pPr>
              <w:spacing w:before="0"/>
              <w:jc w:val="center"/>
              <w:rPr>
                <w:rFonts w:eastAsia="Calibri" w:cs="Arial"/>
                <w:b/>
                <w:bCs/>
                <w:iCs/>
                <w:lang w:val="ru-RU"/>
              </w:rPr>
            </w:pPr>
            <w:r w:rsidRPr="00E57C5A">
              <w:rPr>
                <w:rFonts w:eastAsia="Calibri" w:cs="Arial"/>
                <w:bCs/>
                <w:iCs/>
                <w:lang w:val="ru-RU"/>
              </w:rPr>
              <w:t>Лице за контакт и број телефона</w:t>
            </w:r>
          </w:p>
        </w:tc>
        <w:tc>
          <w:tcPr>
            <w:tcW w:w="906" w:type="pct"/>
            <w:shd w:val="clear" w:color="auto" w:fill="auto"/>
          </w:tcPr>
          <w:p w:rsidR="0055135E" w:rsidRPr="00E57C5A" w:rsidRDefault="0055135E" w:rsidP="0055135E">
            <w:pPr>
              <w:spacing w:before="0"/>
              <w:jc w:val="center"/>
              <w:rPr>
                <w:rFonts w:eastAsia="Calibri" w:cs="Arial"/>
                <w:bCs/>
                <w:iCs/>
                <w:lang w:val="ru-RU"/>
              </w:rPr>
            </w:pPr>
          </w:p>
          <w:p w:rsidR="0055135E" w:rsidRPr="00E57C5A" w:rsidRDefault="0055135E" w:rsidP="0055135E">
            <w:pPr>
              <w:spacing w:before="0"/>
              <w:jc w:val="center"/>
              <w:rPr>
                <w:rFonts w:eastAsia="Calibri" w:cs="Arial"/>
                <w:b/>
                <w:bCs/>
                <w:iCs/>
                <w:lang w:val="ru-RU"/>
              </w:rPr>
            </w:pPr>
            <w:r w:rsidRPr="00E57C5A">
              <w:rPr>
                <w:rFonts w:eastAsia="Calibri" w:cs="Arial"/>
                <w:bCs/>
                <w:iCs/>
                <w:lang w:val="ru-RU"/>
              </w:rPr>
              <w:t>Број и датум закључења уговора</w:t>
            </w:r>
          </w:p>
        </w:tc>
        <w:tc>
          <w:tcPr>
            <w:tcW w:w="927" w:type="pct"/>
            <w:shd w:val="clear" w:color="auto" w:fill="auto"/>
            <w:vAlign w:val="center"/>
          </w:tcPr>
          <w:p w:rsidR="0055135E" w:rsidRPr="00E57C5A" w:rsidRDefault="0055135E" w:rsidP="0055135E">
            <w:pPr>
              <w:spacing w:before="0"/>
              <w:jc w:val="center"/>
              <w:rPr>
                <w:rFonts w:eastAsia="Calibri" w:cs="Arial"/>
                <w:bCs/>
                <w:iCs/>
                <w:lang w:val="sr-Cyrl-CS"/>
              </w:rPr>
            </w:pPr>
          </w:p>
          <w:p w:rsidR="0055135E" w:rsidRPr="00E57C5A" w:rsidRDefault="0055135E" w:rsidP="0055135E">
            <w:pPr>
              <w:spacing w:before="0"/>
              <w:jc w:val="center"/>
              <w:rPr>
                <w:rFonts w:eastAsia="Calibri" w:cs="Arial"/>
                <w:bCs/>
                <w:iCs/>
              </w:rPr>
            </w:pPr>
            <w:r w:rsidRPr="00E57C5A">
              <w:rPr>
                <w:rFonts w:eastAsia="Calibri" w:cs="Arial"/>
                <w:bCs/>
                <w:iCs/>
                <w:lang w:val="sr-Cyrl-CS"/>
              </w:rPr>
              <w:t xml:space="preserve">Датум </w:t>
            </w:r>
            <w:r w:rsidRPr="00E57C5A">
              <w:rPr>
                <w:rFonts w:eastAsia="Calibri" w:cs="Arial"/>
                <w:bCs/>
                <w:iCs/>
              </w:rPr>
              <w:t>реализације уговора</w:t>
            </w:r>
          </w:p>
          <w:p w:rsidR="0055135E" w:rsidRPr="00E57C5A" w:rsidRDefault="0055135E" w:rsidP="0055135E">
            <w:pPr>
              <w:spacing w:before="0"/>
              <w:jc w:val="center"/>
              <w:rPr>
                <w:rFonts w:eastAsia="Calibri" w:cs="Arial"/>
                <w:b/>
                <w:bCs/>
                <w:iCs/>
              </w:rPr>
            </w:pPr>
          </w:p>
        </w:tc>
        <w:tc>
          <w:tcPr>
            <w:tcW w:w="1126" w:type="pct"/>
          </w:tcPr>
          <w:p w:rsidR="0055135E" w:rsidRPr="00E57C5A" w:rsidRDefault="0055135E" w:rsidP="0055135E">
            <w:pPr>
              <w:spacing w:before="0"/>
              <w:jc w:val="center"/>
              <w:rPr>
                <w:rFonts w:eastAsia="Calibri" w:cs="Arial"/>
                <w:bCs/>
                <w:iCs/>
                <w:lang w:val="ru-RU"/>
              </w:rPr>
            </w:pPr>
          </w:p>
          <w:p w:rsidR="0055135E" w:rsidRPr="00E57C5A" w:rsidRDefault="0055135E" w:rsidP="0055135E">
            <w:pPr>
              <w:spacing w:before="0"/>
              <w:jc w:val="center"/>
              <w:rPr>
                <w:rFonts w:eastAsia="Calibri" w:cs="Arial"/>
                <w:bCs/>
                <w:iCs/>
                <w:lang w:val="ru-RU"/>
              </w:rPr>
            </w:pPr>
            <w:r w:rsidRPr="00E57C5A">
              <w:rPr>
                <w:rFonts w:eastAsia="Calibri" w:cs="Arial"/>
                <w:bCs/>
                <w:iCs/>
                <w:lang w:val="ru-RU"/>
              </w:rPr>
              <w:t>Вредност испоручених добара</w:t>
            </w:r>
            <w:r w:rsidRPr="00E57C5A">
              <w:rPr>
                <w:rFonts w:eastAsia="Calibri" w:cs="Arial"/>
                <w:bCs/>
                <w:iCs/>
                <w:lang w:val="sr-Cyrl-RS"/>
              </w:rPr>
              <w:t xml:space="preserve"> </w:t>
            </w:r>
            <w:r w:rsidRPr="00E57C5A">
              <w:rPr>
                <w:rFonts w:eastAsia="Calibri" w:cs="Arial"/>
                <w:bCs/>
                <w:iCs/>
                <w:lang w:val="ru-RU"/>
              </w:rPr>
              <w:t>без ПДВ</w:t>
            </w:r>
          </w:p>
          <w:p w:rsidR="0055135E" w:rsidRPr="00E57C5A" w:rsidRDefault="0055135E" w:rsidP="0055135E">
            <w:pPr>
              <w:spacing w:before="0"/>
              <w:jc w:val="center"/>
              <w:rPr>
                <w:rFonts w:eastAsia="Calibri" w:cs="Arial"/>
                <w:bCs/>
                <w:iCs/>
              </w:rPr>
            </w:pPr>
            <w:r w:rsidRPr="00E57C5A">
              <w:rPr>
                <w:rFonts w:eastAsia="Calibri" w:cs="Arial"/>
                <w:bCs/>
                <w:iCs/>
              </w:rPr>
              <w:t>Дин</w:t>
            </w:r>
          </w:p>
        </w:tc>
      </w:tr>
      <w:tr w:rsidR="0055135E" w:rsidRPr="00E57C5A" w:rsidTr="0055135E">
        <w:tc>
          <w:tcPr>
            <w:tcW w:w="216" w:type="pct"/>
            <w:shd w:val="clear" w:color="auto" w:fill="auto"/>
          </w:tcPr>
          <w:p w:rsidR="0055135E" w:rsidRPr="00E57C5A" w:rsidRDefault="0055135E" w:rsidP="0055135E">
            <w:pPr>
              <w:spacing w:before="0"/>
              <w:jc w:val="center"/>
              <w:rPr>
                <w:rFonts w:eastAsia="Calibri" w:cs="Arial"/>
                <w:bCs/>
                <w:iCs/>
              </w:rPr>
            </w:pPr>
          </w:p>
          <w:p w:rsidR="0055135E" w:rsidRPr="00E57C5A" w:rsidRDefault="0055135E" w:rsidP="0055135E">
            <w:pPr>
              <w:spacing w:before="0"/>
              <w:jc w:val="center"/>
              <w:rPr>
                <w:rFonts w:eastAsia="Calibri" w:cs="Arial"/>
                <w:bCs/>
                <w:iCs/>
              </w:rPr>
            </w:pPr>
            <w:r w:rsidRPr="00E57C5A">
              <w:rPr>
                <w:rFonts w:eastAsia="Calibri" w:cs="Arial"/>
                <w:bCs/>
                <w:iCs/>
              </w:rPr>
              <w:t>1.</w:t>
            </w:r>
          </w:p>
        </w:tc>
        <w:tc>
          <w:tcPr>
            <w:tcW w:w="934" w:type="pct"/>
            <w:shd w:val="clear" w:color="auto" w:fill="auto"/>
          </w:tcPr>
          <w:p w:rsidR="0055135E" w:rsidRPr="00E57C5A" w:rsidRDefault="0055135E" w:rsidP="0055135E">
            <w:pPr>
              <w:spacing w:before="0"/>
              <w:jc w:val="center"/>
              <w:rPr>
                <w:rFonts w:eastAsia="Calibri" w:cs="Arial"/>
                <w:b/>
                <w:bCs/>
                <w:iCs/>
              </w:rPr>
            </w:pPr>
          </w:p>
          <w:p w:rsidR="0055135E" w:rsidRPr="00E57C5A" w:rsidRDefault="0055135E" w:rsidP="0055135E">
            <w:pPr>
              <w:spacing w:before="0"/>
              <w:jc w:val="center"/>
              <w:rPr>
                <w:rFonts w:eastAsia="Calibri" w:cs="Arial"/>
                <w:b/>
                <w:bCs/>
                <w:iCs/>
              </w:rPr>
            </w:pPr>
          </w:p>
          <w:p w:rsidR="0055135E" w:rsidRPr="00E57C5A" w:rsidRDefault="0055135E" w:rsidP="0055135E">
            <w:pPr>
              <w:spacing w:before="0"/>
              <w:jc w:val="center"/>
              <w:rPr>
                <w:rFonts w:eastAsia="Calibri" w:cs="Arial"/>
                <w:b/>
                <w:bCs/>
                <w:iCs/>
              </w:rPr>
            </w:pPr>
          </w:p>
        </w:tc>
        <w:tc>
          <w:tcPr>
            <w:tcW w:w="891" w:type="pct"/>
            <w:shd w:val="clear" w:color="auto" w:fill="auto"/>
          </w:tcPr>
          <w:p w:rsidR="0055135E" w:rsidRPr="00E57C5A" w:rsidRDefault="0055135E" w:rsidP="0055135E">
            <w:pPr>
              <w:spacing w:before="0"/>
              <w:jc w:val="center"/>
              <w:rPr>
                <w:rFonts w:eastAsia="Calibri" w:cs="Arial"/>
                <w:b/>
                <w:bCs/>
                <w:iCs/>
              </w:rPr>
            </w:pPr>
          </w:p>
        </w:tc>
        <w:tc>
          <w:tcPr>
            <w:tcW w:w="906" w:type="pct"/>
            <w:shd w:val="clear" w:color="auto" w:fill="auto"/>
          </w:tcPr>
          <w:p w:rsidR="0055135E" w:rsidRPr="00E57C5A" w:rsidRDefault="0055135E" w:rsidP="0055135E">
            <w:pPr>
              <w:spacing w:before="0"/>
              <w:jc w:val="center"/>
              <w:rPr>
                <w:rFonts w:eastAsia="Calibri" w:cs="Arial"/>
                <w:b/>
                <w:bCs/>
                <w:iCs/>
              </w:rPr>
            </w:pPr>
          </w:p>
        </w:tc>
        <w:tc>
          <w:tcPr>
            <w:tcW w:w="927" w:type="pct"/>
            <w:shd w:val="clear" w:color="auto" w:fill="auto"/>
          </w:tcPr>
          <w:p w:rsidR="0055135E" w:rsidRPr="00E57C5A" w:rsidRDefault="0055135E" w:rsidP="0055135E">
            <w:pPr>
              <w:spacing w:before="0"/>
              <w:jc w:val="center"/>
              <w:rPr>
                <w:rFonts w:eastAsia="Calibri" w:cs="Arial"/>
                <w:b/>
                <w:bCs/>
                <w:iCs/>
              </w:rPr>
            </w:pPr>
          </w:p>
        </w:tc>
        <w:tc>
          <w:tcPr>
            <w:tcW w:w="1126" w:type="pct"/>
          </w:tcPr>
          <w:p w:rsidR="0055135E" w:rsidRPr="00E57C5A" w:rsidRDefault="0055135E" w:rsidP="0055135E">
            <w:pPr>
              <w:spacing w:before="0"/>
              <w:jc w:val="center"/>
              <w:rPr>
                <w:rFonts w:eastAsia="Calibri" w:cs="Arial"/>
                <w:b/>
                <w:bCs/>
                <w:iCs/>
              </w:rPr>
            </w:pPr>
          </w:p>
        </w:tc>
      </w:tr>
      <w:tr w:rsidR="0055135E" w:rsidRPr="00E57C5A" w:rsidTr="0055135E">
        <w:tc>
          <w:tcPr>
            <w:tcW w:w="216" w:type="pct"/>
            <w:shd w:val="clear" w:color="auto" w:fill="auto"/>
          </w:tcPr>
          <w:p w:rsidR="0055135E" w:rsidRPr="00E57C5A" w:rsidRDefault="0055135E" w:rsidP="0055135E">
            <w:pPr>
              <w:spacing w:before="0"/>
              <w:jc w:val="center"/>
              <w:rPr>
                <w:rFonts w:eastAsia="Calibri" w:cs="Arial"/>
                <w:bCs/>
                <w:iCs/>
              </w:rPr>
            </w:pPr>
          </w:p>
          <w:p w:rsidR="0055135E" w:rsidRPr="00E57C5A" w:rsidRDefault="0055135E" w:rsidP="0055135E">
            <w:pPr>
              <w:spacing w:before="0"/>
              <w:jc w:val="center"/>
              <w:rPr>
                <w:rFonts w:eastAsia="Calibri" w:cs="Arial"/>
                <w:bCs/>
                <w:iCs/>
              </w:rPr>
            </w:pPr>
            <w:r w:rsidRPr="00E57C5A">
              <w:rPr>
                <w:rFonts w:eastAsia="Calibri" w:cs="Arial"/>
                <w:bCs/>
                <w:iCs/>
              </w:rPr>
              <w:t>2.</w:t>
            </w:r>
          </w:p>
        </w:tc>
        <w:tc>
          <w:tcPr>
            <w:tcW w:w="934" w:type="pct"/>
            <w:shd w:val="clear" w:color="auto" w:fill="auto"/>
          </w:tcPr>
          <w:p w:rsidR="0055135E" w:rsidRPr="00E57C5A" w:rsidRDefault="0055135E" w:rsidP="0055135E">
            <w:pPr>
              <w:spacing w:before="0"/>
              <w:jc w:val="center"/>
              <w:rPr>
                <w:rFonts w:eastAsia="Calibri" w:cs="Arial"/>
                <w:b/>
                <w:bCs/>
                <w:iCs/>
              </w:rPr>
            </w:pPr>
          </w:p>
          <w:p w:rsidR="0055135E" w:rsidRPr="00E57C5A" w:rsidRDefault="0055135E" w:rsidP="0055135E">
            <w:pPr>
              <w:spacing w:before="0"/>
              <w:jc w:val="center"/>
              <w:rPr>
                <w:rFonts w:eastAsia="Calibri" w:cs="Arial"/>
                <w:b/>
                <w:bCs/>
                <w:iCs/>
              </w:rPr>
            </w:pPr>
          </w:p>
          <w:p w:rsidR="0055135E" w:rsidRPr="00E57C5A" w:rsidRDefault="0055135E" w:rsidP="0055135E">
            <w:pPr>
              <w:spacing w:before="0"/>
              <w:jc w:val="center"/>
              <w:rPr>
                <w:rFonts w:eastAsia="Calibri" w:cs="Arial"/>
                <w:b/>
                <w:bCs/>
                <w:iCs/>
              </w:rPr>
            </w:pPr>
          </w:p>
        </w:tc>
        <w:tc>
          <w:tcPr>
            <w:tcW w:w="891" w:type="pct"/>
            <w:shd w:val="clear" w:color="auto" w:fill="auto"/>
          </w:tcPr>
          <w:p w:rsidR="0055135E" w:rsidRPr="00E57C5A" w:rsidRDefault="0055135E" w:rsidP="0055135E">
            <w:pPr>
              <w:spacing w:before="0"/>
              <w:jc w:val="center"/>
              <w:rPr>
                <w:rFonts w:eastAsia="Calibri" w:cs="Arial"/>
                <w:b/>
                <w:bCs/>
                <w:iCs/>
              </w:rPr>
            </w:pPr>
          </w:p>
        </w:tc>
        <w:tc>
          <w:tcPr>
            <w:tcW w:w="906" w:type="pct"/>
            <w:shd w:val="clear" w:color="auto" w:fill="auto"/>
          </w:tcPr>
          <w:p w:rsidR="0055135E" w:rsidRPr="00E57C5A" w:rsidRDefault="0055135E" w:rsidP="0055135E">
            <w:pPr>
              <w:spacing w:before="0"/>
              <w:jc w:val="center"/>
              <w:rPr>
                <w:rFonts w:eastAsia="Calibri" w:cs="Arial"/>
                <w:b/>
                <w:bCs/>
                <w:iCs/>
              </w:rPr>
            </w:pPr>
          </w:p>
        </w:tc>
        <w:tc>
          <w:tcPr>
            <w:tcW w:w="927" w:type="pct"/>
            <w:shd w:val="clear" w:color="auto" w:fill="auto"/>
          </w:tcPr>
          <w:p w:rsidR="0055135E" w:rsidRPr="00E57C5A" w:rsidRDefault="0055135E" w:rsidP="0055135E">
            <w:pPr>
              <w:spacing w:before="0"/>
              <w:jc w:val="center"/>
              <w:rPr>
                <w:rFonts w:eastAsia="Calibri" w:cs="Arial"/>
                <w:b/>
                <w:bCs/>
                <w:iCs/>
              </w:rPr>
            </w:pPr>
          </w:p>
        </w:tc>
        <w:tc>
          <w:tcPr>
            <w:tcW w:w="1126" w:type="pct"/>
          </w:tcPr>
          <w:p w:rsidR="0055135E" w:rsidRPr="00E57C5A" w:rsidRDefault="0055135E" w:rsidP="0055135E">
            <w:pPr>
              <w:spacing w:before="0"/>
              <w:jc w:val="center"/>
              <w:rPr>
                <w:rFonts w:eastAsia="Calibri" w:cs="Arial"/>
                <w:b/>
                <w:bCs/>
                <w:iCs/>
              </w:rPr>
            </w:pPr>
          </w:p>
        </w:tc>
      </w:tr>
      <w:tr w:rsidR="0055135E" w:rsidRPr="00E57C5A" w:rsidTr="0055135E">
        <w:tc>
          <w:tcPr>
            <w:tcW w:w="216" w:type="pct"/>
            <w:shd w:val="clear" w:color="auto" w:fill="auto"/>
          </w:tcPr>
          <w:p w:rsidR="0055135E" w:rsidRPr="00E57C5A" w:rsidRDefault="0055135E" w:rsidP="0055135E">
            <w:pPr>
              <w:spacing w:before="0"/>
              <w:jc w:val="center"/>
              <w:rPr>
                <w:rFonts w:eastAsia="Calibri" w:cs="Arial"/>
                <w:bCs/>
                <w:iCs/>
              </w:rPr>
            </w:pPr>
          </w:p>
          <w:p w:rsidR="0055135E" w:rsidRPr="00E57C5A" w:rsidRDefault="0055135E" w:rsidP="0055135E">
            <w:pPr>
              <w:spacing w:before="0"/>
              <w:jc w:val="center"/>
              <w:rPr>
                <w:rFonts w:eastAsia="Calibri" w:cs="Arial"/>
                <w:bCs/>
                <w:iCs/>
              </w:rPr>
            </w:pPr>
            <w:r w:rsidRPr="00E57C5A">
              <w:rPr>
                <w:rFonts w:eastAsia="Calibri" w:cs="Arial"/>
                <w:bCs/>
                <w:iCs/>
              </w:rPr>
              <w:t>3.</w:t>
            </w:r>
          </w:p>
        </w:tc>
        <w:tc>
          <w:tcPr>
            <w:tcW w:w="934" w:type="pct"/>
            <w:shd w:val="clear" w:color="auto" w:fill="auto"/>
          </w:tcPr>
          <w:p w:rsidR="0055135E" w:rsidRPr="00E57C5A" w:rsidRDefault="0055135E" w:rsidP="0055135E">
            <w:pPr>
              <w:spacing w:before="0"/>
              <w:jc w:val="center"/>
              <w:rPr>
                <w:rFonts w:eastAsia="Calibri" w:cs="Arial"/>
                <w:b/>
                <w:bCs/>
                <w:iCs/>
              </w:rPr>
            </w:pPr>
          </w:p>
          <w:p w:rsidR="0055135E" w:rsidRPr="00E57C5A" w:rsidRDefault="0055135E" w:rsidP="0055135E">
            <w:pPr>
              <w:spacing w:before="0"/>
              <w:jc w:val="center"/>
              <w:rPr>
                <w:rFonts w:eastAsia="Calibri" w:cs="Arial"/>
                <w:b/>
                <w:bCs/>
                <w:iCs/>
              </w:rPr>
            </w:pPr>
          </w:p>
          <w:p w:rsidR="0055135E" w:rsidRPr="00E57C5A" w:rsidRDefault="0055135E" w:rsidP="0055135E">
            <w:pPr>
              <w:spacing w:before="0"/>
              <w:jc w:val="center"/>
              <w:rPr>
                <w:rFonts w:eastAsia="Calibri" w:cs="Arial"/>
                <w:b/>
                <w:bCs/>
                <w:iCs/>
              </w:rPr>
            </w:pPr>
          </w:p>
        </w:tc>
        <w:tc>
          <w:tcPr>
            <w:tcW w:w="891" w:type="pct"/>
            <w:shd w:val="clear" w:color="auto" w:fill="auto"/>
          </w:tcPr>
          <w:p w:rsidR="0055135E" w:rsidRPr="00E57C5A" w:rsidRDefault="0055135E" w:rsidP="0055135E">
            <w:pPr>
              <w:spacing w:before="0"/>
              <w:jc w:val="center"/>
              <w:rPr>
                <w:rFonts w:eastAsia="Calibri" w:cs="Arial"/>
                <w:b/>
                <w:bCs/>
                <w:iCs/>
              </w:rPr>
            </w:pPr>
          </w:p>
        </w:tc>
        <w:tc>
          <w:tcPr>
            <w:tcW w:w="906" w:type="pct"/>
            <w:shd w:val="clear" w:color="auto" w:fill="auto"/>
          </w:tcPr>
          <w:p w:rsidR="0055135E" w:rsidRPr="00E57C5A" w:rsidRDefault="0055135E" w:rsidP="0055135E">
            <w:pPr>
              <w:spacing w:before="0"/>
              <w:jc w:val="center"/>
              <w:rPr>
                <w:rFonts w:eastAsia="Calibri" w:cs="Arial"/>
                <w:b/>
                <w:bCs/>
                <w:iCs/>
              </w:rPr>
            </w:pPr>
          </w:p>
        </w:tc>
        <w:tc>
          <w:tcPr>
            <w:tcW w:w="927" w:type="pct"/>
            <w:shd w:val="clear" w:color="auto" w:fill="auto"/>
          </w:tcPr>
          <w:p w:rsidR="0055135E" w:rsidRPr="00E57C5A" w:rsidRDefault="0055135E" w:rsidP="0055135E">
            <w:pPr>
              <w:spacing w:before="0"/>
              <w:jc w:val="center"/>
              <w:rPr>
                <w:rFonts w:eastAsia="Calibri" w:cs="Arial"/>
                <w:b/>
                <w:bCs/>
                <w:iCs/>
              </w:rPr>
            </w:pPr>
          </w:p>
        </w:tc>
        <w:tc>
          <w:tcPr>
            <w:tcW w:w="1126" w:type="pct"/>
          </w:tcPr>
          <w:p w:rsidR="0055135E" w:rsidRPr="00E57C5A" w:rsidRDefault="0055135E" w:rsidP="0055135E">
            <w:pPr>
              <w:spacing w:before="0"/>
              <w:jc w:val="center"/>
              <w:rPr>
                <w:rFonts w:eastAsia="Calibri" w:cs="Arial"/>
                <w:b/>
                <w:bCs/>
                <w:iCs/>
              </w:rPr>
            </w:pPr>
          </w:p>
        </w:tc>
      </w:tr>
      <w:tr w:rsidR="0055135E" w:rsidRPr="00E57C5A" w:rsidTr="0055135E">
        <w:tc>
          <w:tcPr>
            <w:tcW w:w="216" w:type="pct"/>
            <w:shd w:val="clear" w:color="auto" w:fill="auto"/>
          </w:tcPr>
          <w:p w:rsidR="0055135E" w:rsidRPr="00E57C5A" w:rsidRDefault="0055135E" w:rsidP="0055135E">
            <w:pPr>
              <w:spacing w:before="0"/>
              <w:jc w:val="center"/>
              <w:rPr>
                <w:rFonts w:eastAsia="Calibri" w:cs="Arial"/>
                <w:bCs/>
                <w:iCs/>
              </w:rPr>
            </w:pPr>
          </w:p>
          <w:p w:rsidR="0055135E" w:rsidRPr="00E57C5A" w:rsidRDefault="0055135E" w:rsidP="0055135E">
            <w:pPr>
              <w:spacing w:before="0"/>
              <w:jc w:val="center"/>
              <w:rPr>
                <w:rFonts w:eastAsia="Calibri" w:cs="Arial"/>
                <w:bCs/>
                <w:iCs/>
              </w:rPr>
            </w:pPr>
            <w:r w:rsidRPr="00E57C5A">
              <w:rPr>
                <w:rFonts w:eastAsia="Calibri" w:cs="Arial"/>
                <w:bCs/>
                <w:iCs/>
              </w:rPr>
              <w:t>4.</w:t>
            </w:r>
          </w:p>
        </w:tc>
        <w:tc>
          <w:tcPr>
            <w:tcW w:w="934" w:type="pct"/>
            <w:shd w:val="clear" w:color="auto" w:fill="auto"/>
          </w:tcPr>
          <w:p w:rsidR="0055135E" w:rsidRPr="00E57C5A" w:rsidRDefault="0055135E" w:rsidP="0055135E">
            <w:pPr>
              <w:spacing w:before="0"/>
              <w:jc w:val="center"/>
              <w:rPr>
                <w:rFonts w:eastAsia="Calibri" w:cs="Arial"/>
                <w:b/>
                <w:bCs/>
                <w:iCs/>
              </w:rPr>
            </w:pPr>
          </w:p>
          <w:p w:rsidR="0055135E" w:rsidRPr="00E57C5A" w:rsidRDefault="0055135E" w:rsidP="0055135E">
            <w:pPr>
              <w:spacing w:before="0"/>
              <w:jc w:val="center"/>
              <w:rPr>
                <w:rFonts w:eastAsia="Calibri" w:cs="Arial"/>
                <w:b/>
                <w:bCs/>
                <w:iCs/>
              </w:rPr>
            </w:pPr>
          </w:p>
          <w:p w:rsidR="0055135E" w:rsidRPr="00E57C5A" w:rsidRDefault="0055135E" w:rsidP="0055135E">
            <w:pPr>
              <w:spacing w:before="0"/>
              <w:jc w:val="center"/>
              <w:rPr>
                <w:rFonts w:eastAsia="Calibri" w:cs="Arial"/>
                <w:b/>
                <w:bCs/>
                <w:iCs/>
              </w:rPr>
            </w:pPr>
          </w:p>
        </w:tc>
        <w:tc>
          <w:tcPr>
            <w:tcW w:w="891" w:type="pct"/>
            <w:shd w:val="clear" w:color="auto" w:fill="auto"/>
          </w:tcPr>
          <w:p w:rsidR="0055135E" w:rsidRPr="00E57C5A" w:rsidRDefault="0055135E" w:rsidP="0055135E">
            <w:pPr>
              <w:spacing w:before="0"/>
              <w:jc w:val="center"/>
              <w:rPr>
                <w:rFonts w:eastAsia="Calibri" w:cs="Arial"/>
                <w:b/>
                <w:bCs/>
                <w:iCs/>
              </w:rPr>
            </w:pPr>
          </w:p>
        </w:tc>
        <w:tc>
          <w:tcPr>
            <w:tcW w:w="906" w:type="pct"/>
            <w:shd w:val="clear" w:color="auto" w:fill="auto"/>
          </w:tcPr>
          <w:p w:rsidR="0055135E" w:rsidRPr="00E57C5A" w:rsidRDefault="0055135E" w:rsidP="0055135E">
            <w:pPr>
              <w:spacing w:before="0"/>
              <w:jc w:val="center"/>
              <w:rPr>
                <w:rFonts w:eastAsia="Calibri" w:cs="Arial"/>
                <w:b/>
                <w:bCs/>
                <w:iCs/>
              </w:rPr>
            </w:pPr>
          </w:p>
        </w:tc>
        <w:tc>
          <w:tcPr>
            <w:tcW w:w="927" w:type="pct"/>
            <w:shd w:val="clear" w:color="auto" w:fill="auto"/>
          </w:tcPr>
          <w:p w:rsidR="0055135E" w:rsidRPr="00E57C5A" w:rsidRDefault="0055135E" w:rsidP="0055135E">
            <w:pPr>
              <w:spacing w:before="0"/>
              <w:jc w:val="center"/>
              <w:rPr>
                <w:rFonts w:eastAsia="Calibri" w:cs="Arial"/>
                <w:b/>
                <w:bCs/>
                <w:iCs/>
              </w:rPr>
            </w:pPr>
          </w:p>
        </w:tc>
        <w:tc>
          <w:tcPr>
            <w:tcW w:w="1126" w:type="pct"/>
          </w:tcPr>
          <w:p w:rsidR="0055135E" w:rsidRPr="00E57C5A" w:rsidRDefault="0055135E" w:rsidP="0055135E">
            <w:pPr>
              <w:spacing w:before="0"/>
              <w:jc w:val="center"/>
              <w:rPr>
                <w:rFonts w:eastAsia="Calibri" w:cs="Arial"/>
                <w:b/>
                <w:bCs/>
                <w:iCs/>
              </w:rPr>
            </w:pPr>
          </w:p>
        </w:tc>
      </w:tr>
      <w:tr w:rsidR="0055135E" w:rsidRPr="00E57C5A" w:rsidTr="0055135E">
        <w:tc>
          <w:tcPr>
            <w:tcW w:w="216" w:type="pct"/>
            <w:shd w:val="clear" w:color="auto" w:fill="auto"/>
          </w:tcPr>
          <w:p w:rsidR="0055135E" w:rsidRPr="00E57C5A" w:rsidRDefault="0055135E" w:rsidP="0055135E">
            <w:pPr>
              <w:spacing w:before="0"/>
              <w:jc w:val="center"/>
              <w:rPr>
                <w:rFonts w:eastAsia="Calibri" w:cs="Arial"/>
                <w:bCs/>
                <w:iCs/>
              </w:rPr>
            </w:pPr>
          </w:p>
          <w:p w:rsidR="0055135E" w:rsidRPr="00E57C5A" w:rsidRDefault="0055135E" w:rsidP="0055135E">
            <w:pPr>
              <w:spacing w:before="0"/>
              <w:jc w:val="center"/>
              <w:rPr>
                <w:rFonts w:eastAsia="Calibri" w:cs="Arial"/>
                <w:bCs/>
                <w:iCs/>
              </w:rPr>
            </w:pPr>
            <w:r w:rsidRPr="00E57C5A">
              <w:rPr>
                <w:rFonts w:eastAsia="Calibri" w:cs="Arial"/>
                <w:bCs/>
                <w:iCs/>
              </w:rPr>
              <w:t>5.</w:t>
            </w:r>
          </w:p>
        </w:tc>
        <w:tc>
          <w:tcPr>
            <w:tcW w:w="934" w:type="pct"/>
            <w:shd w:val="clear" w:color="auto" w:fill="auto"/>
          </w:tcPr>
          <w:p w:rsidR="0055135E" w:rsidRPr="00E57C5A" w:rsidRDefault="0055135E" w:rsidP="0055135E">
            <w:pPr>
              <w:spacing w:before="0"/>
              <w:jc w:val="center"/>
              <w:rPr>
                <w:rFonts w:eastAsia="Calibri" w:cs="Arial"/>
                <w:b/>
                <w:bCs/>
                <w:iCs/>
              </w:rPr>
            </w:pPr>
          </w:p>
          <w:p w:rsidR="0055135E" w:rsidRPr="00E57C5A" w:rsidRDefault="0055135E" w:rsidP="0055135E">
            <w:pPr>
              <w:spacing w:before="0"/>
              <w:jc w:val="center"/>
              <w:rPr>
                <w:rFonts w:eastAsia="Calibri" w:cs="Arial"/>
                <w:b/>
                <w:bCs/>
                <w:iCs/>
              </w:rPr>
            </w:pPr>
          </w:p>
          <w:p w:rsidR="0055135E" w:rsidRPr="00E57C5A" w:rsidRDefault="0055135E" w:rsidP="0055135E">
            <w:pPr>
              <w:spacing w:before="0"/>
              <w:jc w:val="center"/>
              <w:rPr>
                <w:rFonts w:eastAsia="Calibri" w:cs="Arial"/>
                <w:b/>
                <w:bCs/>
                <w:iCs/>
              </w:rPr>
            </w:pPr>
          </w:p>
        </w:tc>
        <w:tc>
          <w:tcPr>
            <w:tcW w:w="891" w:type="pct"/>
            <w:shd w:val="clear" w:color="auto" w:fill="auto"/>
          </w:tcPr>
          <w:p w:rsidR="0055135E" w:rsidRPr="00E57C5A" w:rsidRDefault="0055135E" w:rsidP="0055135E">
            <w:pPr>
              <w:spacing w:before="0"/>
              <w:jc w:val="center"/>
              <w:rPr>
                <w:rFonts w:eastAsia="Calibri" w:cs="Arial"/>
                <w:b/>
                <w:bCs/>
                <w:iCs/>
              </w:rPr>
            </w:pPr>
          </w:p>
        </w:tc>
        <w:tc>
          <w:tcPr>
            <w:tcW w:w="906" w:type="pct"/>
            <w:shd w:val="clear" w:color="auto" w:fill="auto"/>
          </w:tcPr>
          <w:p w:rsidR="0055135E" w:rsidRPr="00E57C5A" w:rsidRDefault="0055135E" w:rsidP="0055135E">
            <w:pPr>
              <w:spacing w:before="0"/>
              <w:jc w:val="center"/>
              <w:rPr>
                <w:rFonts w:eastAsia="Calibri" w:cs="Arial"/>
                <w:b/>
                <w:bCs/>
                <w:iCs/>
              </w:rPr>
            </w:pPr>
          </w:p>
        </w:tc>
        <w:tc>
          <w:tcPr>
            <w:tcW w:w="927" w:type="pct"/>
            <w:shd w:val="clear" w:color="auto" w:fill="auto"/>
          </w:tcPr>
          <w:p w:rsidR="0055135E" w:rsidRPr="00E57C5A" w:rsidRDefault="0055135E" w:rsidP="0055135E">
            <w:pPr>
              <w:spacing w:before="0"/>
              <w:jc w:val="center"/>
              <w:rPr>
                <w:rFonts w:eastAsia="Calibri" w:cs="Arial"/>
                <w:b/>
                <w:bCs/>
                <w:iCs/>
              </w:rPr>
            </w:pPr>
          </w:p>
        </w:tc>
        <w:tc>
          <w:tcPr>
            <w:tcW w:w="1126" w:type="pct"/>
          </w:tcPr>
          <w:p w:rsidR="0055135E" w:rsidRPr="00E57C5A" w:rsidRDefault="0055135E" w:rsidP="0055135E">
            <w:pPr>
              <w:spacing w:before="0"/>
              <w:jc w:val="center"/>
              <w:rPr>
                <w:rFonts w:eastAsia="Calibri" w:cs="Arial"/>
                <w:b/>
                <w:bCs/>
                <w:iCs/>
              </w:rPr>
            </w:pPr>
          </w:p>
        </w:tc>
      </w:tr>
      <w:tr w:rsidR="0055135E" w:rsidRPr="00E57C5A" w:rsidTr="0055135E">
        <w:tblPrEx>
          <w:tblLook w:val="0000" w:firstRow="0" w:lastRow="0" w:firstColumn="0" w:lastColumn="0" w:noHBand="0" w:noVBand="0"/>
        </w:tblPrEx>
        <w:trPr>
          <w:gridBefore w:val="3"/>
          <w:wBefore w:w="2041" w:type="pct"/>
          <w:trHeight w:val="812"/>
        </w:trPr>
        <w:tc>
          <w:tcPr>
            <w:tcW w:w="906" w:type="pct"/>
            <w:tcBorders>
              <w:left w:val="nil"/>
              <w:bottom w:val="nil"/>
            </w:tcBorders>
            <w:shd w:val="clear" w:color="auto" w:fill="auto"/>
          </w:tcPr>
          <w:p w:rsidR="0055135E" w:rsidRPr="00E57C5A" w:rsidRDefault="0055135E" w:rsidP="0055135E">
            <w:pPr>
              <w:spacing w:before="0"/>
              <w:jc w:val="center"/>
              <w:rPr>
                <w:rFonts w:eastAsia="Calibri" w:cs="Arial"/>
                <w:b/>
                <w:bCs/>
                <w:iCs/>
              </w:rPr>
            </w:pPr>
          </w:p>
        </w:tc>
        <w:tc>
          <w:tcPr>
            <w:tcW w:w="927" w:type="pct"/>
            <w:shd w:val="clear" w:color="auto" w:fill="auto"/>
          </w:tcPr>
          <w:p w:rsidR="0055135E" w:rsidRPr="00E57C5A" w:rsidRDefault="0055135E" w:rsidP="0055135E">
            <w:pPr>
              <w:spacing w:before="0"/>
              <w:jc w:val="center"/>
              <w:rPr>
                <w:rFonts w:eastAsia="Calibri" w:cs="Arial"/>
                <w:b/>
                <w:bCs/>
                <w:iCs/>
                <w:lang w:val="ru-RU"/>
              </w:rPr>
            </w:pPr>
          </w:p>
          <w:p w:rsidR="0055135E" w:rsidRPr="00E57C5A" w:rsidRDefault="0055135E" w:rsidP="0055135E">
            <w:pPr>
              <w:spacing w:before="0"/>
              <w:jc w:val="center"/>
              <w:rPr>
                <w:rFonts w:eastAsia="Calibri" w:cs="Arial"/>
                <w:b/>
                <w:bCs/>
                <w:iCs/>
                <w:lang w:val="ru-RU"/>
              </w:rPr>
            </w:pPr>
            <w:r w:rsidRPr="00E57C5A">
              <w:rPr>
                <w:rFonts w:eastAsia="Calibri" w:cs="Arial"/>
                <w:b/>
                <w:bCs/>
                <w:iCs/>
                <w:lang w:val="ru-RU"/>
              </w:rPr>
              <w:t>Укупна вредност</w:t>
            </w:r>
          </w:p>
          <w:p w:rsidR="0055135E" w:rsidRPr="00E57C5A" w:rsidRDefault="0055135E" w:rsidP="0055135E">
            <w:pPr>
              <w:spacing w:before="0"/>
              <w:jc w:val="center"/>
              <w:rPr>
                <w:rFonts w:eastAsia="Calibri" w:cs="Arial"/>
                <w:b/>
                <w:bCs/>
                <w:iCs/>
                <w:lang w:val="ru-RU"/>
              </w:rPr>
            </w:pPr>
            <w:r w:rsidRPr="00E57C5A">
              <w:rPr>
                <w:rFonts w:eastAsia="Calibri" w:cs="Arial"/>
                <w:b/>
                <w:bCs/>
                <w:iCs/>
                <w:lang w:val="sr-Cyrl-RS"/>
              </w:rPr>
              <w:t>И</w:t>
            </w:r>
            <w:r w:rsidRPr="00E57C5A">
              <w:rPr>
                <w:rFonts w:eastAsia="Calibri" w:cs="Arial"/>
                <w:b/>
                <w:bCs/>
                <w:iCs/>
                <w:lang w:val="ru-RU"/>
              </w:rPr>
              <w:t>споручених</w:t>
            </w:r>
            <w:r w:rsidRPr="00E57C5A">
              <w:rPr>
                <w:rFonts w:eastAsia="Calibri" w:cs="Arial"/>
                <w:b/>
                <w:bCs/>
                <w:iCs/>
                <w:lang w:val="sr-Latn-RS"/>
              </w:rPr>
              <w:t xml:space="preserve"> </w:t>
            </w:r>
            <w:r w:rsidRPr="00E57C5A">
              <w:rPr>
                <w:rFonts w:eastAsia="Calibri" w:cs="Arial"/>
                <w:b/>
                <w:bCs/>
                <w:iCs/>
                <w:lang w:val="sr-Cyrl-RS"/>
              </w:rPr>
              <w:t xml:space="preserve">добара </w:t>
            </w:r>
            <w:r w:rsidRPr="00E57C5A">
              <w:rPr>
                <w:rFonts w:eastAsia="Calibri" w:cs="Arial"/>
                <w:b/>
                <w:bCs/>
                <w:iCs/>
                <w:lang w:val="ru-RU"/>
              </w:rPr>
              <w:t>без</w:t>
            </w:r>
          </w:p>
          <w:p w:rsidR="0055135E" w:rsidRPr="00E57C5A" w:rsidRDefault="0055135E" w:rsidP="0055135E">
            <w:pPr>
              <w:spacing w:before="0"/>
              <w:jc w:val="center"/>
              <w:rPr>
                <w:rFonts w:eastAsia="Calibri" w:cs="Arial"/>
                <w:b/>
                <w:bCs/>
                <w:iCs/>
              </w:rPr>
            </w:pPr>
            <w:r w:rsidRPr="00E57C5A">
              <w:rPr>
                <w:rFonts w:eastAsia="Calibri" w:cs="Arial"/>
                <w:b/>
                <w:bCs/>
                <w:iCs/>
              </w:rPr>
              <w:t>ПДВ</w:t>
            </w:r>
          </w:p>
        </w:tc>
        <w:tc>
          <w:tcPr>
            <w:tcW w:w="1126" w:type="pct"/>
          </w:tcPr>
          <w:p w:rsidR="0055135E" w:rsidRPr="00E57C5A" w:rsidRDefault="0055135E" w:rsidP="0055135E">
            <w:pPr>
              <w:spacing w:before="0"/>
              <w:ind w:left="720"/>
              <w:jc w:val="center"/>
              <w:rPr>
                <w:rFonts w:eastAsia="Calibri" w:cs="Arial"/>
                <w:b/>
                <w:bCs/>
                <w:iCs/>
              </w:rPr>
            </w:pPr>
          </w:p>
        </w:tc>
      </w:tr>
    </w:tbl>
    <w:p w:rsidR="0055135E" w:rsidRPr="00E57C5A" w:rsidRDefault="0055135E" w:rsidP="0055135E">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55135E" w:rsidRPr="00E57C5A" w:rsidTr="0055135E">
        <w:trPr>
          <w:jc w:val="center"/>
        </w:trPr>
        <w:tc>
          <w:tcPr>
            <w:tcW w:w="3882" w:type="dxa"/>
          </w:tcPr>
          <w:p w:rsidR="0055135E" w:rsidRPr="00E57C5A" w:rsidRDefault="0055135E" w:rsidP="0055135E">
            <w:pPr>
              <w:spacing w:before="0"/>
              <w:jc w:val="center"/>
              <w:rPr>
                <w:rFonts w:cs="Arial"/>
              </w:rPr>
            </w:pPr>
            <w:r w:rsidRPr="00E57C5A">
              <w:rPr>
                <w:rFonts w:cs="Arial"/>
              </w:rPr>
              <w:t>Датум:</w:t>
            </w:r>
          </w:p>
        </w:tc>
        <w:tc>
          <w:tcPr>
            <w:tcW w:w="2127" w:type="dxa"/>
          </w:tcPr>
          <w:p w:rsidR="0055135E" w:rsidRPr="00E57C5A" w:rsidRDefault="0055135E" w:rsidP="0055135E">
            <w:pPr>
              <w:spacing w:before="0"/>
              <w:jc w:val="center"/>
              <w:rPr>
                <w:rFonts w:cs="Arial"/>
                <w:lang w:val="ru-RU"/>
              </w:rPr>
            </w:pPr>
          </w:p>
        </w:tc>
        <w:tc>
          <w:tcPr>
            <w:tcW w:w="4022" w:type="dxa"/>
          </w:tcPr>
          <w:p w:rsidR="0055135E" w:rsidRPr="00E57C5A" w:rsidRDefault="0055135E" w:rsidP="0055135E">
            <w:pPr>
              <w:spacing w:before="0"/>
              <w:jc w:val="center"/>
              <w:rPr>
                <w:rFonts w:cs="Arial"/>
                <w:lang w:val="ru-RU"/>
              </w:rPr>
            </w:pPr>
            <w:r w:rsidRPr="00E57C5A">
              <w:rPr>
                <w:rFonts w:cs="Arial"/>
                <w:lang w:val="sr-Cyrl-CS"/>
              </w:rPr>
              <w:t>П</w:t>
            </w:r>
            <w:r w:rsidRPr="00E57C5A">
              <w:rPr>
                <w:rFonts w:cs="Arial"/>
              </w:rPr>
              <w:t>онуђач</w:t>
            </w:r>
            <w:r w:rsidRPr="00E57C5A">
              <w:rPr>
                <w:rFonts w:cs="Arial"/>
                <w:lang w:val="ru-RU"/>
              </w:rPr>
              <w:t>:</w:t>
            </w:r>
          </w:p>
        </w:tc>
      </w:tr>
      <w:tr w:rsidR="0055135E" w:rsidRPr="00E57C5A" w:rsidTr="0055135E">
        <w:trPr>
          <w:jc w:val="center"/>
        </w:trPr>
        <w:tc>
          <w:tcPr>
            <w:tcW w:w="3882" w:type="dxa"/>
          </w:tcPr>
          <w:p w:rsidR="0055135E" w:rsidRPr="00E57C5A" w:rsidRDefault="0055135E" w:rsidP="0055135E">
            <w:pPr>
              <w:spacing w:before="0"/>
              <w:jc w:val="center"/>
              <w:rPr>
                <w:rFonts w:cs="Arial"/>
              </w:rPr>
            </w:pPr>
          </w:p>
        </w:tc>
        <w:tc>
          <w:tcPr>
            <w:tcW w:w="2127" w:type="dxa"/>
          </w:tcPr>
          <w:p w:rsidR="0055135E" w:rsidRPr="00E57C5A" w:rsidRDefault="0055135E" w:rsidP="0055135E">
            <w:pPr>
              <w:spacing w:before="0"/>
              <w:jc w:val="center"/>
              <w:rPr>
                <w:rFonts w:cs="Arial"/>
              </w:rPr>
            </w:pPr>
            <w:r w:rsidRPr="00E57C5A">
              <w:rPr>
                <w:rFonts w:cs="Arial"/>
              </w:rPr>
              <w:t>М.П.</w:t>
            </w:r>
          </w:p>
        </w:tc>
        <w:tc>
          <w:tcPr>
            <w:tcW w:w="4022" w:type="dxa"/>
          </w:tcPr>
          <w:p w:rsidR="0055135E" w:rsidRPr="00E57C5A" w:rsidRDefault="0055135E" w:rsidP="0055135E">
            <w:pPr>
              <w:spacing w:before="0"/>
              <w:jc w:val="center"/>
              <w:rPr>
                <w:rFonts w:cs="Arial"/>
                <w:lang w:val="ru-RU"/>
              </w:rPr>
            </w:pPr>
          </w:p>
        </w:tc>
      </w:tr>
      <w:tr w:rsidR="0055135E" w:rsidRPr="00E57C5A" w:rsidTr="0055135E">
        <w:trPr>
          <w:jc w:val="center"/>
        </w:trPr>
        <w:tc>
          <w:tcPr>
            <w:tcW w:w="3882" w:type="dxa"/>
            <w:tcBorders>
              <w:bottom w:val="single" w:sz="4" w:space="0" w:color="auto"/>
            </w:tcBorders>
          </w:tcPr>
          <w:p w:rsidR="0055135E" w:rsidRPr="00E57C5A" w:rsidRDefault="0055135E" w:rsidP="0055135E">
            <w:pPr>
              <w:spacing w:before="0"/>
              <w:jc w:val="center"/>
              <w:rPr>
                <w:rFonts w:cs="Arial"/>
              </w:rPr>
            </w:pPr>
          </w:p>
        </w:tc>
        <w:tc>
          <w:tcPr>
            <w:tcW w:w="2127" w:type="dxa"/>
          </w:tcPr>
          <w:p w:rsidR="0055135E" w:rsidRPr="00E57C5A" w:rsidRDefault="0055135E" w:rsidP="0055135E">
            <w:pPr>
              <w:spacing w:before="0"/>
              <w:jc w:val="center"/>
              <w:rPr>
                <w:rFonts w:cs="Arial"/>
                <w:lang w:val="ru-RU"/>
              </w:rPr>
            </w:pPr>
          </w:p>
        </w:tc>
        <w:tc>
          <w:tcPr>
            <w:tcW w:w="4022" w:type="dxa"/>
            <w:tcBorders>
              <w:bottom w:val="single" w:sz="4" w:space="0" w:color="auto"/>
            </w:tcBorders>
          </w:tcPr>
          <w:p w:rsidR="0055135E" w:rsidRPr="00E57C5A" w:rsidRDefault="0055135E" w:rsidP="0055135E">
            <w:pPr>
              <w:spacing w:before="0"/>
              <w:jc w:val="center"/>
              <w:rPr>
                <w:rFonts w:cs="Arial"/>
                <w:lang w:val="ru-RU"/>
              </w:rPr>
            </w:pPr>
          </w:p>
        </w:tc>
      </w:tr>
      <w:tr w:rsidR="0055135E" w:rsidRPr="00E57C5A" w:rsidTr="0055135E">
        <w:trPr>
          <w:trHeight w:val="389"/>
          <w:jc w:val="center"/>
        </w:trPr>
        <w:tc>
          <w:tcPr>
            <w:tcW w:w="3882" w:type="dxa"/>
            <w:tcBorders>
              <w:top w:val="single" w:sz="4" w:space="0" w:color="auto"/>
            </w:tcBorders>
          </w:tcPr>
          <w:p w:rsidR="0055135E" w:rsidRPr="00E57C5A" w:rsidRDefault="0055135E" w:rsidP="0055135E">
            <w:pPr>
              <w:spacing w:before="0"/>
              <w:jc w:val="center"/>
              <w:rPr>
                <w:rFonts w:cs="Arial"/>
              </w:rPr>
            </w:pPr>
          </w:p>
        </w:tc>
        <w:tc>
          <w:tcPr>
            <w:tcW w:w="2127" w:type="dxa"/>
          </w:tcPr>
          <w:p w:rsidR="0055135E" w:rsidRPr="00E57C5A" w:rsidRDefault="0055135E" w:rsidP="0055135E">
            <w:pPr>
              <w:spacing w:before="0"/>
              <w:jc w:val="center"/>
              <w:rPr>
                <w:rFonts w:cs="Arial"/>
                <w:lang w:val="ru-RU"/>
              </w:rPr>
            </w:pPr>
          </w:p>
        </w:tc>
        <w:tc>
          <w:tcPr>
            <w:tcW w:w="4022" w:type="dxa"/>
            <w:tcBorders>
              <w:top w:val="single" w:sz="4" w:space="0" w:color="auto"/>
            </w:tcBorders>
          </w:tcPr>
          <w:p w:rsidR="0055135E" w:rsidRPr="00E57C5A" w:rsidRDefault="0055135E" w:rsidP="0055135E">
            <w:pPr>
              <w:spacing w:before="0"/>
              <w:jc w:val="center"/>
              <w:rPr>
                <w:rFonts w:cs="Arial"/>
                <w:lang w:val="ru-RU"/>
              </w:rPr>
            </w:pPr>
          </w:p>
        </w:tc>
      </w:tr>
    </w:tbl>
    <w:p w:rsidR="0055135E" w:rsidRPr="00E57C5A" w:rsidRDefault="0055135E" w:rsidP="0055135E">
      <w:pPr>
        <w:rPr>
          <w:rFonts w:eastAsia="Symbol" w:cs="Arial"/>
          <w:b/>
          <w:bCs/>
          <w:i/>
          <w:kern w:val="28"/>
        </w:rPr>
      </w:pPr>
      <w:r w:rsidRPr="00E57C5A">
        <w:rPr>
          <w:rFonts w:eastAsia="Symbol" w:cs="Arial"/>
          <w:b/>
          <w:bCs/>
          <w:i/>
          <w:kern w:val="28"/>
        </w:rPr>
        <w:t xml:space="preserve">Напомена: </w:t>
      </w:r>
    </w:p>
    <w:p w:rsidR="0055135E" w:rsidRPr="00E57C5A" w:rsidRDefault="0055135E" w:rsidP="0055135E">
      <w:pPr>
        <w:rPr>
          <w:rFonts w:eastAsia="TimesNewRomanPS-BoldMT" w:cs="Arial"/>
          <w:i/>
          <w:lang w:val="sr-Cyrl-CS"/>
        </w:rPr>
      </w:pPr>
      <w:r w:rsidRPr="00E57C5A">
        <w:rPr>
          <w:rFonts w:eastAsia="TimesNewRomanPS-BoldMT" w:cs="Arial"/>
          <w:i/>
          <w:lang w:val="ru-RU"/>
        </w:rPr>
        <w:t xml:space="preserve">Уколико </w:t>
      </w:r>
      <w:r w:rsidRPr="00E57C5A">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E57C5A">
        <w:rPr>
          <w:rFonts w:eastAsia="TimesNewRomanPS-BoldMT" w:cs="Arial"/>
          <w:i/>
          <w:lang w:val="ru-RU"/>
        </w:rPr>
        <w:t>.</w:t>
      </w:r>
    </w:p>
    <w:p w:rsidR="0055135E" w:rsidRPr="00E57C5A" w:rsidRDefault="0055135E" w:rsidP="0055135E">
      <w:pPr>
        <w:rPr>
          <w:rFonts w:cs="Arial"/>
          <w:lang w:val="sr-Cyrl-CS"/>
        </w:rPr>
      </w:pPr>
      <w:bookmarkStart w:id="263" w:name="_Toc442559941"/>
      <w:r w:rsidRPr="00E57C5A">
        <w:rPr>
          <w:rFonts w:cs="Arial"/>
          <w:i/>
          <w:lang w:val="ru-RU"/>
        </w:rPr>
        <w:t>Приликом подношења понуде овај образац копирати у потребном броју примерака.</w:t>
      </w:r>
    </w:p>
    <w:p w:rsidR="0055135E" w:rsidRPr="00E57C5A" w:rsidRDefault="0055135E" w:rsidP="0055135E">
      <w:pPr>
        <w:rPr>
          <w:rFonts w:cs="Arial"/>
          <w:b/>
          <w:bCs/>
          <w:kern w:val="28"/>
          <w:lang w:val="sr-Cyrl-CS" w:eastAsia="ar-SA"/>
        </w:rPr>
      </w:pPr>
      <w:r w:rsidRPr="00E57C5A">
        <w:rPr>
          <w:rFonts w:eastAsia="TimesNewRomanPS-BoldMT" w:cs="Arial"/>
          <w:i/>
          <w:lang w:val="ru-RU"/>
        </w:rPr>
        <w:t>Понуђач који даје нетачне податке у погледу стручних референци, чини прекршај по члану 170. став 1. тачка 3. Закона о јавним набавкама</w:t>
      </w:r>
      <w:r w:rsidRPr="00E57C5A">
        <w:rPr>
          <w:i/>
          <w:lang w:val="ru-RU"/>
        </w:rPr>
        <w:t>(„Службени гласник РС“, бр.124/12, 14/15 и 68/15)</w:t>
      </w:r>
      <w:r w:rsidRPr="00E57C5A">
        <w:rPr>
          <w:rFonts w:eastAsia="TimesNewRomanPS-BoldMT" w:cs="Arial"/>
          <w:i/>
          <w:lang w:val="ru-RU"/>
        </w:rPr>
        <w:t xml:space="preserve"> . Давање неистинитих података у понуди је основ за негативну референцу у смислу члана 82. став 1. тачка 3) Закона</w:t>
      </w:r>
    </w:p>
    <w:p w:rsidR="0055135E" w:rsidRDefault="0055135E" w:rsidP="0055135E">
      <w:pPr>
        <w:pStyle w:val="KDObrazac"/>
        <w:rPr>
          <w:lang w:val="ru-RU"/>
        </w:rPr>
      </w:pPr>
    </w:p>
    <w:p w:rsidR="0055135E" w:rsidRDefault="0055135E" w:rsidP="0055135E">
      <w:pPr>
        <w:pStyle w:val="KDObrazac"/>
        <w:rPr>
          <w:lang w:val="ru-RU"/>
        </w:rPr>
      </w:pPr>
    </w:p>
    <w:p w:rsidR="0055135E" w:rsidRDefault="0055135E" w:rsidP="0055135E">
      <w:pPr>
        <w:pStyle w:val="KDObrazac"/>
        <w:rPr>
          <w:lang w:val="ru-RU"/>
        </w:rPr>
      </w:pPr>
    </w:p>
    <w:p w:rsidR="0055135E" w:rsidRPr="00E57C5A" w:rsidRDefault="0055135E" w:rsidP="0055135E">
      <w:pPr>
        <w:pStyle w:val="KDObrazac"/>
        <w:rPr>
          <w:lang w:val="ru-RU"/>
        </w:rPr>
      </w:pPr>
      <w:r w:rsidRPr="00E57C5A">
        <w:rPr>
          <w:lang w:val="ru-RU"/>
        </w:rPr>
        <w:lastRenderedPageBreak/>
        <w:t xml:space="preserve">ОБРАЗАЦ </w:t>
      </w:r>
      <w:bookmarkEnd w:id="263"/>
      <w:r w:rsidRPr="00E57C5A">
        <w:rPr>
          <w:lang w:val="ru-RU"/>
        </w:rPr>
        <w:t>6</w:t>
      </w:r>
    </w:p>
    <w:p w:rsidR="0055135E" w:rsidRPr="00E57C5A" w:rsidRDefault="0055135E" w:rsidP="0055135E">
      <w:pPr>
        <w:jc w:val="center"/>
        <w:rPr>
          <w:rFonts w:cs="Arial"/>
          <w:b/>
          <w:lang w:val="ru-RU"/>
        </w:rPr>
      </w:pPr>
      <w:r w:rsidRPr="00E57C5A">
        <w:rPr>
          <w:rFonts w:cs="Arial"/>
          <w:b/>
          <w:lang w:val="ru-RU"/>
        </w:rPr>
        <w:t>ПОТВРДА О РЕФЕРЕНТНИМ НАБАВКАМА</w:t>
      </w:r>
    </w:p>
    <w:p w:rsidR="0055135E" w:rsidRPr="00E57C5A" w:rsidRDefault="0055135E" w:rsidP="0055135E">
      <w:pPr>
        <w:jc w:val="center"/>
        <w:rPr>
          <w:rFonts w:cs="Arial"/>
          <w:lang w:val="ru-RU"/>
        </w:rPr>
      </w:pPr>
    </w:p>
    <w:p w:rsidR="0055135E" w:rsidRPr="00E57C5A" w:rsidRDefault="0055135E" w:rsidP="0055135E">
      <w:pPr>
        <w:tabs>
          <w:tab w:val="left" w:pos="0"/>
          <w:tab w:val="left" w:pos="330"/>
          <w:tab w:val="left" w:pos="540"/>
        </w:tabs>
        <w:spacing w:before="0"/>
        <w:jc w:val="left"/>
        <w:rPr>
          <w:rFonts w:eastAsia="Calibri" w:cs="Arial"/>
          <w:lang w:val="ru-RU"/>
        </w:rPr>
      </w:pPr>
      <w:r w:rsidRPr="00E57C5A">
        <w:rPr>
          <w:rFonts w:eastAsia="Calibri" w:cs="Arial"/>
          <w:lang w:val="ru-RU"/>
        </w:rPr>
        <w:t xml:space="preserve">Наручилац односно купац предметних добара: </w:t>
      </w:r>
    </w:p>
    <w:p w:rsidR="0055135E" w:rsidRPr="00E57C5A" w:rsidRDefault="0055135E" w:rsidP="0055135E">
      <w:pPr>
        <w:tabs>
          <w:tab w:val="left" w:pos="0"/>
          <w:tab w:val="left" w:pos="330"/>
          <w:tab w:val="left" w:pos="540"/>
        </w:tabs>
        <w:spacing w:before="0"/>
        <w:ind w:left="6"/>
        <w:rPr>
          <w:rFonts w:eastAsia="Calibri" w:cs="Arial"/>
          <w:lang w:val="ru-RU"/>
        </w:rPr>
      </w:pPr>
      <w:r w:rsidRPr="00E57C5A">
        <w:rPr>
          <w:rFonts w:eastAsia="Calibri" w:cs="Arial"/>
          <w:lang w:val="ru-RU"/>
        </w:rPr>
        <w:t xml:space="preserve">                                                  __________________________________________________________________</w:t>
      </w:r>
    </w:p>
    <w:p w:rsidR="0055135E" w:rsidRPr="00E57C5A" w:rsidRDefault="0055135E" w:rsidP="0055135E">
      <w:pPr>
        <w:tabs>
          <w:tab w:val="left" w:pos="0"/>
          <w:tab w:val="left" w:pos="330"/>
          <w:tab w:val="left" w:pos="540"/>
        </w:tabs>
        <w:spacing w:before="0"/>
        <w:ind w:left="6"/>
        <w:jc w:val="center"/>
        <w:rPr>
          <w:rFonts w:eastAsia="Calibri" w:cs="Arial"/>
          <w:lang w:val="ru-RU"/>
        </w:rPr>
      </w:pPr>
      <w:r w:rsidRPr="00E57C5A">
        <w:rPr>
          <w:rFonts w:cs="Arial"/>
          <w:bCs/>
          <w:kern w:val="28"/>
          <w:lang w:val="ru-RU"/>
        </w:rPr>
        <w:t>(назив и седиште наручиоца)</w:t>
      </w:r>
    </w:p>
    <w:p w:rsidR="0055135E" w:rsidRPr="00E57C5A" w:rsidRDefault="0055135E" w:rsidP="0055135E">
      <w:pPr>
        <w:jc w:val="left"/>
        <w:rPr>
          <w:rFonts w:cs="Arial"/>
          <w:lang w:val="ru-RU"/>
        </w:rPr>
      </w:pPr>
      <w:r w:rsidRPr="00E57C5A">
        <w:rPr>
          <w:rFonts w:cs="Arial"/>
          <w:lang w:val="ru-RU"/>
        </w:rPr>
        <w:t>Лице за контакт:      ___________________________________________________________________</w:t>
      </w:r>
    </w:p>
    <w:p w:rsidR="0055135E" w:rsidRPr="00E57C5A" w:rsidRDefault="0055135E" w:rsidP="0055135E">
      <w:pPr>
        <w:jc w:val="center"/>
        <w:rPr>
          <w:rFonts w:cs="Arial"/>
          <w:lang w:val="ru-RU"/>
        </w:rPr>
      </w:pPr>
      <w:r w:rsidRPr="00E57C5A">
        <w:rPr>
          <w:rFonts w:cs="Arial"/>
          <w:lang w:val="ru-RU"/>
        </w:rPr>
        <w:t>(име, презиме,  контакт телефон)</w:t>
      </w:r>
    </w:p>
    <w:p w:rsidR="0055135E" w:rsidRPr="00E57C5A" w:rsidRDefault="0055135E" w:rsidP="0055135E">
      <w:pPr>
        <w:jc w:val="left"/>
        <w:rPr>
          <w:rFonts w:cs="Arial"/>
          <w:lang w:val="ru-RU"/>
        </w:rPr>
      </w:pPr>
      <w:r w:rsidRPr="00E57C5A">
        <w:rPr>
          <w:rFonts w:cs="Arial"/>
          <w:lang w:val="ru-RU"/>
        </w:rPr>
        <w:t>Овим путем потврђујем да је __________________________________________________________________</w:t>
      </w:r>
    </w:p>
    <w:p w:rsidR="0055135E" w:rsidRPr="00E57C5A" w:rsidRDefault="0055135E" w:rsidP="0055135E">
      <w:pPr>
        <w:jc w:val="center"/>
        <w:rPr>
          <w:rFonts w:cs="Arial"/>
          <w:lang w:val="ru-RU"/>
        </w:rPr>
      </w:pPr>
      <w:r w:rsidRPr="00E57C5A">
        <w:rPr>
          <w:rFonts w:cs="Arial"/>
          <w:lang w:val="ru-RU"/>
        </w:rPr>
        <w:t>(навести назив седиште  понуђача)</w:t>
      </w:r>
    </w:p>
    <w:p w:rsidR="0055135E" w:rsidRPr="00E57C5A" w:rsidRDefault="0055135E" w:rsidP="0055135E">
      <w:pPr>
        <w:rPr>
          <w:rFonts w:cs="Arial"/>
          <w:lang w:val="ru-RU"/>
        </w:rPr>
      </w:pPr>
      <w:r w:rsidRPr="00E57C5A">
        <w:rPr>
          <w:rFonts w:cs="Arial"/>
          <w:lang w:val="ru-RU"/>
        </w:rPr>
        <w:t xml:space="preserve">за наше потребе испоручио: </w:t>
      </w:r>
    </w:p>
    <w:p w:rsidR="0055135E" w:rsidRPr="00E57C5A" w:rsidRDefault="0055135E" w:rsidP="0055135E">
      <w:pPr>
        <w:rPr>
          <w:rFonts w:cs="Arial"/>
          <w:lang w:val="ru-RU"/>
        </w:rPr>
      </w:pPr>
      <w:r w:rsidRPr="00E57C5A">
        <w:rPr>
          <w:rFonts w:cs="Arial"/>
          <w:lang w:val="ru-RU"/>
        </w:rPr>
        <w:t>__________________________________________________________________</w:t>
      </w:r>
    </w:p>
    <w:p w:rsidR="0055135E" w:rsidRPr="00E57C5A" w:rsidRDefault="0055135E" w:rsidP="0055135E">
      <w:pPr>
        <w:rPr>
          <w:rFonts w:cs="Arial"/>
          <w:lang w:val="ru-RU"/>
        </w:rPr>
      </w:pPr>
      <w:r w:rsidRPr="00E57C5A">
        <w:rPr>
          <w:rFonts w:cs="Arial"/>
          <w:lang w:val="ru-RU"/>
        </w:rPr>
        <w:t xml:space="preserve">                                                  (навести референтне испоруке/уговора) </w:t>
      </w:r>
    </w:p>
    <w:p w:rsidR="0055135E" w:rsidRPr="00E57C5A" w:rsidRDefault="0055135E" w:rsidP="0055135E">
      <w:pPr>
        <w:rPr>
          <w:rFonts w:cs="Arial"/>
          <w:lang w:val="ru-RU"/>
        </w:rPr>
      </w:pPr>
      <w:r w:rsidRPr="00E57C5A">
        <w:rPr>
          <w:rFonts w:cs="Arial"/>
          <w:lang w:val="ru-RU"/>
        </w:rPr>
        <w:t>у уговореном</w:t>
      </w:r>
      <w:r w:rsidR="000F0F58">
        <w:rPr>
          <w:rFonts w:cs="Arial"/>
          <w:lang w:val="sr-Latn-RS"/>
        </w:rPr>
        <w:t xml:space="preserve"> року,</w:t>
      </w:r>
      <w:bookmarkStart w:id="264" w:name="_GoBack"/>
      <w:bookmarkEnd w:id="264"/>
      <w:r w:rsidRPr="00E57C5A">
        <w:rPr>
          <w:rFonts w:cs="Arial"/>
          <w:lang w:val="ru-RU"/>
        </w:rPr>
        <w:t xml:space="preserve"> обиму и квалитету и да није прекршио своје обавезе из гарантног рока</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2256"/>
        <w:gridCol w:w="2553"/>
        <w:gridCol w:w="2513"/>
      </w:tblGrid>
      <w:tr w:rsidR="0055135E" w:rsidRPr="00E57C5A" w:rsidTr="0055135E">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55135E" w:rsidRPr="00E57C5A" w:rsidRDefault="0055135E" w:rsidP="0055135E">
            <w:pPr>
              <w:jc w:val="center"/>
              <w:rPr>
                <w:rFonts w:eastAsia="Calibri" w:cs="Arial"/>
              </w:rPr>
            </w:pPr>
            <w:r w:rsidRPr="00E57C5A">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55135E" w:rsidRPr="00E57C5A" w:rsidRDefault="0055135E" w:rsidP="0055135E">
            <w:pPr>
              <w:jc w:val="center"/>
              <w:rPr>
                <w:rFonts w:eastAsia="Calibri" w:cs="Arial"/>
              </w:rPr>
            </w:pPr>
            <w:r w:rsidRPr="00E57C5A">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55135E" w:rsidRPr="00E57C5A" w:rsidRDefault="0055135E" w:rsidP="0055135E">
            <w:pPr>
              <w:jc w:val="center"/>
              <w:rPr>
                <w:rFonts w:eastAsia="Calibri" w:cs="Arial"/>
              </w:rPr>
            </w:pPr>
            <w:r w:rsidRPr="00E57C5A">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55135E" w:rsidRPr="00E57C5A" w:rsidRDefault="0055135E" w:rsidP="0055135E">
            <w:pPr>
              <w:jc w:val="center"/>
              <w:rPr>
                <w:rFonts w:eastAsia="Calibri" w:cs="Arial"/>
                <w:lang w:val="ru-RU"/>
              </w:rPr>
            </w:pPr>
            <w:r w:rsidRPr="00E57C5A">
              <w:rPr>
                <w:rFonts w:eastAsia="Calibri" w:cs="Arial"/>
                <w:lang w:val="ru-RU"/>
              </w:rPr>
              <w:t>Вредност испоручених добара</w:t>
            </w:r>
            <w:r w:rsidRPr="00E57C5A">
              <w:rPr>
                <w:rFonts w:eastAsia="Calibri" w:cs="Arial"/>
                <w:lang w:val="sr-Cyrl-RS"/>
              </w:rPr>
              <w:t xml:space="preserve"> </w:t>
            </w:r>
            <w:r w:rsidRPr="00E57C5A">
              <w:rPr>
                <w:rFonts w:eastAsia="Calibri" w:cs="Arial"/>
                <w:bCs/>
                <w:iCs/>
                <w:lang w:val="sr-Cyrl-RS"/>
              </w:rPr>
              <w:t xml:space="preserve"> </w:t>
            </w:r>
            <w:r w:rsidRPr="00E57C5A">
              <w:rPr>
                <w:rFonts w:eastAsia="Calibri" w:cs="Arial"/>
                <w:lang w:val="ru-RU"/>
              </w:rPr>
              <w:t>без ПДВ</w:t>
            </w:r>
          </w:p>
          <w:p w:rsidR="0055135E" w:rsidRPr="00E57C5A" w:rsidRDefault="0055135E" w:rsidP="0055135E">
            <w:pPr>
              <w:jc w:val="center"/>
              <w:rPr>
                <w:rFonts w:eastAsia="Calibri" w:cs="Arial"/>
                <w:lang w:val="ru-RU"/>
              </w:rPr>
            </w:pPr>
          </w:p>
        </w:tc>
      </w:tr>
      <w:tr w:rsidR="0055135E" w:rsidRPr="00E57C5A" w:rsidTr="0055135E">
        <w:tc>
          <w:tcPr>
            <w:tcW w:w="2313" w:type="dxa"/>
            <w:tcBorders>
              <w:top w:val="single" w:sz="4" w:space="0" w:color="auto"/>
              <w:left w:val="single" w:sz="4" w:space="0" w:color="auto"/>
              <w:bottom w:val="single" w:sz="4" w:space="0" w:color="auto"/>
              <w:right w:val="single" w:sz="4" w:space="0" w:color="auto"/>
            </w:tcBorders>
            <w:shd w:val="clear" w:color="auto" w:fill="auto"/>
          </w:tcPr>
          <w:p w:rsidR="0055135E" w:rsidRPr="00E57C5A" w:rsidRDefault="0055135E" w:rsidP="0055135E">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rsidR="0055135E" w:rsidRPr="00E57C5A" w:rsidRDefault="0055135E" w:rsidP="0055135E">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55135E" w:rsidRPr="00E57C5A" w:rsidRDefault="0055135E" w:rsidP="0055135E">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55135E" w:rsidRPr="00E57C5A" w:rsidRDefault="0055135E" w:rsidP="0055135E">
            <w:pPr>
              <w:rPr>
                <w:rFonts w:eastAsia="Calibri" w:cs="Arial"/>
                <w:lang w:val="ru-RU"/>
              </w:rPr>
            </w:pPr>
          </w:p>
        </w:tc>
      </w:tr>
      <w:tr w:rsidR="0055135E" w:rsidRPr="00E57C5A" w:rsidTr="0055135E">
        <w:tc>
          <w:tcPr>
            <w:tcW w:w="2313" w:type="dxa"/>
            <w:tcBorders>
              <w:top w:val="single" w:sz="4" w:space="0" w:color="auto"/>
              <w:left w:val="single" w:sz="4" w:space="0" w:color="auto"/>
              <w:bottom w:val="single" w:sz="4" w:space="0" w:color="auto"/>
              <w:right w:val="single" w:sz="4" w:space="0" w:color="auto"/>
            </w:tcBorders>
            <w:shd w:val="clear" w:color="auto" w:fill="auto"/>
          </w:tcPr>
          <w:p w:rsidR="0055135E" w:rsidRPr="00E57C5A" w:rsidRDefault="0055135E" w:rsidP="0055135E">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rsidR="0055135E" w:rsidRPr="00E57C5A" w:rsidRDefault="0055135E" w:rsidP="0055135E">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55135E" w:rsidRPr="00E57C5A" w:rsidRDefault="0055135E" w:rsidP="0055135E">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55135E" w:rsidRPr="00E57C5A" w:rsidRDefault="0055135E" w:rsidP="0055135E">
            <w:pPr>
              <w:rPr>
                <w:rFonts w:eastAsia="Calibri" w:cs="Arial"/>
                <w:lang w:val="ru-RU"/>
              </w:rPr>
            </w:pPr>
          </w:p>
        </w:tc>
      </w:tr>
      <w:tr w:rsidR="0055135E" w:rsidRPr="00E57C5A" w:rsidTr="0055135E">
        <w:tc>
          <w:tcPr>
            <w:tcW w:w="2313" w:type="dxa"/>
            <w:tcBorders>
              <w:top w:val="single" w:sz="4" w:space="0" w:color="auto"/>
              <w:left w:val="single" w:sz="4" w:space="0" w:color="auto"/>
              <w:bottom w:val="single" w:sz="4" w:space="0" w:color="auto"/>
              <w:right w:val="single" w:sz="4" w:space="0" w:color="auto"/>
            </w:tcBorders>
            <w:shd w:val="clear" w:color="auto" w:fill="auto"/>
          </w:tcPr>
          <w:p w:rsidR="0055135E" w:rsidRPr="00E57C5A" w:rsidRDefault="0055135E" w:rsidP="0055135E">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rsidR="0055135E" w:rsidRPr="00E57C5A" w:rsidRDefault="0055135E" w:rsidP="0055135E">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55135E" w:rsidRPr="00E57C5A" w:rsidRDefault="0055135E" w:rsidP="0055135E">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55135E" w:rsidRPr="00E57C5A" w:rsidRDefault="0055135E" w:rsidP="0055135E">
            <w:pPr>
              <w:rPr>
                <w:rFonts w:eastAsia="Calibri" w:cs="Arial"/>
                <w:lang w:val="ru-RU"/>
              </w:rPr>
            </w:pPr>
          </w:p>
        </w:tc>
      </w:tr>
      <w:tr w:rsidR="0055135E" w:rsidRPr="00E57C5A" w:rsidTr="0055135E">
        <w:tc>
          <w:tcPr>
            <w:tcW w:w="2313" w:type="dxa"/>
            <w:tcBorders>
              <w:top w:val="single" w:sz="4" w:space="0" w:color="auto"/>
              <w:left w:val="single" w:sz="4" w:space="0" w:color="auto"/>
              <w:bottom w:val="single" w:sz="4" w:space="0" w:color="auto"/>
              <w:right w:val="single" w:sz="4" w:space="0" w:color="auto"/>
            </w:tcBorders>
            <w:shd w:val="clear" w:color="auto" w:fill="auto"/>
          </w:tcPr>
          <w:p w:rsidR="0055135E" w:rsidRPr="00E57C5A" w:rsidRDefault="0055135E" w:rsidP="0055135E">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rsidR="0055135E" w:rsidRPr="00E57C5A" w:rsidRDefault="0055135E" w:rsidP="0055135E">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55135E" w:rsidRPr="00E57C5A" w:rsidRDefault="0055135E" w:rsidP="0055135E">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55135E" w:rsidRPr="00E57C5A" w:rsidRDefault="0055135E" w:rsidP="0055135E">
            <w:pPr>
              <w:rPr>
                <w:rFonts w:eastAsia="Calibri" w:cs="Arial"/>
                <w:lang w:val="ru-RU"/>
              </w:rPr>
            </w:pPr>
          </w:p>
        </w:tc>
      </w:tr>
    </w:tbl>
    <w:p w:rsidR="0055135E" w:rsidRPr="00E57C5A" w:rsidRDefault="0055135E" w:rsidP="0055135E">
      <w:pPr>
        <w:rPr>
          <w:rFonts w:eastAsia="TimesNewRomanPS-BoldMT" w:cs="Arial"/>
          <w:b/>
          <w:bCs/>
          <w:i/>
          <w:iCs/>
          <w:lang w:val="ru-RU"/>
        </w:rPr>
      </w:pPr>
      <w:r w:rsidRPr="00E57C5A">
        <w:rPr>
          <w:rFonts w:cs="Arial"/>
          <w:lang w:val="ru-RU"/>
        </w:rPr>
        <w:tab/>
      </w:r>
    </w:p>
    <w:tbl>
      <w:tblPr>
        <w:tblW w:w="10031" w:type="dxa"/>
        <w:jc w:val="center"/>
        <w:tblLayout w:type="fixed"/>
        <w:tblLook w:val="0000" w:firstRow="0" w:lastRow="0" w:firstColumn="0" w:lastColumn="0" w:noHBand="0" w:noVBand="0"/>
      </w:tblPr>
      <w:tblGrid>
        <w:gridCol w:w="3882"/>
        <w:gridCol w:w="2127"/>
        <w:gridCol w:w="4022"/>
      </w:tblGrid>
      <w:tr w:rsidR="0055135E" w:rsidRPr="00E57C5A" w:rsidTr="0055135E">
        <w:trPr>
          <w:jc w:val="center"/>
        </w:trPr>
        <w:tc>
          <w:tcPr>
            <w:tcW w:w="3882" w:type="dxa"/>
          </w:tcPr>
          <w:p w:rsidR="0055135E" w:rsidRDefault="0055135E" w:rsidP="0055135E">
            <w:pPr>
              <w:spacing w:before="0"/>
              <w:jc w:val="center"/>
              <w:rPr>
                <w:rFonts w:cs="Arial"/>
              </w:rPr>
            </w:pPr>
          </w:p>
          <w:p w:rsidR="0055135E" w:rsidRDefault="0055135E" w:rsidP="0055135E">
            <w:pPr>
              <w:spacing w:before="0"/>
              <w:jc w:val="center"/>
              <w:rPr>
                <w:rFonts w:cs="Arial"/>
              </w:rPr>
            </w:pPr>
          </w:p>
          <w:p w:rsidR="0055135E" w:rsidRPr="00E57C5A" w:rsidRDefault="0055135E" w:rsidP="0055135E">
            <w:pPr>
              <w:spacing w:before="0"/>
              <w:jc w:val="center"/>
              <w:rPr>
                <w:rFonts w:cs="Arial"/>
              </w:rPr>
            </w:pPr>
            <w:r w:rsidRPr="00E57C5A">
              <w:rPr>
                <w:rFonts w:cs="Arial"/>
              </w:rPr>
              <w:t>Датум:</w:t>
            </w:r>
          </w:p>
        </w:tc>
        <w:tc>
          <w:tcPr>
            <w:tcW w:w="2127" w:type="dxa"/>
          </w:tcPr>
          <w:p w:rsidR="0055135E" w:rsidRPr="00E57C5A" w:rsidRDefault="0055135E" w:rsidP="0055135E">
            <w:pPr>
              <w:spacing w:before="0"/>
              <w:jc w:val="center"/>
              <w:rPr>
                <w:rFonts w:cs="Arial"/>
                <w:lang w:val="ru-RU"/>
              </w:rPr>
            </w:pPr>
          </w:p>
        </w:tc>
        <w:tc>
          <w:tcPr>
            <w:tcW w:w="4022" w:type="dxa"/>
          </w:tcPr>
          <w:p w:rsidR="0055135E" w:rsidRDefault="0055135E" w:rsidP="0055135E">
            <w:pPr>
              <w:spacing w:before="0"/>
              <w:jc w:val="center"/>
              <w:rPr>
                <w:rFonts w:cs="Arial"/>
                <w:lang w:val="sr-Cyrl-CS"/>
              </w:rPr>
            </w:pPr>
          </w:p>
          <w:p w:rsidR="0055135E" w:rsidRDefault="0055135E" w:rsidP="0055135E">
            <w:pPr>
              <w:spacing w:before="0"/>
              <w:jc w:val="center"/>
              <w:rPr>
                <w:rFonts w:cs="Arial"/>
                <w:lang w:val="sr-Cyrl-CS"/>
              </w:rPr>
            </w:pPr>
          </w:p>
          <w:p w:rsidR="0055135E" w:rsidRPr="00E57C5A" w:rsidRDefault="0055135E" w:rsidP="0055135E">
            <w:pPr>
              <w:spacing w:before="0"/>
              <w:jc w:val="center"/>
              <w:rPr>
                <w:rFonts w:cs="Arial"/>
                <w:lang w:val="ru-RU"/>
              </w:rPr>
            </w:pPr>
            <w:r w:rsidRPr="00E57C5A">
              <w:rPr>
                <w:rFonts w:cs="Arial"/>
                <w:lang w:val="sr-Cyrl-CS"/>
              </w:rPr>
              <w:t>Наручилац/купац добара:</w:t>
            </w:r>
          </w:p>
        </w:tc>
      </w:tr>
      <w:tr w:rsidR="0055135E" w:rsidRPr="00E57C5A" w:rsidTr="0055135E">
        <w:trPr>
          <w:jc w:val="center"/>
        </w:trPr>
        <w:tc>
          <w:tcPr>
            <w:tcW w:w="3882" w:type="dxa"/>
          </w:tcPr>
          <w:p w:rsidR="0055135E" w:rsidRPr="00E57C5A" w:rsidRDefault="0055135E" w:rsidP="0055135E">
            <w:pPr>
              <w:spacing w:before="0"/>
              <w:jc w:val="center"/>
              <w:rPr>
                <w:rFonts w:cs="Arial"/>
              </w:rPr>
            </w:pPr>
          </w:p>
        </w:tc>
        <w:tc>
          <w:tcPr>
            <w:tcW w:w="2127" w:type="dxa"/>
          </w:tcPr>
          <w:p w:rsidR="0055135E" w:rsidRPr="00E57C5A" w:rsidRDefault="0055135E" w:rsidP="0055135E">
            <w:pPr>
              <w:spacing w:before="0"/>
              <w:jc w:val="center"/>
              <w:rPr>
                <w:rFonts w:cs="Arial"/>
              </w:rPr>
            </w:pPr>
            <w:r w:rsidRPr="00E57C5A">
              <w:rPr>
                <w:rFonts w:cs="Arial"/>
              </w:rPr>
              <w:t>М.П.</w:t>
            </w:r>
          </w:p>
        </w:tc>
        <w:tc>
          <w:tcPr>
            <w:tcW w:w="4022" w:type="dxa"/>
          </w:tcPr>
          <w:p w:rsidR="0055135E" w:rsidRPr="00E57C5A" w:rsidRDefault="0055135E" w:rsidP="0055135E">
            <w:pPr>
              <w:spacing w:before="0"/>
              <w:jc w:val="center"/>
              <w:rPr>
                <w:rFonts w:cs="Arial"/>
                <w:lang w:val="ru-RU"/>
              </w:rPr>
            </w:pPr>
          </w:p>
        </w:tc>
      </w:tr>
      <w:tr w:rsidR="0055135E" w:rsidRPr="00E57C5A" w:rsidTr="0055135E">
        <w:trPr>
          <w:jc w:val="center"/>
        </w:trPr>
        <w:tc>
          <w:tcPr>
            <w:tcW w:w="3882" w:type="dxa"/>
            <w:tcBorders>
              <w:bottom w:val="single" w:sz="4" w:space="0" w:color="auto"/>
            </w:tcBorders>
          </w:tcPr>
          <w:p w:rsidR="0055135E" w:rsidRPr="00E57C5A" w:rsidRDefault="0055135E" w:rsidP="0055135E">
            <w:pPr>
              <w:spacing w:before="0"/>
              <w:jc w:val="center"/>
              <w:rPr>
                <w:rFonts w:cs="Arial"/>
              </w:rPr>
            </w:pPr>
          </w:p>
        </w:tc>
        <w:tc>
          <w:tcPr>
            <w:tcW w:w="2127" w:type="dxa"/>
          </w:tcPr>
          <w:p w:rsidR="0055135E" w:rsidRPr="00E57C5A" w:rsidRDefault="0055135E" w:rsidP="0055135E">
            <w:pPr>
              <w:spacing w:before="0"/>
              <w:jc w:val="center"/>
              <w:rPr>
                <w:rFonts w:cs="Arial"/>
                <w:lang w:val="ru-RU"/>
              </w:rPr>
            </w:pPr>
          </w:p>
        </w:tc>
        <w:tc>
          <w:tcPr>
            <w:tcW w:w="4022" w:type="dxa"/>
            <w:tcBorders>
              <w:bottom w:val="single" w:sz="4" w:space="0" w:color="auto"/>
            </w:tcBorders>
          </w:tcPr>
          <w:p w:rsidR="0055135E" w:rsidRPr="00E57C5A" w:rsidRDefault="0055135E" w:rsidP="0055135E">
            <w:pPr>
              <w:spacing w:before="0"/>
              <w:jc w:val="center"/>
              <w:rPr>
                <w:rFonts w:cs="Arial"/>
                <w:lang w:val="ru-RU"/>
              </w:rPr>
            </w:pPr>
          </w:p>
        </w:tc>
      </w:tr>
      <w:tr w:rsidR="0055135E" w:rsidRPr="00E57C5A" w:rsidTr="0055135E">
        <w:trPr>
          <w:trHeight w:val="389"/>
          <w:jc w:val="center"/>
        </w:trPr>
        <w:tc>
          <w:tcPr>
            <w:tcW w:w="3882" w:type="dxa"/>
            <w:tcBorders>
              <w:top w:val="single" w:sz="4" w:space="0" w:color="auto"/>
            </w:tcBorders>
          </w:tcPr>
          <w:p w:rsidR="0055135E" w:rsidRPr="00E57C5A" w:rsidRDefault="0055135E" w:rsidP="0055135E">
            <w:pPr>
              <w:spacing w:before="0"/>
              <w:jc w:val="center"/>
              <w:rPr>
                <w:rFonts w:cs="Arial"/>
              </w:rPr>
            </w:pPr>
          </w:p>
        </w:tc>
        <w:tc>
          <w:tcPr>
            <w:tcW w:w="2127" w:type="dxa"/>
          </w:tcPr>
          <w:p w:rsidR="0055135E" w:rsidRPr="00E57C5A" w:rsidRDefault="0055135E" w:rsidP="0055135E">
            <w:pPr>
              <w:spacing w:before="0"/>
              <w:jc w:val="center"/>
              <w:rPr>
                <w:rFonts w:cs="Arial"/>
                <w:lang w:val="ru-RU"/>
              </w:rPr>
            </w:pPr>
          </w:p>
        </w:tc>
        <w:tc>
          <w:tcPr>
            <w:tcW w:w="4022" w:type="dxa"/>
            <w:tcBorders>
              <w:top w:val="single" w:sz="4" w:space="0" w:color="auto"/>
            </w:tcBorders>
          </w:tcPr>
          <w:p w:rsidR="0055135E" w:rsidRPr="00E57C5A" w:rsidRDefault="0055135E" w:rsidP="0055135E">
            <w:pPr>
              <w:spacing w:before="0"/>
              <w:jc w:val="center"/>
              <w:rPr>
                <w:rFonts w:cs="Arial"/>
                <w:lang w:val="ru-RU"/>
              </w:rPr>
            </w:pPr>
          </w:p>
        </w:tc>
      </w:tr>
    </w:tbl>
    <w:p w:rsidR="0055135E" w:rsidRPr="00E57C5A" w:rsidRDefault="0055135E" w:rsidP="0055135E">
      <w:pPr>
        <w:tabs>
          <w:tab w:val="left" w:pos="4999"/>
        </w:tabs>
        <w:spacing w:before="0"/>
        <w:rPr>
          <w:rFonts w:eastAsia="TimesNewRomanPS-BoldMT" w:cs="Arial"/>
          <w:b/>
          <w:bCs/>
          <w:i/>
          <w:iCs/>
        </w:rPr>
      </w:pPr>
    </w:p>
    <w:p w:rsidR="0055135E" w:rsidRPr="00E57C5A" w:rsidRDefault="0055135E" w:rsidP="0055135E">
      <w:pPr>
        <w:rPr>
          <w:rFonts w:cs="Arial"/>
          <w:b/>
          <w:i/>
        </w:rPr>
      </w:pPr>
      <w:r w:rsidRPr="00E57C5A">
        <w:rPr>
          <w:rFonts w:cs="Arial"/>
          <w:b/>
          <w:i/>
        </w:rPr>
        <w:t>НАПОМЕНА:</w:t>
      </w:r>
    </w:p>
    <w:p w:rsidR="0055135E" w:rsidRPr="00E57C5A" w:rsidRDefault="0055135E" w:rsidP="0055135E">
      <w:pPr>
        <w:rPr>
          <w:rFonts w:cs="Arial"/>
          <w:i/>
          <w:lang w:val="ru-RU"/>
        </w:rPr>
      </w:pPr>
      <w:r w:rsidRPr="00E57C5A">
        <w:rPr>
          <w:rFonts w:cs="Arial"/>
          <w:i/>
          <w:lang w:val="ru-RU"/>
        </w:rPr>
        <w:t>Приликом подношења понуде овај образац копирати у потребном броју примерака.</w:t>
      </w:r>
    </w:p>
    <w:p w:rsidR="0055135E" w:rsidRPr="00E57C5A" w:rsidRDefault="0055135E" w:rsidP="0055135E">
      <w:pPr>
        <w:spacing w:before="0"/>
        <w:rPr>
          <w:rFonts w:cs="Arial"/>
          <w:i/>
          <w:lang w:val="ru-RU"/>
        </w:rPr>
      </w:pPr>
      <w:r w:rsidRPr="00E57C5A">
        <w:rPr>
          <w:rFonts w:cs="Arial"/>
          <w:i/>
          <w:lang w:val="ru-RU"/>
        </w:rPr>
        <w:t>Понуђач који даје нетачне податке у погледу стручних референци, чини прекршај по члану 170. став 1. тачка 3. Закона о јавним набавкама</w:t>
      </w:r>
      <w:r w:rsidRPr="00E57C5A">
        <w:rPr>
          <w:i/>
          <w:lang w:val="ru-RU"/>
        </w:rPr>
        <w:t xml:space="preserve"> („Службени гласник РС“, бр.124/12, 14/15 и 68/15)</w:t>
      </w:r>
      <w:r w:rsidRPr="00E57C5A">
        <w:rPr>
          <w:rFonts w:cs="Arial"/>
          <w:i/>
          <w:lang w:val="ru-RU"/>
        </w:rPr>
        <w:t xml:space="preserve"> Давање неистинитих података у понуди је основ за негативну референцу у смислу члана 82. став 1. тачка 3) Закона</w:t>
      </w:r>
    </w:p>
    <w:p w:rsidR="0055135E" w:rsidRDefault="0055135E" w:rsidP="007E7BB8">
      <w:pPr>
        <w:pStyle w:val="KDObrazac"/>
        <w:spacing w:before="0"/>
        <w:rPr>
          <w:lang w:val="ru-RU"/>
        </w:rPr>
      </w:pPr>
    </w:p>
    <w:p w:rsidR="0055135E" w:rsidRDefault="0055135E" w:rsidP="007E7BB8">
      <w:pPr>
        <w:pStyle w:val="KDObrazac"/>
        <w:spacing w:before="0"/>
        <w:rPr>
          <w:lang w:val="ru-RU"/>
        </w:rPr>
      </w:pPr>
    </w:p>
    <w:p w:rsidR="0055135E" w:rsidRDefault="0055135E" w:rsidP="007E7BB8">
      <w:pPr>
        <w:pStyle w:val="KDObrazac"/>
        <w:spacing w:before="0"/>
        <w:rPr>
          <w:lang w:val="ru-RU"/>
        </w:rPr>
      </w:pPr>
    </w:p>
    <w:p w:rsidR="007E7BB8" w:rsidRPr="000E455D" w:rsidRDefault="007E7BB8" w:rsidP="007E7BB8">
      <w:pPr>
        <w:pStyle w:val="KDObrazac"/>
        <w:spacing w:before="0"/>
        <w:rPr>
          <w:lang w:val="sr-Cyrl-RS"/>
        </w:rPr>
      </w:pPr>
      <w:r w:rsidRPr="00611597">
        <w:rPr>
          <w:lang w:val="ru-RU"/>
        </w:rPr>
        <w:t xml:space="preserve">ОБРАЗАЦ </w:t>
      </w:r>
      <w:r w:rsidR="0055135E">
        <w:rPr>
          <w:lang w:val="sr-Cyrl-RS"/>
        </w:rPr>
        <w:t>6</w:t>
      </w:r>
      <w:r w:rsidR="00E41E6E" w:rsidRPr="000E455D">
        <w:rPr>
          <w:lang w:val="sr-Cyrl-RS"/>
        </w:rPr>
        <w:t>.</w:t>
      </w:r>
    </w:p>
    <w:p w:rsidR="007E7BB8" w:rsidRPr="000E455D" w:rsidRDefault="007E7BB8" w:rsidP="007E7BB8">
      <w:pPr>
        <w:spacing w:before="0"/>
        <w:rPr>
          <w:rFonts w:cs="Arial"/>
          <w:lang w:val="sr-Cyrl-CS"/>
        </w:rPr>
      </w:pPr>
    </w:p>
    <w:p w:rsidR="007E7BB8" w:rsidRPr="00611597" w:rsidRDefault="007E7BB8" w:rsidP="007E7BB8">
      <w:pPr>
        <w:spacing w:before="0"/>
        <w:jc w:val="center"/>
        <w:rPr>
          <w:rFonts w:cs="Arial"/>
          <w:b/>
          <w:lang w:val="ru-RU"/>
        </w:rPr>
      </w:pPr>
      <w:r w:rsidRPr="00611597">
        <w:rPr>
          <w:rFonts w:cs="Arial"/>
          <w:b/>
          <w:lang w:val="ru-RU"/>
        </w:rPr>
        <w:t>ОБРАЗАЦ ТРОШКОВА ПРИПРЕМЕ ПОНУДЕ</w:t>
      </w:r>
    </w:p>
    <w:p w:rsidR="007E7BB8" w:rsidRPr="000E455D" w:rsidRDefault="007E7BB8" w:rsidP="007E7BB8">
      <w:pPr>
        <w:spacing w:after="120"/>
        <w:jc w:val="center"/>
        <w:rPr>
          <w:rFonts w:cs="Arial"/>
          <w:lang w:val="sr-Cyrl-RS"/>
        </w:rPr>
      </w:pPr>
      <w:r w:rsidRPr="00611597">
        <w:rPr>
          <w:rFonts w:cs="Arial"/>
          <w:lang w:val="ru-RU"/>
        </w:rPr>
        <w:t>за јавну набавку добара:</w:t>
      </w:r>
      <w:r w:rsidR="00E41E6E" w:rsidRPr="000E455D">
        <w:rPr>
          <w:rFonts w:cs="Arial"/>
          <w:lang w:val="sr-Cyrl-RS"/>
        </w:rPr>
        <w:t xml:space="preserve"> </w:t>
      </w:r>
      <w:r w:rsidR="00792D0E">
        <w:rPr>
          <w:rFonts w:eastAsia="TimesNewRomanPS-BoldMT" w:cs="Arial"/>
          <w:bCs/>
          <w:lang w:val="ru-RU"/>
        </w:rPr>
        <w:t>УРЕЂАЈ ЗА ПРЕЧИШЋАВАЊЕ ТУРБИНСКОГ УЉА СА МЕХАНИЧКИХ НЕЧИСТОЋА И ВОДЕ</w:t>
      </w:r>
    </w:p>
    <w:p w:rsidR="007E7BB8" w:rsidRPr="00611597" w:rsidRDefault="00E41E6E" w:rsidP="007E7BB8">
      <w:pPr>
        <w:spacing w:after="120"/>
        <w:jc w:val="center"/>
        <w:rPr>
          <w:rFonts w:cs="Arial"/>
          <w:lang w:val="ru-RU"/>
        </w:rPr>
      </w:pPr>
      <w:r w:rsidRPr="00611597">
        <w:rPr>
          <w:rFonts w:cs="Arial"/>
          <w:lang w:val="ru-RU"/>
        </w:rPr>
        <w:t xml:space="preserve">ЈН бр. </w:t>
      </w:r>
      <w:r w:rsidR="00C714AF">
        <w:rPr>
          <w:rFonts w:cs="Arial"/>
          <w:lang w:val="ru-RU"/>
        </w:rPr>
        <w:t>3100/</w:t>
      </w:r>
      <w:r w:rsidR="00792D0E">
        <w:rPr>
          <w:rFonts w:cs="Arial"/>
          <w:lang w:val="ru-RU"/>
        </w:rPr>
        <w:t>0546</w:t>
      </w:r>
      <w:r w:rsidR="00C714AF">
        <w:rPr>
          <w:rFonts w:cs="Arial"/>
          <w:lang w:val="ru-RU"/>
        </w:rPr>
        <w:t>/</w:t>
      </w:r>
      <w:r w:rsidR="00D116B6">
        <w:rPr>
          <w:rFonts w:cs="Arial"/>
          <w:lang w:val="ru-RU"/>
        </w:rPr>
        <w:t>2020</w:t>
      </w:r>
    </w:p>
    <w:p w:rsidR="007E7BB8" w:rsidRPr="00253E08" w:rsidRDefault="007E7BB8" w:rsidP="007E7BB8">
      <w:pPr>
        <w:tabs>
          <w:tab w:val="left" w:pos="0"/>
        </w:tabs>
        <w:rPr>
          <w:rFonts w:cs="Arial"/>
          <w:lang w:val="sr-Latn-RS"/>
        </w:rPr>
      </w:pPr>
      <w:r w:rsidRPr="000E455D">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0E455D" w:rsidRDefault="007E7BB8" w:rsidP="007E7BB8">
      <w:pPr>
        <w:tabs>
          <w:tab w:val="left" w:pos="0"/>
        </w:tabs>
        <w:jc w:val="center"/>
        <w:rPr>
          <w:rFonts w:cs="Arial"/>
          <w:lang w:val="ru-RU"/>
        </w:rPr>
      </w:pPr>
      <w:r w:rsidRPr="000E455D">
        <w:rPr>
          <w:rFonts w:cs="Arial"/>
          <w:lang w:val="ru-RU"/>
        </w:rPr>
        <w:t>СТРУКТУРУ ТРОШКОВА ПРИПРЕМЕ ПОНУДЕ</w:t>
      </w:r>
    </w:p>
    <w:tbl>
      <w:tblPr>
        <w:tblW w:w="970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0E455D" w:rsidRPr="000E455D" w:rsidTr="007D5281">
        <w:trPr>
          <w:trHeight w:val="749"/>
          <w:tblCellSpacing w:w="20" w:type="dxa"/>
          <w:jc w:val="center"/>
        </w:trPr>
        <w:tc>
          <w:tcPr>
            <w:tcW w:w="5323" w:type="dxa"/>
            <w:shd w:val="clear" w:color="auto" w:fill="auto"/>
            <w:vAlign w:val="center"/>
          </w:tcPr>
          <w:p w:rsidR="007D5281" w:rsidRPr="000E455D" w:rsidRDefault="007D5281" w:rsidP="007D5281">
            <w:pPr>
              <w:ind w:left="-174"/>
              <w:jc w:val="center"/>
              <w:rPr>
                <w:rFonts w:cs="Arial"/>
                <w:sz w:val="24"/>
                <w:szCs w:val="24"/>
              </w:rPr>
            </w:pPr>
            <w:r w:rsidRPr="000E455D">
              <w:rPr>
                <w:rFonts w:cs="Arial"/>
                <w:sz w:val="24"/>
                <w:szCs w:val="24"/>
              </w:rPr>
              <w:t>трошкови прибављања средстава обезбеђења</w:t>
            </w:r>
          </w:p>
        </w:tc>
        <w:tc>
          <w:tcPr>
            <w:tcW w:w="4260" w:type="dxa"/>
            <w:shd w:val="clear" w:color="auto" w:fill="auto"/>
          </w:tcPr>
          <w:p w:rsidR="007D5281" w:rsidRPr="000E455D" w:rsidRDefault="007D5281" w:rsidP="00FF22F9">
            <w:pPr>
              <w:rPr>
                <w:rFonts w:cs="Arial"/>
                <w:sz w:val="24"/>
                <w:szCs w:val="24"/>
              </w:rPr>
            </w:pPr>
          </w:p>
          <w:p w:rsidR="007D5281" w:rsidRPr="000E455D" w:rsidRDefault="007D5281" w:rsidP="00FF22F9">
            <w:pPr>
              <w:rPr>
                <w:rFonts w:cs="Arial"/>
                <w:sz w:val="24"/>
                <w:szCs w:val="24"/>
              </w:rPr>
            </w:pPr>
            <w:r w:rsidRPr="000E455D">
              <w:rPr>
                <w:rFonts w:cs="Arial"/>
                <w:sz w:val="24"/>
                <w:szCs w:val="24"/>
              </w:rPr>
              <w:t xml:space="preserve">__________ динара </w:t>
            </w:r>
          </w:p>
        </w:tc>
      </w:tr>
      <w:tr w:rsidR="000E455D" w:rsidRPr="000E455D" w:rsidTr="007D5281">
        <w:trPr>
          <w:trHeight w:val="307"/>
          <w:tblCellSpacing w:w="20" w:type="dxa"/>
          <w:jc w:val="center"/>
        </w:trPr>
        <w:tc>
          <w:tcPr>
            <w:tcW w:w="5323" w:type="dxa"/>
            <w:shd w:val="clear" w:color="auto" w:fill="auto"/>
            <w:vAlign w:val="center"/>
          </w:tcPr>
          <w:p w:rsidR="007D5281" w:rsidRPr="000E455D" w:rsidRDefault="007D5281" w:rsidP="00FF22F9">
            <w:pPr>
              <w:jc w:val="center"/>
              <w:rPr>
                <w:rFonts w:cs="Arial"/>
                <w:sz w:val="24"/>
                <w:szCs w:val="24"/>
              </w:rPr>
            </w:pPr>
            <w:r w:rsidRPr="000E455D">
              <w:rPr>
                <w:rFonts w:cs="Arial"/>
                <w:sz w:val="24"/>
                <w:szCs w:val="24"/>
              </w:rPr>
              <w:t>Укупни трошкови без ПДВ</w:t>
            </w:r>
          </w:p>
        </w:tc>
        <w:tc>
          <w:tcPr>
            <w:tcW w:w="4260" w:type="dxa"/>
            <w:shd w:val="clear" w:color="auto" w:fill="auto"/>
          </w:tcPr>
          <w:p w:rsidR="007D5281" w:rsidRPr="000E455D" w:rsidRDefault="007D5281" w:rsidP="00FF22F9">
            <w:pPr>
              <w:rPr>
                <w:rFonts w:cs="Arial"/>
                <w:sz w:val="24"/>
                <w:szCs w:val="24"/>
              </w:rPr>
            </w:pPr>
          </w:p>
          <w:p w:rsidR="007D5281" w:rsidRPr="000E455D" w:rsidRDefault="007D5281" w:rsidP="00FF22F9">
            <w:pPr>
              <w:rPr>
                <w:rFonts w:cs="Arial"/>
                <w:sz w:val="24"/>
                <w:szCs w:val="24"/>
              </w:rPr>
            </w:pPr>
            <w:r w:rsidRPr="000E455D">
              <w:rPr>
                <w:rFonts w:cs="Arial"/>
                <w:sz w:val="24"/>
                <w:szCs w:val="24"/>
              </w:rPr>
              <w:t>__________ динара</w:t>
            </w:r>
          </w:p>
        </w:tc>
      </w:tr>
      <w:tr w:rsidR="000E455D" w:rsidRPr="000E455D" w:rsidTr="007D5281">
        <w:trPr>
          <w:trHeight w:val="433"/>
          <w:tblCellSpacing w:w="20" w:type="dxa"/>
          <w:jc w:val="center"/>
        </w:trPr>
        <w:tc>
          <w:tcPr>
            <w:tcW w:w="5323" w:type="dxa"/>
            <w:shd w:val="clear" w:color="auto" w:fill="auto"/>
            <w:vAlign w:val="center"/>
          </w:tcPr>
          <w:p w:rsidR="007D5281" w:rsidRPr="000E455D" w:rsidRDefault="007D5281" w:rsidP="00FF22F9">
            <w:pPr>
              <w:autoSpaceDE w:val="0"/>
              <w:autoSpaceDN w:val="0"/>
              <w:adjustRightInd w:val="0"/>
              <w:jc w:val="center"/>
              <w:rPr>
                <w:rFonts w:cs="Arial"/>
                <w:sz w:val="24"/>
                <w:szCs w:val="24"/>
              </w:rPr>
            </w:pPr>
            <w:r w:rsidRPr="000E455D">
              <w:rPr>
                <w:rFonts w:cs="Arial"/>
                <w:sz w:val="24"/>
                <w:szCs w:val="24"/>
              </w:rPr>
              <w:t>ПДВ</w:t>
            </w:r>
          </w:p>
        </w:tc>
        <w:tc>
          <w:tcPr>
            <w:tcW w:w="4260" w:type="dxa"/>
            <w:shd w:val="clear" w:color="auto" w:fill="auto"/>
          </w:tcPr>
          <w:p w:rsidR="007D5281" w:rsidRPr="000E455D" w:rsidRDefault="007D5281" w:rsidP="00FF22F9">
            <w:pPr>
              <w:rPr>
                <w:rFonts w:cs="Arial"/>
                <w:sz w:val="24"/>
                <w:szCs w:val="24"/>
              </w:rPr>
            </w:pPr>
          </w:p>
          <w:p w:rsidR="007D5281" w:rsidRPr="000E455D" w:rsidRDefault="007D5281" w:rsidP="00FF22F9">
            <w:pPr>
              <w:rPr>
                <w:rFonts w:cs="Arial"/>
                <w:sz w:val="24"/>
                <w:szCs w:val="24"/>
              </w:rPr>
            </w:pPr>
            <w:r w:rsidRPr="000E455D">
              <w:rPr>
                <w:rFonts w:cs="Arial"/>
                <w:sz w:val="24"/>
                <w:szCs w:val="24"/>
              </w:rPr>
              <w:t>__________ динара</w:t>
            </w:r>
          </w:p>
        </w:tc>
      </w:tr>
      <w:tr w:rsidR="000E455D" w:rsidRPr="000E455D" w:rsidTr="007D5281">
        <w:trPr>
          <w:trHeight w:val="190"/>
          <w:tblCellSpacing w:w="20" w:type="dxa"/>
          <w:jc w:val="center"/>
        </w:trPr>
        <w:tc>
          <w:tcPr>
            <w:tcW w:w="5323" w:type="dxa"/>
            <w:shd w:val="clear" w:color="auto" w:fill="auto"/>
          </w:tcPr>
          <w:p w:rsidR="007D5281" w:rsidRPr="000E455D" w:rsidRDefault="007D5281" w:rsidP="00FF22F9">
            <w:pPr>
              <w:jc w:val="center"/>
              <w:rPr>
                <w:rFonts w:cs="Arial"/>
                <w:sz w:val="24"/>
                <w:szCs w:val="24"/>
              </w:rPr>
            </w:pPr>
          </w:p>
          <w:p w:rsidR="007D5281" w:rsidRPr="000E455D" w:rsidRDefault="007D5281" w:rsidP="00FF22F9">
            <w:pPr>
              <w:jc w:val="center"/>
              <w:rPr>
                <w:rFonts w:cs="Arial"/>
                <w:sz w:val="24"/>
                <w:szCs w:val="24"/>
              </w:rPr>
            </w:pPr>
            <w:r w:rsidRPr="000E455D">
              <w:rPr>
                <w:rFonts w:cs="Arial"/>
                <w:sz w:val="24"/>
                <w:szCs w:val="24"/>
              </w:rPr>
              <w:t>Укупни  трошкови са ПДВ</w:t>
            </w:r>
          </w:p>
        </w:tc>
        <w:tc>
          <w:tcPr>
            <w:tcW w:w="4260" w:type="dxa"/>
            <w:shd w:val="clear" w:color="auto" w:fill="auto"/>
          </w:tcPr>
          <w:p w:rsidR="007D5281" w:rsidRPr="000E455D" w:rsidRDefault="007D5281" w:rsidP="00FF22F9">
            <w:pPr>
              <w:rPr>
                <w:rFonts w:cs="Arial"/>
                <w:sz w:val="24"/>
                <w:szCs w:val="24"/>
              </w:rPr>
            </w:pPr>
          </w:p>
          <w:p w:rsidR="007D5281" w:rsidRPr="000E455D" w:rsidRDefault="007D5281" w:rsidP="00FF22F9">
            <w:pPr>
              <w:rPr>
                <w:rFonts w:cs="Arial"/>
                <w:sz w:val="24"/>
                <w:szCs w:val="24"/>
              </w:rPr>
            </w:pPr>
            <w:r w:rsidRPr="000E455D">
              <w:rPr>
                <w:rFonts w:cs="Arial"/>
                <w:sz w:val="24"/>
                <w:szCs w:val="24"/>
              </w:rPr>
              <w:t>__________ динара</w:t>
            </w:r>
          </w:p>
        </w:tc>
      </w:tr>
    </w:tbl>
    <w:p w:rsidR="007D5281" w:rsidRPr="000E455D" w:rsidRDefault="007D5281" w:rsidP="007E7BB8">
      <w:pPr>
        <w:tabs>
          <w:tab w:val="left" w:pos="0"/>
        </w:tabs>
        <w:jc w:val="center"/>
        <w:rPr>
          <w:rFonts w:cs="Arial"/>
          <w:lang w:val="ru-RU"/>
        </w:rPr>
      </w:pPr>
    </w:p>
    <w:p w:rsidR="007E7BB8" w:rsidRPr="000E455D" w:rsidRDefault="007E7BB8" w:rsidP="007E7BB8">
      <w:pPr>
        <w:tabs>
          <w:tab w:val="left" w:pos="0"/>
        </w:tabs>
        <w:rPr>
          <w:rFonts w:cs="Arial"/>
          <w:lang w:val="ru-RU"/>
        </w:rPr>
      </w:pPr>
      <w:r w:rsidRPr="000E455D">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0E455D" w:rsidRDefault="007E7BB8"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0E455D" w:rsidRPr="000E455D" w:rsidTr="00BE2EA9">
        <w:trPr>
          <w:jc w:val="center"/>
        </w:trPr>
        <w:tc>
          <w:tcPr>
            <w:tcW w:w="3882" w:type="dxa"/>
          </w:tcPr>
          <w:p w:rsidR="007E7BB8" w:rsidRPr="000E455D" w:rsidRDefault="007E7BB8" w:rsidP="00BE2EA9">
            <w:pPr>
              <w:spacing w:before="0"/>
              <w:jc w:val="center"/>
              <w:rPr>
                <w:rFonts w:cs="Arial"/>
              </w:rPr>
            </w:pPr>
            <w:r w:rsidRPr="000E455D">
              <w:rPr>
                <w:rFonts w:cs="Arial"/>
              </w:rPr>
              <w:t>Датум:</w:t>
            </w:r>
          </w:p>
        </w:tc>
        <w:tc>
          <w:tcPr>
            <w:tcW w:w="2127" w:type="dxa"/>
          </w:tcPr>
          <w:p w:rsidR="007E7BB8" w:rsidRPr="000E455D" w:rsidRDefault="007E7BB8" w:rsidP="00BE2EA9">
            <w:pPr>
              <w:spacing w:before="0"/>
              <w:jc w:val="center"/>
              <w:rPr>
                <w:rFonts w:cs="Arial"/>
                <w:lang w:val="ru-RU"/>
              </w:rPr>
            </w:pPr>
          </w:p>
        </w:tc>
        <w:tc>
          <w:tcPr>
            <w:tcW w:w="4022" w:type="dxa"/>
          </w:tcPr>
          <w:p w:rsidR="007E7BB8" w:rsidRPr="000E455D" w:rsidRDefault="007E7BB8" w:rsidP="00BE2EA9">
            <w:pPr>
              <w:spacing w:before="0"/>
              <w:jc w:val="center"/>
              <w:rPr>
                <w:rFonts w:cs="Arial"/>
                <w:lang w:val="sr-Cyrl-CS"/>
              </w:rPr>
            </w:pPr>
            <w:r w:rsidRPr="000E455D">
              <w:rPr>
                <w:rFonts w:cs="Arial"/>
                <w:lang w:val="sr-Cyrl-CS"/>
              </w:rPr>
              <w:t>П</w:t>
            </w:r>
            <w:r w:rsidRPr="000E455D">
              <w:rPr>
                <w:rFonts w:cs="Arial"/>
              </w:rPr>
              <w:t>онуђач</w:t>
            </w:r>
          </w:p>
        </w:tc>
      </w:tr>
      <w:tr w:rsidR="000E455D" w:rsidRPr="000E455D" w:rsidTr="00BE2EA9">
        <w:trPr>
          <w:jc w:val="center"/>
        </w:trPr>
        <w:tc>
          <w:tcPr>
            <w:tcW w:w="3882" w:type="dxa"/>
          </w:tcPr>
          <w:p w:rsidR="007E7BB8" w:rsidRPr="000E455D" w:rsidRDefault="007E7BB8" w:rsidP="00BE2EA9">
            <w:pPr>
              <w:spacing w:before="0"/>
              <w:jc w:val="center"/>
              <w:rPr>
                <w:rFonts w:cs="Arial"/>
              </w:rPr>
            </w:pPr>
          </w:p>
        </w:tc>
        <w:tc>
          <w:tcPr>
            <w:tcW w:w="2127" w:type="dxa"/>
          </w:tcPr>
          <w:p w:rsidR="007E7BB8" w:rsidRPr="000E455D" w:rsidRDefault="007E7BB8" w:rsidP="00BE2EA9">
            <w:pPr>
              <w:spacing w:before="0"/>
              <w:jc w:val="center"/>
              <w:rPr>
                <w:rFonts w:cs="Arial"/>
              </w:rPr>
            </w:pPr>
            <w:r w:rsidRPr="000E455D">
              <w:rPr>
                <w:rFonts w:cs="Arial"/>
              </w:rPr>
              <w:t>М.П.</w:t>
            </w:r>
          </w:p>
        </w:tc>
        <w:tc>
          <w:tcPr>
            <w:tcW w:w="4022" w:type="dxa"/>
          </w:tcPr>
          <w:p w:rsidR="007E7BB8" w:rsidRPr="000E455D" w:rsidRDefault="007E7BB8" w:rsidP="00BE2EA9">
            <w:pPr>
              <w:spacing w:before="0"/>
              <w:jc w:val="center"/>
              <w:rPr>
                <w:rFonts w:cs="Arial"/>
                <w:lang w:val="ru-RU"/>
              </w:rPr>
            </w:pPr>
          </w:p>
        </w:tc>
      </w:tr>
      <w:tr w:rsidR="000E455D" w:rsidRPr="000E455D" w:rsidTr="00BE2EA9">
        <w:trPr>
          <w:jc w:val="center"/>
        </w:trPr>
        <w:tc>
          <w:tcPr>
            <w:tcW w:w="3882" w:type="dxa"/>
            <w:tcBorders>
              <w:bottom w:val="single" w:sz="4" w:space="0" w:color="auto"/>
            </w:tcBorders>
          </w:tcPr>
          <w:p w:rsidR="007E7BB8" w:rsidRPr="000E455D" w:rsidRDefault="007E7BB8" w:rsidP="00BE2EA9">
            <w:pPr>
              <w:spacing w:before="0"/>
              <w:jc w:val="center"/>
              <w:rPr>
                <w:rFonts w:cs="Arial"/>
              </w:rPr>
            </w:pPr>
          </w:p>
        </w:tc>
        <w:tc>
          <w:tcPr>
            <w:tcW w:w="2127" w:type="dxa"/>
          </w:tcPr>
          <w:p w:rsidR="007E7BB8" w:rsidRPr="000E455D" w:rsidRDefault="007E7BB8" w:rsidP="00BE2EA9">
            <w:pPr>
              <w:spacing w:before="0"/>
              <w:jc w:val="center"/>
              <w:rPr>
                <w:rFonts w:cs="Arial"/>
                <w:lang w:val="ru-RU"/>
              </w:rPr>
            </w:pPr>
          </w:p>
        </w:tc>
        <w:tc>
          <w:tcPr>
            <w:tcW w:w="4022" w:type="dxa"/>
            <w:tcBorders>
              <w:bottom w:val="single" w:sz="4" w:space="0" w:color="auto"/>
            </w:tcBorders>
          </w:tcPr>
          <w:p w:rsidR="007E7BB8" w:rsidRPr="000E455D" w:rsidRDefault="007E7BB8" w:rsidP="00BE2EA9">
            <w:pPr>
              <w:spacing w:before="0"/>
              <w:jc w:val="center"/>
              <w:rPr>
                <w:rFonts w:cs="Arial"/>
                <w:lang w:val="ru-RU"/>
              </w:rPr>
            </w:pPr>
          </w:p>
        </w:tc>
      </w:tr>
      <w:tr w:rsidR="000E455D" w:rsidRPr="000E455D" w:rsidTr="00BE2EA9">
        <w:trPr>
          <w:trHeight w:val="389"/>
          <w:jc w:val="center"/>
        </w:trPr>
        <w:tc>
          <w:tcPr>
            <w:tcW w:w="3882" w:type="dxa"/>
            <w:tcBorders>
              <w:top w:val="single" w:sz="4" w:space="0" w:color="auto"/>
            </w:tcBorders>
          </w:tcPr>
          <w:p w:rsidR="007E7BB8" w:rsidRPr="000E455D" w:rsidRDefault="007E7BB8" w:rsidP="00BE2EA9">
            <w:pPr>
              <w:spacing w:before="0"/>
              <w:jc w:val="center"/>
              <w:rPr>
                <w:rFonts w:cs="Arial"/>
              </w:rPr>
            </w:pPr>
          </w:p>
        </w:tc>
        <w:tc>
          <w:tcPr>
            <w:tcW w:w="2127" w:type="dxa"/>
          </w:tcPr>
          <w:p w:rsidR="007E7BB8" w:rsidRPr="000E455D" w:rsidRDefault="007E7BB8" w:rsidP="00BE2EA9">
            <w:pPr>
              <w:spacing w:before="0"/>
              <w:jc w:val="center"/>
              <w:rPr>
                <w:rFonts w:cs="Arial"/>
                <w:lang w:val="ru-RU"/>
              </w:rPr>
            </w:pPr>
          </w:p>
        </w:tc>
        <w:tc>
          <w:tcPr>
            <w:tcW w:w="4022" w:type="dxa"/>
            <w:tcBorders>
              <w:top w:val="single" w:sz="4" w:space="0" w:color="auto"/>
            </w:tcBorders>
          </w:tcPr>
          <w:p w:rsidR="007E7BB8" w:rsidRPr="000E455D" w:rsidRDefault="007E7BB8" w:rsidP="00BE2EA9">
            <w:pPr>
              <w:spacing w:before="0"/>
              <w:jc w:val="center"/>
              <w:rPr>
                <w:rFonts w:cs="Arial"/>
                <w:lang w:val="ru-RU"/>
              </w:rPr>
            </w:pPr>
          </w:p>
        </w:tc>
      </w:tr>
    </w:tbl>
    <w:p w:rsidR="007E7BB8" w:rsidRPr="000E455D" w:rsidRDefault="007E7BB8" w:rsidP="007E7BB8">
      <w:pPr>
        <w:tabs>
          <w:tab w:val="left" w:pos="0"/>
        </w:tabs>
        <w:spacing w:before="0"/>
        <w:rPr>
          <w:rFonts w:cs="Arial"/>
          <w:b/>
          <w:i/>
          <w:lang w:val="ru-RU"/>
        </w:rPr>
      </w:pPr>
      <w:r w:rsidRPr="000E455D">
        <w:rPr>
          <w:rFonts w:cs="Arial"/>
          <w:b/>
          <w:i/>
          <w:lang w:val="ru-RU"/>
        </w:rPr>
        <w:t>Напомена:</w:t>
      </w:r>
    </w:p>
    <w:p w:rsidR="007E7BB8" w:rsidRPr="000E455D" w:rsidRDefault="007E7BB8" w:rsidP="007E7BB8">
      <w:pPr>
        <w:spacing w:before="0"/>
        <w:rPr>
          <w:rFonts w:cs="Arial"/>
          <w:i/>
          <w:lang w:val="ru-RU"/>
        </w:rPr>
      </w:pPr>
      <w:r w:rsidRPr="000E455D">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0E455D" w:rsidRDefault="007E7BB8" w:rsidP="007E7BB8">
      <w:pPr>
        <w:tabs>
          <w:tab w:val="left" w:pos="0"/>
        </w:tabs>
        <w:spacing w:before="0"/>
        <w:rPr>
          <w:rFonts w:cs="Arial"/>
          <w:i/>
          <w:lang w:val="ru-RU"/>
        </w:rPr>
      </w:pPr>
      <w:r w:rsidRPr="00611597">
        <w:rPr>
          <w:rFonts w:cs="Arial"/>
          <w:i/>
          <w:lang w:val="ru-RU"/>
        </w:rPr>
        <w:t>-</w:t>
      </w:r>
      <w:r w:rsidRPr="000E455D">
        <w:rPr>
          <w:rFonts w:cs="Arial"/>
          <w:i/>
          <w:lang w:val="sr-Latn-CS"/>
        </w:rPr>
        <w:t>остале трошкове припреме и подношења понуде</w:t>
      </w:r>
      <w:r w:rsidRPr="000E455D">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0E455D" w:rsidRDefault="007E7BB8" w:rsidP="007E7BB8">
      <w:pPr>
        <w:spacing w:before="0"/>
        <w:rPr>
          <w:rFonts w:cs="Arial"/>
          <w:i/>
          <w:lang w:val="ru-RU"/>
        </w:rPr>
      </w:pPr>
      <w:r w:rsidRPr="000E455D">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0E455D" w:rsidRDefault="007E7BB8" w:rsidP="007E7BB8">
      <w:pPr>
        <w:pStyle w:val="KDKomentar"/>
        <w:spacing w:before="0"/>
        <w:rPr>
          <w:rFonts w:eastAsia="TimesNewRomanPS-BoldMT" w:cs="Arial"/>
          <w:color w:val="auto"/>
          <w:sz w:val="22"/>
          <w:szCs w:val="22"/>
        </w:rPr>
      </w:pPr>
      <w:r w:rsidRPr="000E455D">
        <w:rPr>
          <w:rFonts w:eastAsia="TimesNewRomanPS-BoldMT" w:cs="Arial"/>
          <w:color w:val="auto"/>
          <w:sz w:val="22"/>
          <w:szCs w:val="22"/>
        </w:rPr>
        <w:lastRenderedPageBreak/>
        <w:t xml:space="preserve">-Уколико </w:t>
      </w:r>
      <w:r w:rsidRPr="000E455D">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0E455D">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D25FBE" w:rsidRDefault="00D25FBE" w:rsidP="00321856">
      <w:pPr>
        <w:pStyle w:val="KDObrazac"/>
        <w:spacing w:before="0"/>
        <w:rPr>
          <w:lang w:val="ru-RU"/>
        </w:rPr>
      </w:pPr>
    </w:p>
    <w:p w:rsidR="00321856" w:rsidRPr="000E455D" w:rsidRDefault="00321856" w:rsidP="00321856">
      <w:pPr>
        <w:pStyle w:val="KDObrazac"/>
        <w:spacing w:before="0"/>
        <w:rPr>
          <w:lang w:val="sr-Cyrl-RS"/>
        </w:rPr>
      </w:pPr>
      <w:r w:rsidRPr="00611597">
        <w:rPr>
          <w:lang w:val="ru-RU"/>
        </w:rPr>
        <w:t xml:space="preserve">ОБРАЗАЦ </w:t>
      </w:r>
      <w:r w:rsidR="0055135E">
        <w:rPr>
          <w:lang w:val="sr-Cyrl-RS"/>
        </w:rPr>
        <w:t>7</w:t>
      </w:r>
      <w:r w:rsidRPr="000E455D">
        <w:rPr>
          <w:lang w:val="sr-Cyrl-RS"/>
        </w:rPr>
        <w:t>.</w:t>
      </w:r>
    </w:p>
    <w:p w:rsidR="00321856" w:rsidRDefault="00321856" w:rsidP="00321856">
      <w:pPr>
        <w:pStyle w:val="KDObrazac"/>
        <w:spacing w:before="0"/>
        <w:rPr>
          <w:lang w:val="sr-Latn-CS"/>
        </w:rPr>
      </w:pPr>
    </w:p>
    <w:p w:rsidR="00321856" w:rsidRDefault="00321856" w:rsidP="00321856">
      <w:pPr>
        <w:pStyle w:val="KDObrazac"/>
        <w:spacing w:before="0"/>
        <w:rPr>
          <w:lang w:val="sr-Latn-CS"/>
        </w:rPr>
      </w:pPr>
    </w:p>
    <w:p w:rsidR="00321856" w:rsidRPr="000E455D" w:rsidRDefault="00321856" w:rsidP="00321856">
      <w:pPr>
        <w:pStyle w:val="NoSpacing"/>
        <w:suppressAutoHyphens w:val="0"/>
        <w:spacing w:before="0"/>
        <w:jc w:val="center"/>
        <w:rPr>
          <w:rFonts w:cs="Arial"/>
          <w:sz w:val="22"/>
          <w:szCs w:val="22"/>
          <w:lang w:val="sr-Latn-CS"/>
        </w:rPr>
      </w:pPr>
    </w:p>
    <w:p w:rsidR="00321856" w:rsidRPr="000E455D" w:rsidRDefault="00321856" w:rsidP="00321856">
      <w:pPr>
        <w:pStyle w:val="NoSpacing"/>
        <w:suppressAutoHyphens w:val="0"/>
        <w:spacing w:before="0"/>
        <w:jc w:val="center"/>
        <w:rPr>
          <w:rFonts w:cs="Arial"/>
          <w:b/>
          <w:sz w:val="22"/>
          <w:szCs w:val="22"/>
        </w:rPr>
      </w:pPr>
      <w:r w:rsidRPr="000E455D">
        <w:rPr>
          <w:rFonts w:cs="Arial"/>
          <w:b/>
          <w:sz w:val="22"/>
          <w:szCs w:val="22"/>
        </w:rPr>
        <w:t>СПОРАЗУМ  УЧЕСНИКА ЗАЈЕДНИЧКЕ ПОНУДЕ</w:t>
      </w:r>
    </w:p>
    <w:p w:rsidR="00321856" w:rsidRPr="000E455D" w:rsidRDefault="00321856" w:rsidP="00321856">
      <w:pPr>
        <w:pStyle w:val="NoSpacing"/>
        <w:suppressAutoHyphens w:val="0"/>
        <w:spacing w:before="0"/>
        <w:jc w:val="center"/>
        <w:rPr>
          <w:rFonts w:cs="Arial"/>
          <w:b/>
          <w:sz w:val="22"/>
          <w:szCs w:val="22"/>
        </w:rPr>
      </w:pPr>
    </w:p>
    <w:p w:rsidR="00321856" w:rsidRPr="000E455D" w:rsidRDefault="00321856" w:rsidP="00321856">
      <w:pPr>
        <w:pStyle w:val="NoSpacing"/>
        <w:rPr>
          <w:rFonts w:cs="Arial"/>
          <w:sz w:val="22"/>
          <w:szCs w:val="22"/>
        </w:rPr>
      </w:pPr>
      <w:r w:rsidRPr="000E455D">
        <w:rPr>
          <w:rFonts w:cs="Arial"/>
          <w:sz w:val="22"/>
          <w:szCs w:val="22"/>
        </w:rPr>
        <w:t xml:space="preserve">На основу члана 81. Закона о јавним набавкама </w:t>
      </w:r>
      <w:r w:rsidRPr="000E455D">
        <w:rPr>
          <w:rFonts w:eastAsia="TimesNewRomanPSMT" w:cs="Arial"/>
          <w:sz w:val="22"/>
          <w:szCs w:val="22"/>
          <w:lang w:val="ru-RU" w:eastAsia="en-US"/>
        </w:rPr>
        <w:t xml:space="preserve">(„Сл. </w:t>
      </w:r>
      <w:r w:rsidRPr="000E455D">
        <w:rPr>
          <w:rFonts w:eastAsia="TimesNewRomanPSMT" w:cs="Arial"/>
          <w:sz w:val="22"/>
          <w:szCs w:val="22"/>
          <w:lang w:val="sr-Cyrl-RS" w:eastAsia="en-US"/>
        </w:rPr>
        <w:t>г</w:t>
      </w:r>
      <w:r w:rsidRPr="000E455D">
        <w:rPr>
          <w:rFonts w:eastAsia="TimesNewRomanPSMT" w:cs="Arial"/>
          <w:sz w:val="22"/>
          <w:szCs w:val="22"/>
          <w:lang w:val="ru-RU" w:eastAsia="en-US"/>
        </w:rPr>
        <w:t>ласник РС” бр. 1</w:t>
      </w:r>
      <w:r w:rsidRPr="000E455D">
        <w:rPr>
          <w:rFonts w:eastAsia="TimesNewRomanPSMT" w:cs="Arial"/>
          <w:sz w:val="22"/>
          <w:szCs w:val="22"/>
          <w:lang w:val="sr-Cyrl-RS" w:eastAsia="en-US"/>
        </w:rPr>
        <w:t>24</w:t>
      </w:r>
      <w:r w:rsidRPr="000E455D">
        <w:rPr>
          <w:rFonts w:eastAsia="TimesNewRomanPSMT" w:cs="Arial"/>
          <w:sz w:val="22"/>
          <w:szCs w:val="22"/>
          <w:lang w:val="ru-RU" w:eastAsia="en-US"/>
        </w:rPr>
        <w:t>/20</w:t>
      </w:r>
      <w:r w:rsidRPr="000E455D">
        <w:rPr>
          <w:rFonts w:eastAsia="TimesNewRomanPSMT" w:cs="Arial"/>
          <w:sz w:val="22"/>
          <w:szCs w:val="22"/>
          <w:lang w:val="sr-Cyrl-RS" w:eastAsia="en-US"/>
        </w:rPr>
        <w:t>12</w:t>
      </w:r>
      <w:r w:rsidRPr="000E455D">
        <w:rPr>
          <w:rFonts w:eastAsia="TimesNewRomanPSMT" w:cs="Arial"/>
          <w:sz w:val="22"/>
          <w:szCs w:val="22"/>
          <w:lang w:val="ru-RU" w:eastAsia="en-US"/>
        </w:rPr>
        <w:t>, 14/15, 68/15</w:t>
      </w:r>
      <w:r w:rsidRPr="000E455D">
        <w:rPr>
          <w:rFonts w:cs="Arial"/>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3"/>
        <w:gridCol w:w="5813"/>
      </w:tblGrid>
      <w:tr w:rsidR="00321856" w:rsidRPr="00CD0CAD" w:rsidTr="00321856">
        <w:trPr>
          <w:trHeight w:val="532"/>
        </w:trPr>
        <w:tc>
          <w:tcPr>
            <w:tcW w:w="1965" w:type="pct"/>
            <w:tcBorders>
              <w:top w:val="single" w:sz="4" w:space="0" w:color="auto"/>
              <w:left w:val="single" w:sz="4" w:space="0" w:color="auto"/>
              <w:bottom w:val="single" w:sz="4" w:space="0" w:color="auto"/>
              <w:right w:val="single" w:sz="4" w:space="0" w:color="auto"/>
            </w:tcBorders>
            <w:vAlign w:val="center"/>
          </w:tcPr>
          <w:p w:rsidR="00321856" w:rsidRPr="000E455D" w:rsidRDefault="00321856" w:rsidP="0015722C">
            <w:pPr>
              <w:pStyle w:val="NoSpacing"/>
              <w:rPr>
                <w:rFonts w:cs="Arial"/>
                <w:sz w:val="22"/>
                <w:szCs w:val="22"/>
              </w:rPr>
            </w:pPr>
            <w:r w:rsidRPr="000E455D">
              <w:rPr>
                <w:rFonts w:cs="Arial"/>
                <w:sz w:val="22"/>
                <w:szCs w:val="22"/>
              </w:rPr>
              <w:t xml:space="preserve">ПОДАТАК О </w:t>
            </w:r>
          </w:p>
        </w:tc>
        <w:tc>
          <w:tcPr>
            <w:tcW w:w="3035" w:type="pct"/>
            <w:tcBorders>
              <w:top w:val="single" w:sz="4" w:space="0" w:color="auto"/>
              <w:left w:val="single" w:sz="4" w:space="0" w:color="auto"/>
              <w:bottom w:val="single" w:sz="4" w:space="0" w:color="auto"/>
              <w:right w:val="single" w:sz="4" w:space="0" w:color="auto"/>
            </w:tcBorders>
            <w:vAlign w:val="center"/>
          </w:tcPr>
          <w:p w:rsidR="00321856" w:rsidRPr="000E455D" w:rsidRDefault="00321856" w:rsidP="0015722C">
            <w:pPr>
              <w:pStyle w:val="NoSpacing"/>
              <w:rPr>
                <w:rFonts w:cs="Arial"/>
                <w:sz w:val="22"/>
                <w:szCs w:val="22"/>
              </w:rPr>
            </w:pPr>
            <w:r w:rsidRPr="000E455D">
              <w:rPr>
                <w:rFonts w:cs="Arial"/>
                <w:sz w:val="22"/>
                <w:szCs w:val="22"/>
              </w:rPr>
              <w:t>НАЗИВ И СЕДИШТЕ ЧЛАНА ГРУПЕ ПОНУЂАЧА</w:t>
            </w:r>
          </w:p>
          <w:p w:rsidR="00321856" w:rsidRPr="000E455D" w:rsidRDefault="00321856" w:rsidP="0015722C">
            <w:pPr>
              <w:pStyle w:val="NoSpacing"/>
              <w:rPr>
                <w:rFonts w:cs="Arial"/>
                <w:sz w:val="22"/>
                <w:szCs w:val="22"/>
              </w:rPr>
            </w:pPr>
          </w:p>
        </w:tc>
      </w:tr>
      <w:tr w:rsidR="00321856" w:rsidRPr="00CD0CAD" w:rsidTr="00321856">
        <w:trPr>
          <w:trHeight w:val="1244"/>
        </w:trPr>
        <w:tc>
          <w:tcPr>
            <w:tcW w:w="1965" w:type="pct"/>
            <w:tcBorders>
              <w:top w:val="single" w:sz="4" w:space="0" w:color="auto"/>
              <w:left w:val="single" w:sz="4" w:space="0" w:color="auto"/>
              <w:bottom w:val="single" w:sz="4" w:space="0" w:color="auto"/>
              <w:right w:val="single" w:sz="4" w:space="0" w:color="auto"/>
            </w:tcBorders>
          </w:tcPr>
          <w:p w:rsidR="00321856" w:rsidRPr="000E455D" w:rsidRDefault="00321856" w:rsidP="0015722C">
            <w:pPr>
              <w:pStyle w:val="NoSpacing"/>
              <w:rPr>
                <w:rFonts w:cs="Arial"/>
                <w:sz w:val="22"/>
                <w:szCs w:val="22"/>
              </w:rPr>
            </w:pPr>
            <w:r w:rsidRPr="000E455D">
              <w:rPr>
                <w:rFonts w:cs="Arial"/>
                <w:sz w:val="22"/>
                <w:szCs w:val="22"/>
              </w:rPr>
              <w:t>1. Члан</w:t>
            </w:r>
            <w:r w:rsidRPr="000E455D">
              <w:rPr>
                <w:rFonts w:cs="Arial"/>
                <w:sz w:val="22"/>
                <w:szCs w:val="22"/>
                <w:lang w:val="sr-Cyrl-RS"/>
              </w:rPr>
              <w:t>у</w:t>
            </w:r>
            <w:r w:rsidRPr="000E455D">
              <w:rPr>
                <w:rFonts w:cs="Arial"/>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3035" w:type="pct"/>
            <w:tcBorders>
              <w:top w:val="single" w:sz="4" w:space="0" w:color="auto"/>
              <w:left w:val="single" w:sz="4" w:space="0" w:color="auto"/>
              <w:bottom w:val="single" w:sz="4" w:space="0" w:color="auto"/>
              <w:right w:val="single" w:sz="4" w:space="0" w:color="auto"/>
            </w:tcBorders>
          </w:tcPr>
          <w:p w:rsidR="00321856" w:rsidRPr="000E455D" w:rsidRDefault="00321856" w:rsidP="0015722C">
            <w:pPr>
              <w:pStyle w:val="NoSpacing"/>
              <w:rPr>
                <w:rFonts w:cs="Arial"/>
                <w:sz w:val="22"/>
                <w:szCs w:val="22"/>
              </w:rPr>
            </w:pPr>
          </w:p>
        </w:tc>
      </w:tr>
      <w:tr w:rsidR="00321856" w:rsidRPr="00CD0CAD" w:rsidTr="00321856">
        <w:trPr>
          <w:trHeight w:val="1280"/>
        </w:trPr>
        <w:tc>
          <w:tcPr>
            <w:tcW w:w="1965" w:type="pct"/>
            <w:tcBorders>
              <w:top w:val="single" w:sz="4" w:space="0" w:color="auto"/>
              <w:left w:val="single" w:sz="4" w:space="0" w:color="auto"/>
              <w:bottom w:val="single" w:sz="4" w:space="0" w:color="auto"/>
              <w:right w:val="single" w:sz="4" w:space="0" w:color="auto"/>
            </w:tcBorders>
          </w:tcPr>
          <w:p w:rsidR="00321856" w:rsidRPr="000E455D" w:rsidRDefault="00321856" w:rsidP="0015722C">
            <w:pPr>
              <w:pStyle w:val="NoSpacing"/>
              <w:rPr>
                <w:rFonts w:cs="Arial"/>
                <w:sz w:val="22"/>
                <w:szCs w:val="22"/>
              </w:rPr>
            </w:pPr>
            <w:r w:rsidRPr="000E455D">
              <w:rPr>
                <w:rFonts w:cs="Arial"/>
                <w:sz w:val="22"/>
                <w:szCs w:val="22"/>
                <w:lang w:val="sr-Cyrl-RS"/>
              </w:rPr>
              <w:t>2.</w:t>
            </w:r>
            <w:r w:rsidRPr="000E455D">
              <w:rPr>
                <w:rFonts w:cs="Arial"/>
                <w:sz w:val="22"/>
                <w:szCs w:val="22"/>
              </w:rPr>
              <w:t xml:space="preserve"> O</w:t>
            </w:r>
            <w:r w:rsidRPr="000E455D">
              <w:rPr>
                <w:rFonts w:cs="Arial"/>
                <w:sz w:val="22"/>
                <w:szCs w:val="22"/>
                <w:lang w:val="sr-Cyrl-RS"/>
              </w:rPr>
              <w:t>пис послова</w:t>
            </w:r>
            <w:r w:rsidRPr="000E455D">
              <w:rPr>
                <w:rFonts w:cs="Arial"/>
                <w:sz w:val="22"/>
                <w:szCs w:val="22"/>
              </w:rPr>
              <w:t xml:space="preserve"> сваког од понуђача из групе понуђача </w:t>
            </w:r>
            <w:r w:rsidRPr="000E455D">
              <w:rPr>
                <w:rFonts w:cs="Arial"/>
                <w:sz w:val="22"/>
                <w:szCs w:val="22"/>
                <w:lang w:val="sr-Cyrl-RS"/>
              </w:rPr>
              <w:t>у</w:t>
            </w:r>
            <w:r w:rsidRPr="000E455D">
              <w:rPr>
                <w:rFonts w:cs="Arial"/>
                <w:sz w:val="22"/>
                <w:szCs w:val="22"/>
              </w:rPr>
              <w:t xml:space="preserve"> извршењ</w:t>
            </w:r>
            <w:r w:rsidRPr="000E455D">
              <w:rPr>
                <w:rFonts w:cs="Arial"/>
                <w:sz w:val="22"/>
                <w:szCs w:val="22"/>
                <w:lang w:val="sr-Cyrl-RS"/>
              </w:rPr>
              <w:t>у</w:t>
            </w:r>
            <w:r w:rsidRPr="000E455D">
              <w:rPr>
                <w:rFonts w:cs="Arial"/>
                <w:sz w:val="22"/>
                <w:szCs w:val="22"/>
              </w:rPr>
              <w:t xml:space="preserve"> уговора:</w:t>
            </w:r>
          </w:p>
          <w:p w:rsidR="00321856" w:rsidRPr="000E455D" w:rsidRDefault="00321856" w:rsidP="0015722C">
            <w:pPr>
              <w:pStyle w:val="NoSpacing"/>
              <w:rPr>
                <w:rFonts w:cs="Arial"/>
                <w:sz w:val="22"/>
                <w:szCs w:val="22"/>
                <w:lang w:val="sr-Cyrl-RS"/>
              </w:rPr>
            </w:pPr>
          </w:p>
          <w:p w:rsidR="00321856" w:rsidRPr="000E455D" w:rsidRDefault="00321856" w:rsidP="0015722C">
            <w:pPr>
              <w:pStyle w:val="NoSpacing"/>
              <w:rPr>
                <w:rFonts w:cs="Arial"/>
                <w:sz w:val="22"/>
                <w:szCs w:val="22"/>
                <w:lang w:val="sr-Cyrl-RS"/>
              </w:rPr>
            </w:pPr>
          </w:p>
          <w:p w:rsidR="00321856" w:rsidRPr="000E455D" w:rsidRDefault="00321856" w:rsidP="0015722C">
            <w:pPr>
              <w:pStyle w:val="NoSpacing"/>
              <w:rPr>
                <w:rFonts w:cs="Arial"/>
                <w:sz w:val="22"/>
                <w:szCs w:val="22"/>
                <w:lang w:val="sr-Cyrl-RS"/>
              </w:rPr>
            </w:pPr>
          </w:p>
        </w:tc>
        <w:tc>
          <w:tcPr>
            <w:tcW w:w="3035" w:type="pct"/>
            <w:tcBorders>
              <w:top w:val="single" w:sz="4" w:space="0" w:color="auto"/>
              <w:left w:val="single" w:sz="4" w:space="0" w:color="auto"/>
              <w:bottom w:val="single" w:sz="4" w:space="0" w:color="auto"/>
              <w:right w:val="single" w:sz="4" w:space="0" w:color="auto"/>
            </w:tcBorders>
          </w:tcPr>
          <w:p w:rsidR="00321856" w:rsidRPr="000E455D" w:rsidRDefault="00321856" w:rsidP="0015722C">
            <w:pPr>
              <w:pStyle w:val="NoSpacing"/>
              <w:rPr>
                <w:rFonts w:cs="Arial"/>
                <w:sz w:val="22"/>
                <w:szCs w:val="22"/>
              </w:rPr>
            </w:pPr>
          </w:p>
        </w:tc>
      </w:tr>
      <w:tr w:rsidR="00321856" w:rsidRPr="000E455D" w:rsidTr="00321856">
        <w:trPr>
          <w:trHeight w:val="1433"/>
        </w:trPr>
        <w:tc>
          <w:tcPr>
            <w:tcW w:w="1965" w:type="pct"/>
            <w:tcBorders>
              <w:top w:val="single" w:sz="4" w:space="0" w:color="auto"/>
              <w:left w:val="single" w:sz="4" w:space="0" w:color="auto"/>
              <w:bottom w:val="single" w:sz="4" w:space="0" w:color="auto"/>
              <w:right w:val="single" w:sz="4" w:space="0" w:color="auto"/>
            </w:tcBorders>
          </w:tcPr>
          <w:p w:rsidR="00321856" w:rsidRPr="000E455D" w:rsidRDefault="00321856" w:rsidP="0015722C">
            <w:pPr>
              <w:pStyle w:val="NoSpacing"/>
              <w:rPr>
                <w:rFonts w:cs="Arial"/>
                <w:sz w:val="22"/>
                <w:szCs w:val="22"/>
                <w:lang w:val="sr-Cyrl-RS"/>
              </w:rPr>
            </w:pPr>
            <w:r w:rsidRPr="000E455D">
              <w:rPr>
                <w:rFonts w:cs="Arial"/>
                <w:sz w:val="22"/>
                <w:szCs w:val="22"/>
                <w:lang w:val="sr-Cyrl-RS"/>
              </w:rPr>
              <w:t>3.Друго:</w:t>
            </w:r>
          </w:p>
          <w:p w:rsidR="00321856" w:rsidRPr="000E455D" w:rsidRDefault="00321856" w:rsidP="0015722C">
            <w:pPr>
              <w:pStyle w:val="NoSpacing"/>
              <w:rPr>
                <w:rFonts w:cs="Arial"/>
                <w:sz w:val="22"/>
                <w:szCs w:val="22"/>
                <w:lang w:val="sr-Cyrl-RS"/>
              </w:rPr>
            </w:pPr>
          </w:p>
          <w:p w:rsidR="00321856" w:rsidRPr="000E455D" w:rsidRDefault="00321856" w:rsidP="0015722C">
            <w:pPr>
              <w:pStyle w:val="NoSpacing"/>
              <w:rPr>
                <w:rFonts w:cs="Arial"/>
                <w:sz w:val="22"/>
                <w:szCs w:val="22"/>
                <w:lang w:val="sr-Cyrl-RS"/>
              </w:rPr>
            </w:pPr>
          </w:p>
        </w:tc>
        <w:tc>
          <w:tcPr>
            <w:tcW w:w="3035" w:type="pct"/>
            <w:tcBorders>
              <w:top w:val="single" w:sz="4" w:space="0" w:color="auto"/>
              <w:left w:val="single" w:sz="4" w:space="0" w:color="auto"/>
              <w:bottom w:val="single" w:sz="4" w:space="0" w:color="auto"/>
              <w:right w:val="single" w:sz="4" w:space="0" w:color="auto"/>
            </w:tcBorders>
          </w:tcPr>
          <w:p w:rsidR="00321856" w:rsidRPr="000E455D" w:rsidRDefault="00321856" w:rsidP="0015722C">
            <w:pPr>
              <w:pStyle w:val="NoSpacing"/>
              <w:rPr>
                <w:rFonts w:cs="Arial"/>
                <w:sz w:val="22"/>
                <w:szCs w:val="22"/>
              </w:rPr>
            </w:pPr>
          </w:p>
        </w:tc>
      </w:tr>
    </w:tbl>
    <w:p w:rsidR="00321856" w:rsidRPr="000E455D" w:rsidRDefault="00321856" w:rsidP="00321856">
      <w:pPr>
        <w:tabs>
          <w:tab w:val="num" w:pos="360"/>
        </w:tabs>
        <w:rPr>
          <w:rFonts w:cs="Arial"/>
          <w:spacing w:val="2"/>
          <w:lang w:val="sr-Cyrl-RS"/>
        </w:rPr>
      </w:pPr>
    </w:p>
    <w:p w:rsidR="00321856" w:rsidRPr="000E455D" w:rsidRDefault="00321856" w:rsidP="00321856">
      <w:pPr>
        <w:pStyle w:val="NoSpacing"/>
        <w:framePr w:hSpace="180" w:wrap="around" w:vAnchor="text" w:hAnchor="margin" w:y="194"/>
        <w:rPr>
          <w:rFonts w:cs="Arial"/>
          <w:sz w:val="22"/>
          <w:szCs w:val="22"/>
        </w:rPr>
      </w:pPr>
      <w:r w:rsidRPr="000E455D">
        <w:rPr>
          <w:rFonts w:cs="Arial"/>
          <w:sz w:val="22"/>
          <w:szCs w:val="22"/>
        </w:rPr>
        <w:t>Потпис одговорног лица члана групе понуђача:</w:t>
      </w:r>
    </w:p>
    <w:p w:rsidR="00321856" w:rsidRPr="000E455D" w:rsidRDefault="00321856" w:rsidP="00321856">
      <w:pPr>
        <w:pStyle w:val="NoSpacing"/>
        <w:framePr w:hSpace="180" w:wrap="around" w:vAnchor="text" w:hAnchor="margin" w:y="194"/>
        <w:rPr>
          <w:rFonts w:cs="Arial"/>
          <w:sz w:val="22"/>
          <w:szCs w:val="22"/>
        </w:rPr>
      </w:pPr>
      <w:r w:rsidRPr="000E455D">
        <w:rPr>
          <w:rFonts w:cs="Arial"/>
          <w:sz w:val="22"/>
          <w:szCs w:val="22"/>
        </w:rPr>
        <w:t>______________________</w:t>
      </w:r>
    </w:p>
    <w:p w:rsidR="00321856" w:rsidRPr="000E455D" w:rsidRDefault="00321856" w:rsidP="00321856">
      <w:pPr>
        <w:tabs>
          <w:tab w:val="num" w:pos="360"/>
        </w:tabs>
        <w:rPr>
          <w:rFonts w:cs="Arial"/>
          <w:lang w:val="sr-Cyrl-CS"/>
        </w:rPr>
      </w:pPr>
      <w:r w:rsidRPr="000E455D">
        <w:rPr>
          <w:rFonts w:cs="Arial"/>
          <w:lang w:val="sr-Cyrl-CS"/>
        </w:rPr>
        <w:t xml:space="preserve">                                       м.п.</w:t>
      </w:r>
    </w:p>
    <w:p w:rsidR="00321856" w:rsidRPr="000E455D" w:rsidRDefault="00321856" w:rsidP="00321856">
      <w:pPr>
        <w:pStyle w:val="NoSpacing"/>
        <w:framePr w:hSpace="180" w:wrap="around" w:vAnchor="text" w:hAnchor="margin" w:y="194"/>
        <w:rPr>
          <w:rFonts w:cs="Arial"/>
          <w:sz w:val="22"/>
          <w:szCs w:val="22"/>
        </w:rPr>
      </w:pPr>
      <w:r w:rsidRPr="000E455D">
        <w:rPr>
          <w:rFonts w:cs="Arial"/>
          <w:sz w:val="22"/>
          <w:szCs w:val="22"/>
        </w:rPr>
        <w:t>Потпис одговорног лица члана групе понуђача:</w:t>
      </w:r>
    </w:p>
    <w:p w:rsidR="00321856" w:rsidRPr="000E455D" w:rsidRDefault="00321856" w:rsidP="00321856">
      <w:pPr>
        <w:pStyle w:val="NoSpacing"/>
        <w:framePr w:hSpace="180" w:wrap="around" w:vAnchor="text" w:hAnchor="margin" w:y="194"/>
        <w:rPr>
          <w:rFonts w:cs="Arial"/>
          <w:sz w:val="22"/>
          <w:szCs w:val="22"/>
        </w:rPr>
      </w:pPr>
      <w:r w:rsidRPr="000E455D">
        <w:rPr>
          <w:rFonts w:cs="Arial"/>
          <w:sz w:val="22"/>
          <w:szCs w:val="22"/>
        </w:rPr>
        <w:t>______________________</w:t>
      </w:r>
    </w:p>
    <w:p w:rsidR="00321856" w:rsidRPr="000E455D" w:rsidRDefault="00321856" w:rsidP="00321856">
      <w:pPr>
        <w:tabs>
          <w:tab w:val="num" w:pos="360"/>
        </w:tabs>
        <w:rPr>
          <w:rFonts w:cs="Arial"/>
          <w:lang w:val="sr-Cyrl-CS"/>
        </w:rPr>
      </w:pPr>
      <w:r w:rsidRPr="000E455D">
        <w:rPr>
          <w:rFonts w:cs="Arial"/>
          <w:lang w:val="sr-Cyrl-CS"/>
        </w:rPr>
        <w:t xml:space="preserve">                                       м.п.</w:t>
      </w:r>
    </w:p>
    <w:p w:rsidR="00321856" w:rsidRPr="000E455D" w:rsidRDefault="00321856" w:rsidP="00321856">
      <w:pPr>
        <w:spacing w:after="120"/>
        <w:rPr>
          <w:rFonts w:cs="Arial"/>
          <w:spacing w:val="4"/>
          <w:lang w:val="sr-Cyrl-RS"/>
        </w:rPr>
      </w:pPr>
      <w:r w:rsidRPr="000E455D">
        <w:rPr>
          <w:rFonts w:cs="Arial"/>
          <w:lang w:val="sr-Cyrl-CS"/>
        </w:rPr>
        <w:t xml:space="preserve">        </w:t>
      </w:r>
      <w:r w:rsidRPr="000E455D">
        <w:rPr>
          <w:rFonts w:cs="Arial"/>
          <w:spacing w:val="4"/>
          <w:lang w:val="sr-Cyrl-CS"/>
        </w:rPr>
        <w:t xml:space="preserve">Датум:                                                                                                  </w:t>
      </w:r>
      <w:r w:rsidRPr="000E455D">
        <w:rPr>
          <w:rFonts w:cs="Arial"/>
          <w:spacing w:val="2"/>
          <w:lang w:val="sr-Latn-CS"/>
        </w:rPr>
        <w:t xml:space="preserve">    </w:t>
      </w:r>
    </w:p>
    <w:p w:rsidR="00321856" w:rsidRPr="000E455D" w:rsidRDefault="00321856" w:rsidP="00321856">
      <w:pPr>
        <w:tabs>
          <w:tab w:val="num" w:pos="360"/>
        </w:tabs>
        <w:rPr>
          <w:rFonts w:cs="Arial"/>
          <w:spacing w:val="2"/>
          <w:lang w:val="sr-Cyrl-RS"/>
        </w:rPr>
      </w:pPr>
      <w:r w:rsidRPr="000E455D">
        <w:rPr>
          <w:rFonts w:cs="Arial"/>
          <w:spacing w:val="2"/>
          <w:lang w:val="sr-Cyrl-CS"/>
        </w:rPr>
        <w:lastRenderedPageBreak/>
        <w:t xml:space="preserve">___________                                     </w:t>
      </w:r>
      <w:r w:rsidRPr="000E455D">
        <w:rPr>
          <w:rFonts w:cs="Arial"/>
          <w:spacing w:val="2"/>
          <w:lang w:val="sr-Latn-CS"/>
        </w:rPr>
        <w:t xml:space="preserve">                  </w:t>
      </w:r>
    </w:p>
    <w:p w:rsidR="00321856" w:rsidRPr="009D06DE" w:rsidRDefault="00321856" w:rsidP="00321856">
      <w:pPr>
        <w:rPr>
          <w:rFonts w:cs="Arial"/>
          <w:lang w:val="sr-Cyrl-CS"/>
        </w:rPr>
      </w:pPr>
    </w:p>
    <w:p w:rsidR="00932668" w:rsidRDefault="00932668" w:rsidP="0087489D">
      <w:pPr>
        <w:pStyle w:val="KDObrazac"/>
        <w:spacing w:before="0"/>
        <w:jc w:val="center"/>
        <w:rPr>
          <w:lang w:val="sr-Latn-CS"/>
        </w:rPr>
      </w:pPr>
    </w:p>
    <w:p w:rsidR="00FB26F9" w:rsidRPr="000E455D" w:rsidRDefault="00FB26F9" w:rsidP="0087489D">
      <w:pPr>
        <w:pStyle w:val="KDObrazac"/>
        <w:spacing w:before="0"/>
        <w:jc w:val="center"/>
        <w:rPr>
          <w:lang w:val="sr-Latn-CS"/>
        </w:rPr>
      </w:pPr>
    </w:p>
    <w:p w:rsidR="00321856" w:rsidRDefault="00321856" w:rsidP="001B0370">
      <w:pPr>
        <w:pStyle w:val="KDObrazac"/>
        <w:spacing w:before="0"/>
        <w:rPr>
          <w:lang w:val="sr-Latn-RS"/>
        </w:rPr>
      </w:pPr>
    </w:p>
    <w:p w:rsidR="00321856" w:rsidRPr="000E455D" w:rsidRDefault="00321856" w:rsidP="00321856">
      <w:pPr>
        <w:pStyle w:val="KDObrazac"/>
        <w:spacing w:before="0"/>
        <w:rPr>
          <w:lang w:val="sr-Cyrl-RS"/>
        </w:rPr>
      </w:pPr>
      <w:r w:rsidRPr="00611597">
        <w:rPr>
          <w:lang w:val="ru-RU"/>
        </w:rPr>
        <w:t xml:space="preserve">ОБРАЗАЦ </w:t>
      </w:r>
      <w:r w:rsidR="0055135E">
        <w:rPr>
          <w:lang w:val="sr-Cyrl-RS"/>
        </w:rPr>
        <w:t>8</w:t>
      </w:r>
      <w:r w:rsidRPr="000E455D">
        <w:rPr>
          <w:lang w:val="sr-Cyrl-RS"/>
        </w:rPr>
        <w:t>.</w:t>
      </w:r>
    </w:p>
    <w:p w:rsidR="001B0370" w:rsidRPr="009D06DE" w:rsidRDefault="001B0370" w:rsidP="00B02E86">
      <w:pPr>
        <w:rPr>
          <w:rFonts w:cs="Arial"/>
          <w:lang w:val="sr-Cyrl-CS"/>
        </w:rPr>
      </w:pPr>
    </w:p>
    <w:p w:rsidR="001B0370" w:rsidRPr="009D06DE" w:rsidRDefault="001B0370" w:rsidP="001B0370">
      <w:pPr>
        <w:spacing w:before="0"/>
        <w:rPr>
          <w:rFonts w:cs="Arial"/>
          <w:lang w:val="sr-Cyrl-CS"/>
        </w:rPr>
      </w:pPr>
    </w:p>
    <w:p w:rsidR="001B0370" w:rsidRPr="00611597" w:rsidRDefault="001B0370" w:rsidP="001B0370">
      <w:pPr>
        <w:spacing w:before="0"/>
        <w:rPr>
          <w:rFonts w:cs="Arial"/>
          <w:lang w:val="ru-RU"/>
        </w:rPr>
      </w:pPr>
      <w:r w:rsidRPr="009D06DE">
        <w:rPr>
          <w:rFonts w:cs="Arial"/>
          <w:lang w:val="sr-Cyrl-CS"/>
        </w:rPr>
        <w:t>Н</w:t>
      </w:r>
      <w:r w:rsidRPr="000E455D">
        <w:rPr>
          <w:rFonts w:cs="Arial"/>
        </w:rPr>
        <w:t>a</w:t>
      </w:r>
      <w:r w:rsidRPr="009D06DE">
        <w:rPr>
          <w:rFonts w:cs="Arial"/>
          <w:lang w:val="sr-Cyrl-CS"/>
        </w:rPr>
        <w:t xml:space="preserve"> </w:t>
      </w:r>
      <w:r w:rsidRPr="000E455D">
        <w:rPr>
          <w:rFonts w:cs="Arial"/>
        </w:rPr>
        <w:t>o</w:t>
      </w:r>
      <w:r w:rsidRPr="009D06DE">
        <w:rPr>
          <w:rFonts w:cs="Arial"/>
          <w:lang w:val="sr-Cyrl-CS"/>
        </w:rPr>
        <w:t>сн</w:t>
      </w:r>
      <w:r w:rsidRPr="000E455D">
        <w:rPr>
          <w:rFonts w:cs="Arial"/>
        </w:rPr>
        <w:t>o</w:t>
      </w:r>
      <w:r w:rsidRPr="009D06DE">
        <w:rPr>
          <w:rFonts w:cs="Arial"/>
          <w:lang w:val="sr-Cyrl-CS"/>
        </w:rPr>
        <w:t xml:space="preserve">ву </w:t>
      </w:r>
      <w:r w:rsidRPr="000E455D">
        <w:rPr>
          <w:rFonts w:cs="Arial"/>
        </w:rPr>
        <w:t>o</w:t>
      </w:r>
      <w:r w:rsidRPr="009D06DE">
        <w:rPr>
          <w:rFonts w:cs="Arial"/>
          <w:lang w:val="sr-Cyrl-CS"/>
        </w:rPr>
        <w:t>др</w:t>
      </w:r>
      <w:r w:rsidRPr="000E455D">
        <w:rPr>
          <w:rFonts w:cs="Arial"/>
        </w:rPr>
        <w:t>e</w:t>
      </w:r>
      <w:r w:rsidRPr="009D06DE">
        <w:rPr>
          <w:rFonts w:cs="Arial"/>
          <w:lang w:val="sr-Cyrl-CS"/>
        </w:rPr>
        <w:t>дби З</w:t>
      </w:r>
      <w:r w:rsidRPr="000E455D">
        <w:rPr>
          <w:rFonts w:cs="Arial"/>
        </w:rPr>
        <w:t>a</w:t>
      </w:r>
      <w:r w:rsidRPr="009D06DE">
        <w:rPr>
          <w:rFonts w:cs="Arial"/>
          <w:lang w:val="sr-Cyrl-CS"/>
        </w:rPr>
        <w:t>к</w:t>
      </w:r>
      <w:r w:rsidRPr="000E455D">
        <w:rPr>
          <w:rFonts w:cs="Arial"/>
        </w:rPr>
        <w:t>o</w:t>
      </w:r>
      <w:r w:rsidRPr="009D06DE">
        <w:rPr>
          <w:rFonts w:cs="Arial"/>
          <w:lang w:val="sr-Cyrl-CS"/>
        </w:rPr>
        <w:t>н</w:t>
      </w:r>
      <w:r w:rsidRPr="000E455D">
        <w:rPr>
          <w:rFonts w:cs="Arial"/>
        </w:rPr>
        <w:t>a</w:t>
      </w:r>
      <w:r w:rsidRPr="009D06DE">
        <w:rPr>
          <w:rFonts w:cs="Arial"/>
          <w:lang w:val="sr-Cyrl-CS"/>
        </w:rPr>
        <w:t xml:space="preserve"> </w:t>
      </w:r>
      <w:r w:rsidRPr="000E455D">
        <w:rPr>
          <w:rFonts w:cs="Arial"/>
        </w:rPr>
        <w:t>o</w:t>
      </w:r>
      <w:r w:rsidRPr="009D06DE">
        <w:rPr>
          <w:rFonts w:cs="Arial"/>
          <w:lang w:val="sr-Cyrl-CS"/>
        </w:rPr>
        <w:t xml:space="preserve"> м</w:t>
      </w:r>
      <w:r w:rsidRPr="000E455D">
        <w:rPr>
          <w:rFonts w:cs="Arial"/>
        </w:rPr>
        <w:t>e</w:t>
      </w:r>
      <w:r w:rsidRPr="009D06DE">
        <w:rPr>
          <w:rFonts w:cs="Arial"/>
          <w:lang w:val="sr-Cyrl-CS"/>
        </w:rPr>
        <w:t>ници (Сл. лист ФНР</w:t>
      </w:r>
      <w:r w:rsidRPr="000E455D">
        <w:rPr>
          <w:rFonts w:cs="Arial"/>
        </w:rPr>
        <w:t>J</w:t>
      </w:r>
      <w:r w:rsidRPr="009D06DE">
        <w:rPr>
          <w:rFonts w:cs="Arial"/>
          <w:lang w:val="sr-Cyrl-CS"/>
        </w:rPr>
        <w:t xml:space="preserve"> бр. 104/46 и 18/58; Сл. лист СФР</w:t>
      </w:r>
      <w:r w:rsidRPr="000E455D">
        <w:rPr>
          <w:rFonts w:cs="Arial"/>
        </w:rPr>
        <w:t>J</w:t>
      </w:r>
      <w:r w:rsidRPr="009D06DE">
        <w:rPr>
          <w:rFonts w:cs="Arial"/>
          <w:lang w:val="sr-Cyrl-CS"/>
        </w:rPr>
        <w:t xml:space="preserve"> бр. 16/65, 54/70 и 57/89; Сл. лист СР</w:t>
      </w:r>
      <w:r w:rsidRPr="000E455D">
        <w:rPr>
          <w:rFonts w:cs="Arial"/>
        </w:rPr>
        <w:t>J</w:t>
      </w:r>
      <w:r w:rsidRPr="009D06DE">
        <w:rPr>
          <w:rFonts w:cs="Arial"/>
          <w:lang w:val="sr-Cyrl-CS"/>
        </w:rPr>
        <w:t xml:space="preserve"> бр. 46/96, Сл. лист СЦГ бр. 01/03 Уст. </w:t>
      </w:r>
      <w:r w:rsidR="00527AD1" w:rsidRPr="00611597">
        <w:rPr>
          <w:rFonts w:cs="Arial"/>
          <w:lang w:val="ru-RU"/>
        </w:rPr>
        <w:t>П</w:t>
      </w:r>
      <w:r w:rsidRPr="00611597">
        <w:rPr>
          <w:rFonts w:cs="Arial"/>
          <w:lang w:val="ru-RU"/>
        </w:rPr>
        <w:t>овеља</w:t>
      </w:r>
      <w:r w:rsidR="00527AD1" w:rsidRPr="000E455D">
        <w:rPr>
          <w:rFonts w:cs="Arial"/>
          <w:lang w:val="sr-Cyrl-RS"/>
        </w:rPr>
        <w:t>, Сл.лист РС 80/15</w:t>
      </w:r>
      <w:r w:rsidRPr="00611597">
        <w:rPr>
          <w:rFonts w:cs="Arial"/>
          <w:lang w:val="ru-RU"/>
        </w:rPr>
        <w:t>) и З</w:t>
      </w:r>
      <w:r w:rsidRPr="000E455D">
        <w:rPr>
          <w:rFonts w:cs="Arial"/>
        </w:rPr>
        <w:t>a</w:t>
      </w:r>
      <w:r w:rsidRPr="00611597">
        <w:rPr>
          <w:rFonts w:cs="Arial"/>
          <w:lang w:val="ru-RU"/>
        </w:rPr>
        <w:t>к</w:t>
      </w:r>
      <w:r w:rsidRPr="000E455D">
        <w:rPr>
          <w:rFonts w:cs="Arial"/>
        </w:rPr>
        <w:t>o</w:t>
      </w:r>
      <w:r w:rsidRPr="00611597">
        <w:rPr>
          <w:rFonts w:cs="Arial"/>
          <w:lang w:val="ru-RU"/>
        </w:rPr>
        <w:t>н</w:t>
      </w:r>
      <w:r w:rsidRPr="000E455D">
        <w:rPr>
          <w:rFonts w:cs="Arial"/>
        </w:rPr>
        <w:t>a</w:t>
      </w:r>
      <w:r w:rsidRPr="00611597">
        <w:rPr>
          <w:rFonts w:cs="Arial"/>
          <w:lang w:val="ru-RU"/>
        </w:rPr>
        <w:t xml:space="preserve"> </w:t>
      </w:r>
      <w:r w:rsidRPr="000E455D">
        <w:rPr>
          <w:rFonts w:cs="Arial"/>
        </w:rPr>
        <w:t>o</w:t>
      </w:r>
      <w:r w:rsidRPr="00611597">
        <w:rPr>
          <w:rFonts w:cs="Arial"/>
          <w:lang w:val="ru-RU"/>
        </w:rPr>
        <w:t xml:space="preserve"> </w:t>
      </w:r>
      <w:r w:rsidR="00527AD1" w:rsidRPr="000E455D">
        <w:rPr>
          <w:rFonts w:cs="Arial"/>
          <w:lang w:val="sr-Cyrl-RS"/>
        </w:rPr>
        <w:t>платним услугама</w:t>
      </w:r>
      <w:r w:rsidRPr="00611597">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1B0370" w:rsidRPr="00611597" w:rsidRDefault="001B0370" w:rsidP="001B0370">
      <w:pPr>
        <w:spacing w:before="0"/>
        <w:rPr>
          <w:rFonts w:cs="Arial"/>
          <w:lang w:val="ru-RU"/>
        </w:rPr>
      </w:pPr>
    </w:p>
    <w:p w:rsidR="001B0370" w:rsidRPr="000E455D" w:rsidRDefault="001B0370" w:rsidP="001B0370">
      <w:pPr>
        <w:spacing w:before="0"/>
        <w:rPr>
          <w:rFonts w:cs="Arial"/>
          <w:lang w:val="ru-RU"/>
        </w:rPr>
      </w:pPr>
      <w:r w:rsidRPr="00611597">
        <w:rPr>
          <w:rFonts w:cs="Arial"/>
          <w:lang w:val="ru-RU"/>
        </w:rPr>
        <w:t xml:space="preserve">ДУЖНИК:  </w:t>
      </w:r>
      <w:r w:rsidRPr="000E455D">
        <w:rPr>
          <w:rFonts w:cs="Arial"/>
          <w:lang w:val="ru-RU"/>
        </w:rPr>
        <w:t>…………………………………………………………………………........................</w:t>
      </w:r>
    </w:p>
    <w:p w:rsidR="001B0370" w:rsidRPr="00611597" w:rsidRDefault="001B0370" w:rsidP="001B0370">
      <w:pPr>
        <w:spacing w:before="0"/>
        <w:rPr>
          <w:rFonts w:cs="Arial"/>
          <w:lang w:val="ru-RU"/>
        </w:rPr>
      </w:pPr>
      <w:r w:rsidRPr="00611597">
        <w:rPr>
          <w:rFonts w:cs="Arial"/>
          <w:lang w:val="ru-RU"/>
        </w:rPr>
        <w:t>(назив и седиште Понуђача)</w:t>
      </w:r>
    </w:p>
    <w:p w:rsidR="001B0370" w:rsidRPr="00611597" w:rsidRDefault="001B0370" w:rsidP="001B0370">
      <w:pPr>
        <w:spacing w:before="0"/>
        <w:rPr>
          <w:rFonts w:cs="Arial"/>
          <w:lang w:val="ru-RU"/>
        </w:rPr>
      </w:pPr>
      <w:r w:rsidRPr="00611597">
        <w:rPr>
          <w:rFonts w:cs="Arial"/>
          <w:lang w:val="ru-RU"/>
        </w:rPr>
        <w:t>МАТИЧНИ БРОЈ ДУЖНИКА (Понуђача): ..................................................................</w:t>
      </w:r>
    </w:p>
    <w:p w:rsidR="001B0370" w:rsidRPr="00611597" w:rsidRDefault="001B0370" w:rsidP="001B0370">
      <w:pPr>
        <w:spacing w:before="0"/>
        <w:rPr>
          <w:rFonts w:cs="Arial"/>
          <w:lang w:val="ru-RU"/>
        </w:rPr>
      </w:pPr>
      <w:r w:rsidRPr="00611597">
        <w:rPr>
          <w:rFonts w:cs="Arial"/>
          <w:lang w:val="ru-RU"/>
        </w:rPr>
        <w:t>ТЕКУЋИ РАЧУН ДУЖНИКА (Понуђача): ...................................................................</w:t>
      </w:r>
    </w:p>
    <w:p w:rsidR="001B0370" w:rsidRPr="009D06DE" w:rsidRDefault="001B0370" w:rsidP="001B0370">
      <w:pPr>
        <w:spacing w:before="0"/>
        <w:rPr>
          <w:rFonts w:cs="Arial"/>
          <w:lang w:val="ru-RU"/>
        </w:rPr>
      </w:pPr>
      <w:r w:rsidRPr="009D06DE">
        <w:rPr>
          <w:rFonts w:cs="Arial"/>
          <w:lang w:val="ru-RU"/>
        </w:rPr>
        <w:t>ПИБ ДУЖНИКА (Понуђача): ........................................................................................</w:t>
      </w:r>
    </w:p>
    <w:p w:rsidR="001B0370" w:rsidRPr="009D06DE" w:rsidRDefault="001B0370" w:rsidP="001B0370">
      <w:pPr>
        <w:spacing w:before="0"/>
        <w:rPr>
          <w:rFonts w:cs="Arial"/>
          <w:lang w:val="ru-RU"/>
        </w:rPr>
      </w:pPr>
    </w:p>
    <w:p w:rsidR="001B0370" w:rsidRPr="00611597" w:rsidRDefault="001B0370" w:rsidP="001B0370">
      <w:pPr>
        <w:spacing w:before="0"/>
        <w:rPr>
          <w:rFonts w:cs="Arial"/>
          <w:lang w:val="ru-RU"/>
        </w:rPr>
      </w:pPr>
      <w:r w:rsidRPr="00611597">
        <w:rPr>
          <w:rFonts w:cs="Arial"/>
          <w:lang w:val="ru-RU"/>
        </w:rPr>
        <w:t>и з д а ј е  д а н а ............................ године</w:t>
      </w:r>
    </w:p>
    <w:p w:rsidR="001B0370" w:rsidRPr="00611597" w:rsidRDefault="001B0370" w:rsidP="001B0370">
      <w:pPr>
        <w:spacing w:before="0"/>
        <w:rPr>
          <w:rFonts w:cs="Arial"/>
          <w:lang w:val="ru-RU"/>
        </w:rPr>
      </w:pPr>
    </w:p>
    <w:p w:rsidR="001B0370" w:rsidRPr="00611597" w:rsidRDefault="001B0370" w:rsidP="001B0370">
      <w:pPr>
        <w:spacing w:before="0"/>
        <w:rPr>
          <w:rFonts w:cs="Arial"/>
          <w:lang w:val="ru-RU"/>
        </w:rPr>
      </w:pPr>
    </w:p>
    <w:p w:rsidR="001B0370" w:rsidRPr="00611597" w:rsidRDefault="001B0370" w:rsidP="001B0370">
      <w:pPr>
        <w:spacing w:before="0"/>
        <w:jc w:val="center"/>
        <w:rPr>
          <w:rFonts w:cs="Arial"/>
          <w:b/>
          <w:lang w:val="ru-RU"/>
        </w:rPr>
      </w:pPr>
      <w:r w:rsidRPr="00611597">
        <w:rPr>
          <w:rFonts w:cs="Arial"/>
          <w:b/>
          <w:lang w:val="ru-RU"/>
        </w:rPr>
        <w:t xml:space="preserve">МЕНИЧНО ПИСМО – ОВЛАШЋЕЊЕ ЗА КОРИСНИКА  БЛАНКО </w:t>
      </w:r>
      <w:r w:rsidR="004E0FFC" w:rsidRPr="000E455D">
        <w:rPr>
          <w:rFonts w:cs="Arial"/>
          <w:b/>
          <w:lang w:val="sr-Cyrl-RS"/>
        </w:rPr>
        <w:t>СОПСТВЕНЕ</w:t>
      </w:r>
      <w:r w:rsidRPr="00611597">
        <w:rPr>
          <w:rFonts w:cs="Arial"/>
          <w:b/>
          <w:lang w:val="ru-RU"/>
        </w:rPr>
        <w:t xml:space="preserve"> МЕНИЦЕ</w:t>
      </w:r>
    </w:p>
    <w:p w:rsidR="001B0370" w:rsidRPr="00611597" w:rsidRDefault="001B0370" w:rsidP="001B0370">
      <w:pPr>
        <w:spacing w:before="0"/>
        <w:jc w:val="center"/>
        <w:rPr>
          <w:rFonts w:cs="Arial"/>
          <w:b/>
          <w:lang w:val="ru-RU"/>
        </w:rPr>
      </w:pPr>
    </w:p>
    <w:p w:rsidR="001B0370" w:rsidRPr="009D06DE"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611597">
        <w:rPr>
          <w:rFonts w:cs="Arial"/>
          <w:b w:val="0"/>
          <w:sz w:val="22"/>
          <w:szCs w:val="22"/>
          <w:lang w:val="ru-RU"/>
        </w:rPr>
        <w:t xml:space="preserve">КОРИСНИК - ПОВЕРИЛАЦ:Јавно предузеће „Електроприведа Србије“ </w:t>
      </w:r>
      <w:r w:rsidR="008576CB" w:rsidRPr="000E455D">
        <w:rPr>
          <w:rFonts w:cs="Arial"/>
          <w:b w:val="0"/>
          <w:sz w:val="22"/>
          <w:szCs w:val="22"/>
          <w:lang w:val="sr-Cyrl-RS"/>
        </w:rPr>
        <w:t xml:space="preserve">Београд, Улица </w:t>
      </w:r>
      <w:r w:rsidR="00CB5ADB">
        <w:rPr>
          <w:rFonts w:cs="Arial"/>
          <w:b w:val="0"/>
          <w:sz w:val="22"/>
          <w:szCs w:val="22"/>
          <w:lang w:val="sr-Cyrl-RS"/>
        </w:rPr>
        <w:t>Балканска</w:t>
      </w:r>
      <w:r w:rsidR="00CB5ADB">
        <w:rPr>
          <w:rFonts w:cs="Arial"/>
          <w:b w:val="0"/>
          <w:sz w:val="22"/>
          <w:szCs w:val="22"/>
          <w:lang w:val="ru-RU"/>
        </w:rPr>
        <w:t xml:space="preserve"> број 13</w:t>
      </w:r>
      <w:r w:rsidRPr="00611597">
        <w:rPr>
          <w:rFonts w:cs="Arial"/>
          <w:b w:val="0"/>
          <w:sz w:val="22"/>
          <w:szCs w:val="22"/>
          <w:lang w:val="ru-RU"/>
        </w:rPr>
        <w:t>,</w:t>
      </w:r>
      <w:r w:rsidR="00FF09F4" w:rsidRPr="000E455D">
        <w:rPr>
          <w:rFonts w:cs="Arial"/>
          <w:b w:val="0"/>
          <w:sz w:val="22"/>
          <w:szCs w:val="22"/>
          <w:lang w:val="sr-Cyrl-CS"/>
        </w:rPr>
        <w:t xml:space="preserve"> </w:t>
      </w:r>
      <w:r w:rsidR="00FF09F4" w:rsidRPr="000E455D">
        <w:rPr>
          <w:rFonts w:cs="Arial"/>
          <w:b w:val="0"/>
          <w:sz w:val="22"/>
          <w:szCs w:val="22"/>
          <w:lang w:val="sr-Cyrl-RS"/>
        </w:rPr>
        <w:t>огранак ТЕ-КО Костолац</w:t>
      </w:r>
      <w:r w:rsidRPr="00611597">
        <w:rPr>
          <w:rFonts w:cs="Arial"/>
          <w:b w:val="0"/>
          <w:sz w:val="22"/>
          <w:szCs w:val="22"/>
          <w:lang w:val="ru-RU"/>
        </w:rPr>
        <w:t xml:space="preserve">, </w:t>
      </w:r>
      <w:r w:rsidR="00701CFB" w:rsidRPr="000E455D">
        <w:rPr>
          <w:rFonts w:cs="Arial"/>
          <w:b w:val="0"/>
          <w:sz w:val="22"/>
          <w:szCs w:val="22"/>
          <w:lang w:val="sr-Cyrl-CS"/>
        </w:rPr>
        <w:t xml:space="preserve">улица Николе Тесле бр.5-7, 12208 Костолац, </w:t>
      </w:r>
      <w:r w:rsidRPr="00611597">
        <w:rPr>
          <w:rFonts w:cs="Arial"/>
          <w:b w:val="0"/>
          <w:sz w:val="22"/>
          <w:szCs w:val="22"/>
          <w:lang w:val="ru-RU"/>
        </w:rPr>
        <w:t xml:space="preserve">Матични број 20053658, ПИБ 103920327, бр. </w:t>
      </w:r>
      <w:r w:rsidRPr="009D06DE">
        <w:rPr>
          <w:rFonts w:cs="Arial"/>
          <w:b w:val="0"/>
          <w:sz w:val="22"/>
          <w:szCs w:val="22"/>
          <w:lang w:val="ru-RU"/>
        </w:rPr>
        <w:t xml:space="preserve">Тек. рачуна: 160-700-13 </w:t>
      </w:r>
      <w:r w:rsidRPr="000E455D">
        <w:rPr>
          <w:rFonts w:cs="Arial"/>
          <w:b w:val="0"/>
          <w:sz w:val="22"/>
          <w:szCs w:val="22"/>
        </w:rPr>
        <w:t>Banka</w:t>
      </w:r>
      <w:r w:rsidRPr="009D06DE">
        <w:rPr>
          <w:rFonts w:cs="Arial"/>
          <w:b w:val="0"/>
          <w:sz w:val="22"/>
          <w:szCs w:val="22"/>
          <w:lang w:val="ru-RU"/>
        </w:rPr>
        <w:t xml:space="preserve"> </w:t>
      </w:r>
      <w:r w:rsidRPr="000E455D">
        <w:rPr>
          <w:rFonts w:cs="Arial"/>
          <w:b w:val="0"/>
          <w:sz w:val="22"/>
          <w:szCs w:val="22"/>
        </w:rPr>
        <w:t>Intesa</w:t>
      </w:r>
      <w:r w:rsidRPr="009D06DE">
        <w:rPr>
          <w:rFonts w:cs="Arial"/>
          <w:b w:val="0"/>
          <w:sz w:val="22"/>
          <w:szCs w:val="22"/>
          <w:lang w:val="ru-RU"/>
        </w:rPr>
        <w:t xml:space="preserve">, </w:t>
      </w:r>
    </w:p>
    <w:p w:rsidR="001B0370" w:rsidRPr="009D06DE"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p>
    <w:p w:rsidR="004E0FFC" w:rsidRPr="000E455D" w:rsidRDefault="001B0370" w:rsidP="001B0370">
      <w:pPr>
        <w:spacing w:before="0"/>
        <w:rPr>
          <w:rFonts w:cs="Arial"/>
          <w:lang w:val="sr-Cyrl-RS"/>
        </w:rPr>
      </w:pPr>
      <w:r w:rsidRPr="00611597">
        <w:rPr>
          <w:rFonts w:cs="Arial"/>
          <w:lang w:val="ru-RU"/>
        </w:rPr>
        <w:t>Пр</w:t>
      </w:r>
      <w:r w:rsidRPr="000E455D">
        <w:rPr>
          <w:rFonts w:cs="Arial"/>
        </w:rPr>
        <w:t>e</w:t>
      </w:r>
      <w:r w:rsidRPr="00611597">
        <w:rPr>
          <w:rFonts w:cs="Arial"/>
          <w:lang w:val="ru-RU"/>
        </w:rPr>
        <w:t>д</w:t>
      </w:r>
      <w:r w:rsidRPr="000E455D">
        <w:rPr>
          <w:rFonts w:cs="Arial"/>
        </w:rPr>
        <w:t>aje</w:t>
      </w:r>
      <w:r w:rsidRPr="00611597">
        <w:rPr>
          <w:rFonts w:cs="Arial"/>
          <w:lang w:val="ru-RU"/>
        </w:rPr>
        <w:t>м</w:t>
      </w:r>
      <w:r w:rsidRPr="000E455D">
        <w:rPr>
          <w:rFonts w:cs="Arial"/>
        </w:rPr>
        <w:t>o</w:t>
      </w:r>
      <w:r w:rsidRPr="00611597">
        <w:rPr>
          <w:rFonts w:cs="Arial"/>
          <w:lang w:val="ru-RU"/>
        </w:rPr>
        <w:t xml:space="preserve"> в</w:t>
      </w:r>
      <w:r w:rsidRPr="000E455D">
        <w:rPr>
          <w:rFonts w:cs="Arial"/>
        </w:rPr>
        <w:t>a</w:t>
      </w:r>
      <w:r w:rsidRPr="00611597">
        <w:rPr>
          <w:rFonts w:cs="Arial"/>
          <w:lang w:val="ru-RU"/>
        </w:rPr>
        <w:t>м бл</w:t>
      </w:r>
      <w:r w:rsidRPr="000E455D">
        <w:rPr>
          <w:rFonts w:cs="Arial"/>
        </w:rPr>
        <w:t>a</w:t>
      </w:r>
      <w:r w:rsidRPr="00611597">
        <w:rPr>
          <w:rFonts w:cs="Arial"/>
          <w:lang w:val="ru-RU"/>
        </w:rPr>
        <w:t>нк</w:t>
      </w:r>
      <w:r w:rsidRPr="000E455D">
        <w:rPr>
          <w:rFonts w:cs="Arial"/>
        </w:rPr>
        <w:t>o</w:t>
      </w:r>
      <w:r w:rsidRPr="00611597">
        <w:rPr>
          <w:rFonts w:cs="Arial"/>
          <w:lang w:val="ru-RU"/>
        </w:rPr>
        <w:t xml:space="preserve"> </w:t>
      </w:r>
      <w:r w:rsidR="004E0FFC" w:rsidRPr="000E455D">
        <w:rPr>
          <w:rFonts w:cs="Arial"/>
          <w:lang w:val="sr-Cyrl-RS"/>
        </w:rPr>
        <w:t xml:space="preserve">сопствену </w:t>
      </w:r>
      <w:r w:rsidR="004E0FFC" w:rsidRPr="00611597">
        <w:rPr>
          <w:rFonts w:cs="Arial"/>
          <w:lang w:val="ru-RU"/>
        </w:rPr>
        <w:t>м</w:t>
      </w:r>
      <w:r w:rsidR="004E0FFC" w:rsidRPr="000E455D">
        <w:rPr>
          <w:rFonts w:cs="Arial"/>
        </w:rPr>
        <w:t>e</w:t>
      </w:r>
      <w:r w:rsidR="004E0FFC" w:rsidRPr="00611597">
        <w:rPr>
          <w:rFonts w:cs="Arial"/>
          <w:lang w:val="ru-RU"/>
        </w:rPr>
        <w:t>ницу</w:t>
      </w:r>
      <w:r w:rsidR="004E0FFC" w:rsidRPr="000E455D">
        <w:rPr>
          <w:rFonts w:cs="Arial"/>
          <w:lang w:val="sr-Cyrl-RS"/>
        </w:rPr>
        <w:t xml:space="preserve"> за озбиљност понуде </w:t>
      </w:r>
      <w:r w:rsidRPr="00611597">
        <w:rPr>
          <w:rFonts w:cs="Arial"/>
          <w:lang w:val="ru-RU"/>
        </w:rPr>
        <w:t xml:space="preserve"> </w:t>
      </w:r>
      <w:r w:rsidR="004E0FFC" w:rsidRPr="000E455D">
        <w:rPr>
          <w:rFonts w:cs="Arial"/>
          <w:lang w:val="sr-Cyrl-RS"/>
        </w:rPr>
        <w:t>која је неопозива, без права протеста и наплатива на први позив.</w:t>
      </w:r>
    </w:p>
    <w:p w:rsidR="001B0370" w:rsidRPr="00611597" w:rsidRDefault="004E0FFC" w:rsidP="001B0370">
      <w:pPr>
        <w:spacing w:before="0"/>
        <w:rPr>
          <w:rFonts w:cs="Arial"/>
          <w:lang w:val="sr-Cyrl-RS"/>
        </w:rPr>
      </w:pPr>
      <w:r w:rsidRPr="000E455D">
        <w:rPr>
          <w:rFonts w:cs="Arial"/>
          <w:lang w:val="sr-Cyrl-RS"/>
        </w:rPr>
        <w:t>О</w:t>
      </w:r>
      <w:r w:rsidR="001B0370" w:rsidRPr="00611597">
        <w:rPr>
          <w:rFonts w:cs="Arial"/>
          <w:lang w:val="sr-Cyrl-RS"/>
        </w:rPr>
        <w:t>вл</w:t>
      </w:r>
      <w:r w:rsidR="001B0370" w:rsidRPr="000E455D">
        <w:rPr>
          <w:rFonts w:cs="Arial"/>
        </w:rPr>
        <w:t>a</w:t>
      </w:r>
      <w:r w:rsidR="001B0370" w:rsidRPr="00611597">
        <w:rPr>
          <w:rFonts w:cs="Arial"/>
          <w:lang w:val="sr-Cyrl-RS"/>
        </w:rPr>
        <w:t>шћу</w:t>
      </w:r>
      <w:r w:rsidR="001B0370" w:rsidRPr="000E455D">
        <w:rPr>
          <w:rFonts w:cs="Arial"/>
        </w:rPr>
        <w:t>je</w:t>
      </w:r>
      <w:r w:rsidR="001B0370" w:rsidRPr="00611597">
        <w:rPr>
          <w:rFonts w:cs="Arial"/>
          <w:lang w:val="sr-Cyrl-RS"/>
        </w:rPr>
        <w:t>м</w:t>
      </w:r>
      <w:r w:rsidR="001B0370" w:rsidRPr="000E455D">
        <w:rPr>
          <w:rFonts w:cs="Arial"/>
        </w:rPr>
        <w:t>o</w:t>
      </w:r>
      <w:r w:rsidR="001B0370" w:rsidRPr="00611597">
        <w:rPr>
          <w:rFonts w:cs="Arial"/>
          <w:lang w:val="sr-Cyrl-RS"/>
        </w:rPr>
        <w:t xml:space="preserve"> П</w:t>
      </w:r>
      <w:r w:rsidR="001B0370" w:rsidRPr="000E455D">
        <w:rPr>
          <w:rFonts w:cs="Arial"/>
        </w:rPr>
        <w:t>o</w:t>
      </w:r>
      <w:r w:rsidR="001B0370" w:rsidRPr="00611597">
        <w:rPr>
          <w:rFonts w:cs="Arial"/>
          <w:lang w:val="sr-Cyrl-RS"/>
        </w:rPr>
        <w:t>в</w:t>
      </w:r>
      <w:r w:rsidR="001B0370" w:rsidRPr="000E455D">
        <w:rPr>
          <w:rFonts w:cs="Arial"/>
        </w:rPr>
        <w:t>e</w:t>
      </w:r>
      <w:r w:rsidR="001B0370" w:rsidRPr="00611597">
        <w:rPr>
          <w:rFonts w:cs="Arial"/>
          <w:lang w:val="sr-Cyrl-RS"/>
        </w:rPr>
        <w:t>ри</w:t>
      </w:r>
      <w:r w:rsidR="001B0370" w:rsidRPr="000E455D">
        <w:rPr>
          <w:rFonts w:cs="Arial"/>
        </w:rPr>
        <w:t>o</w:t>
      </w:r>
      <w:r w:rsidR="001B0370" w:rsidRPr="00611597">
        <w:rPr>
          <w:rFonts w:cs="Arial"/>
          <w:lang w:val="sr-Cyrl-RS"/>
        </w:rPr>
        <w:t>ц</w:t>
      </w:r>
      <w:r w:rsidR="001B0370" w:rsidRPr="000E455D">
        <w:rPr>
          <w:rFonts w:cs="Arial"/>
        </w:rPr>
        <w:t>a</w:t>
      </w:r>
      <w:r w:rsidR="001B0370" w:rsidRPr="00611597">
        <w:rPr>
          <w:rFonts w:cs="Arial"/>
          <w:lang w:val="sr-Cyrl-RS"/>
        </w:rPr>
        <w:t>, д</w:t>
      </w:r>
      <w:r w:rsidR="001B0370" w:rsidRPr="000E455D">
        <w:rPr>
          <w:rFonts w:cs="Arial"/>
        </w:rPr>
        <w:t>a</w:t>
      </w:r>
      <w:r w:rsidR="001B0370" w:rsidRPr="00611597">
        <w:rPr>
          <w:rFonts w:cs="Arial"/>
          <w:lang w:val="sr-Cyrl-RS"/>
        </w:rPr>
        <w:t xml:space="preserve"> пр</w:t>
      </w:r>
      <w:r w:rsidR="001B0370" w:rsidRPr="000E455D">
        <w:rPr>
          <w:rFonts w:cs="Arial"/>
        </w:rPr>
        <w:t>e</w:t>
      </w:r>
      <w:r w:rsidR="001B0370" w:rsidRPr="00611597">
        <w:rPr>
          <w:rFonts w:cs="Arial"/>
          <w:lang w:val="sr-Cyrl-RS"/>
        </w:rPr>
        <w:t>д</w:t>
      </w:r>
      <w:r w:rsidR="001B0370" w:rsidRPr="000E455D">
        <w:rPr>
          <w:rFonts w:cs="Arial"/>
        </w:rPr>
        <w:t>a</w:t>
      </w:r>
      <w:r w:rsidR="001B0370" w:rsidRPr="00611597">
        <w:rPr>
          <w:rFonts w:cs="Arial"/>
          <w:lang w:val="sr-Cyrl-RS"/>
        </w:rPr>
        <w:t>ту м</w:t>
      </w:r>
      <w:r w:rsidR="001B0370" w:rsidRPr="000E455D">
        <w:rPr>
          <w:rFonts w:cs="Arial"/>
        </w:rPr>
        <w:t>e</w:t>
      </w:r>
      <w:r w:rsidR="001B0370" w:rsidRPr="00611597">
        <w:rPr>
          <w:rFonts w:cs="Arial"/>
          <w:lang w:val="sr-Cyrl-RS"/>
        </w:rPr>
        <w:t>ницу бр</w:t>
      </w:r>
      <w:r w:rsidR="001B0370" w:rsidRPr="000E455D">
        <w:rPr>
          <w:rFonts w:cs="Arial"/>
        </w:rPr>
        <w:t>oj</w:t>
      </w:r>
      <w:r w:rsidR="001B0370" w:rsidRPr="00611597">
        <w:rPr>
          <w:rFonts w:cs="Arial"/>
          <w:lang w:val="sr-Cyrl-RS"/>
        </w:rPr>
        <w:t xml:space="preserve"> _________________________(</w:t>
      </w:r>
      <w:r w:rsidR="001B0370" w:rsidRPr="00611597">
        <w:rPr>
          <w:rFonts w:cs="Arial"/>
          <w:i/>
          <w:iCs/>
          <w:lang w:val="sr-Cyrl-RS"/>
        </w:rPr>
        <w:t>уписати с</w:t>
      </w:r>
      <w:r w:rsidR="001B0370" w:rsidRPr="000E455D">
        <w:rPr>
          <w:rFonts w:cs="Arial"/>
          <w:i/>
          <w:iCs/>
        </w:rPr>
        <w:t>e</w:t>
      </w:r>
      <w:r w:rsidR="001B0370" w:rsidRPr="00611597">
        <w:rPr>
          <w:rFonts w:cs="Arial"/>
          <w:i/>
          <w:iCs/>
          <w:lang w:val="sr-Cyrl-RS"/>
        </w:rPr>
        <w:t>ри</w:t>
      </w:r>
      <w:r w:rsidR="001B0370" w:rsidRPr="000E455D">
        <w:rPr>
          <w:rFonts w:cs="Arial"/>
          <w:i/>
          <w:iCs/>
        </w:rPr>
        <w:t>j</w:t>
      </w:r>
      <w:r w:rsidR="001B0370" w:rsidRPr="00611597">
        <w:rPr>
          <w:rFonts w:cs="Arial"/>
          <w:i/>
          <w:iCs/>
          <w:lang w:val="sr-Cyrl-RS"/>
        </w:rPr>
        <w:t>ски бр</w:t>
      </w:r>
      <w:r w:rsidR="001B0370" w:rsidRPr="000E455D">
        <w:rPr>
          <w:rFonts w:cs="Arial"/>
          <w:i/>
          <w:iCs/>
        </w:rPr>
        <w:t>oj</w:t>
      </w:r>
      <w:r w:rsidR="001B0370" w:rsidRPr="00611597">
        <w:rPr>
          <w:rFonts w:cs="Arial"/>
          <w:i/>
          <w:iCs/>
          <w:lang w:val="sr-Cyrl-RS"/>
        </w:rPr>
        <w:t xml:space="preserve"> м</w:t>
      </w:r>
      <w:r w:rsidR="001B0370" w:rsidRPr="000E455D">
        <w:rPr>
          <w:rFonts w:cs="Arial"/>
          <w:i/>
          <w:iCs/>
        </w:rPr>
        <w:t>e</w:t>
      </w:r>
      <w:r w:rsidR="001B0370" w:rsidRPr="00611597">
        <w:rPr>
          <w:rFonts w:cs="Arial"/>
          <w:i/>
          <w:iCs/>
          <w:lang w:val="sr-Cyrl-RS"/>
        </w:rPr>
        <w:t>ниц</w:t>
      </w:r>
      <w:r w:rsidR="001B0370" w:rsidRPr="000E455D">
        <w:rPr>
          <w:rFonts w:cs="Arial"/>
          <w:i/>
          <w:iCs/>
        </w:rPr>
        <w:t>e</w:t>
      </w:r>
      <w:r w:rsidR="001B0370" w:rsidRPr="00611597">
        <w:rPr>
          <w:rFonts w:cs="Arial"/>
          <w:i/>
          <w:iCs/>
          <w:lang w:val="sr-Cyrl-RS"/>
        </w:rPr>
        <w:t xml:space="preserve">) </w:t>
      </w:r>
      <w:r w:rsidR="001B0370" w:rsidRPr="00611597">
        <w:rPr>
          <w:rFonts w:cs="Arial"/>
          <w:lang w:val="sr-Cyrl-RS"/>
        </w:rPr>
        <w:t>м</w:t>
      </w:r>
      <w:r w:rsidR="001B0370" w:rsidRPr="000E455D">
        <w:rPr>
          <w:rFonts w:cs="Arial"/>
        </w:rPr>
        <w:t>o</w:t>
      </w:r>
      <w:r w:rsidR="001B0370" w:rsidRPr="00611597">
        <w:rPr>
          <w:rFonts w:cs="Arial"/>
          <w:lang w:val="sr-Cyrl-RS"/>
        </w:rPr>
        <w:t>ж</w:t>
      </w:r>
      <w:r w:rsidR="001B0370" w:rsidRPr="000E455D">
        <w:rPr>
          <w:rFonts w:cs="Arial"/>
        </w:rPr>
        <w:t>e</w:t>
      </w:r>
      <w:r w:rsidR="001B0370" w:rsidRPr="00611597">
        <w:rPr>
          <w:rFonts w:cs="Arial"/>
          <w:lang w:val="sr-Cyrl-RS"/>
        </w:rPr>
        <w:t xml:space="preserve"> п</w:t>
      </w:r>
      <w:r w:rsidR="001B0370" w:rsidRPr="000E455D">
        <w:rPr>
          <w:rFonts w:cs="Arial"/>
        </w:rPr>
        <w:t>o</w:t>
      </w:r>
      <w:r w:rsidR="001B0370" w:rsidRPr="00611597">
        <w:rPr>
          <w:rFonts w:cs="Arial"/>
          <w:lang w:val="sr-Cyrl-RS"/>
        </w:rPr>
        <w:t>пунити у изн</w:t>
      </w:r>
      <w:r w:rsidR="001B0370" w:rsidRPr="000E455D">
        <w:rPr>
          <w:rFonts w:cs="Arial"/>
        </w:rPr>
        <w:t>o</w:t>
      </w:r>
      <w:r w:rsidR="001B0370" w:rsidRPr="00611597">
        <w:rPr>
          <w:rFonts w:cs="Arial"/>
          <w:lang w:val="sr-Cyrl-RS"/>
        </w:rPr>
        <w:t xml:space="preserve">су </w:t>
      </w:r>
      <w:r w:rsidR="00B56161">
        <w:rPr>
          <w:rFonts w:cs="Arial"/>
          <w:i/>
          <w:iCs/>
          <w:lang w:val="sr-Cyrl-RS"/>
        </w:rPr>
        <w:t>5</w:t>
      </w:r>
      <w:r w:rsidR="001B0370" w:rsidRPr="00611597">
        <w:rPr>
          <w:rFonts w:cs="Arial"/>
          <w:lang w:val="sr-Cyrl-RS"/>
        </w:rPr>
        <w:t xml:space="preserve">% </w:t>
      </w:r>
      <w:r w:rsidR="001B0370" w:rsidRPr="000E455D">
        <w:rPr>
          <w:rFonts w:cs="Arial"/>
        </w:rPr>
        <w:t>o</w:t>
      </w:r>
      <w:r w:rsidR="001B0370" w:rsidRPr="00611597">
        <w:rPr>
          <w:rFonts w:cs="Arial"/>
          <w:lang w:val="sr-Cyrl-RS"/>
        </w:rPr>
        <w:t>д вр</w:t>
      </w:r>
      <w:r w:rsidR="001B0370" w:rsidRPr="000E455D">
        <w:rPr>
          <w:rFonts w:cs="Arial"/>
        </w:rPr>
        <w:t>e</w:t>
      </w:r>
      <w:r w:rsidR="001B0370" w:rsidRPr="00611597">
        <w:rPr>
          <w:rFonts w:cs="Arial"/>
          <w:lang w:val="sr-Cyrl-RS"/>
        </w:rPr>
        <w:t>дн</w:t>
      </w:r>
      <w:r w:rsidR="001B0370" w:rsidRPr="000E455D">
        <w:rPr>
          <w:rFonts w:cs="Arial"/>
        </w:rPr>
        <w:t>o</w:t>
      </w:r>
      <w:r w:rsidR="001B0370" w:rsidRPr="00611597">
        <w:rPr>
          <w:rFonts w:cs="Arial"/>
          <w:lang w:val="sr-Cyrl-RS"/>
        </w:rPr>
        <w:t>сти п</w:t>
      </w:r>
      <w:r w:rsidR="001B0370" w:rsidRPr="000E455D">
        <w:rPr>
          <w:rFonts w:cs="Arial"/>
        </w:rPr>
        <w:t>o</w:t>
      </w:r>
      <w:r w:rsidR="001B0370" w:rsidRPr="00611597">
        <w:rPr>
          <w:rFonts w:cs="Arial"/>
          <w:lang w:val="sr-Cyrl-RS"/>
        </w:rPr>
        <w:t>нуд</w:t>
      </w:r>
      <w:r w:rsidR="001B0370" w:rsidRPr="000E455D">
        <w:rPr>
          <w:rFonts w:cs="Arial"/>
        </w:rPr>
        <w:t>e</w:t>
      </w:r>
      <w:r w:rsidR="001B0370" w:rsidRPr="00611597">
        <w:rPr>
          <w:rFonts w:cs="Arial"/>
          <w:lang w:val="sr-Cyrl-RS"/>
        </w:rPr>
        <w:t xml:space="preserve"> б</w:t>
      </w:r>
      <w:r w:rsidR="001B0370" w:rsidRPr="000E455D">
        <w:rPr>
          <w:rFonts w:cs="Arial"/>
        </w:rPr>
        <w:t>e</w:t>
      </w:r>
      <w:r w:rsidR="001B0370" w:rsidRPr="00611597">
        <w:rPr>
          <w:rFonts w:cs="Arial"/>
          <w:lang w:val="sr-Cyrl-RS"/>
        </w:rPr>
        <w:t>з ПДВ, з</w:t>
      </w:r>
      <w:r w:rsidR="001B0370" w:rsidRPr="000E455D">
        <w:rPr>
          <w:rFonts w:cs="Arial"/>
        </w:rPr>
        <w:t>a</w:t>
      </w:r>
      <w:r w:rsidR="001B0370" w:rsidRPr="00611597">
        <w:rPr>
          <w:rFonts w:cs="Arial"/>
          <w:lang w:val="sr-Cyrl-RS"/>
        </w:rPr>
        <w:t xml:space="preserve"> </w:t>
      </w:r>
      <w:r w:rsidR="001B0370" w:rsidRPr="000E455D">
        <w:rPr>
          <w:rFonts w:cs="Arial"/>
        </w:rPr>
        <w:t>o</w:t>
      </w:r>
      <w:r w:rsidR="001B0370" w:rsidRPr="00611597">
        <w:rPr>
          <w:rFonts w:cs="Arial"/>
          <w:lang w:val="sr-Cyrl-RS"/>
        </w:rPr>
        <w:t>збиљн</w:t>
      </w:r>
      <w:r w:rsidR="001B0370" w:rsidRPr="000E455D">
        <w:rPr>
          <w:rFonts w:cs="Arial"/>
        </w:rPr>
        <w:t>o</w:t>
      </w:r>
      <w:r w:rsidR="001B0370" w:rsidRPr="00611597">
        <w:rPr>
          <w:rFonts w:cs="Arial"/>
          <w:lang w:val="sr-Cyrl-RS"/>
        </w:rPr>
        <w:t>ст п</w:t>
      </w:r>
      <w:r w:rsidR="001B0370" w:rsidRPr="000E455D">
        <w:rPr>
          <w:rFonts w:cs="Arial"/>
        </w:rPr>
        <w:t>o</w:t>
      </w:r>
      <w:r w:rsidR="001B0370" w:rsidRPr="00611597">
        <w:rPr>
          <w:rFonts w:cs="Arial"/>
          <w:lang w:val="sr-Cyrl-RS"/>
        </w:rPr>
        <w:t>нуд</w:t>
      </w:r>
      <w:r w:rsidR="001B0370" w:rsidRPr="000E455D">
        <w:rPr>
          <w:rFonts w:cs="Arial"/>
        </w:rPr>
        <w:t>e</w:t>
      </w:r>
      <w:r w:rsidR="001B0370" w:rsidRPr="00611597">
        <w:rPr>
          <w:rFonts w:cs="Arial"/>
          <w:lang w:val="sr-Cyrl-RS"/>
        </w:rPr>
        <w:t xml:space="preserve"> с</w:t>
      </w:r>
      <w:r w:rsidR="001B0370" w:rsidRPr="000E455D">
        <w:rPr>
          <w:rFonts w:cs="Arial"/>
        </w:rPr>
        <w:t>a</w:t>
      </w:r>
      <w:r w:rsidR="001B0370" w:rsidRPr="00611597">
        <w:rPr>
          <w:rFonts w:cs="Arial"/>
          <w:lang w:val="sr-Cyrl-RS"/>
        </w:rPr>
        <w:t xml:space="preserve"> р</w:t>
      </w:r>
      <w:r w:rsidR="001B0370" w:rsidRPr="000E455D">
        <w:rPr>
          <w:rFonts w:cs="Arial"/>
        </w:rPr>
        <w:t>o</w:t>
      </w:r>
      <w:r w:rsidR="001B0370" w:rsidRPr="00611597">
        <w:rPr>
          <w:rFonts w:cs="Arial"/>
          <w:lang w:val="sr-Cyrl-RS"/>
        </w:rPr>
        <w:t>к</w:t>
      </w:r>
      <w:r w:rsidR="001B0370" w:rsidRPr="000E455D">
        <w:rPr>
          <w:rFonts w:cs="Arial"/>
        </w:rPr>
        <w:t>o</w:t>
      </w:r>
      <w:r w:rsidR="001B0370" w:rsidRPr="00611597">
        <w:rPr>
          <w:rFonts w:cs="Arial"/>
          <w:lang w:val="sr-Cyrl-RS"/>
        </w:rPr>
        <w:t>м в</w:t>
      </w:r>
      <w:r w:rsidR="001B0370" w:rsidRPr="000E455D">
        <w:rPr>
          <w:rFonts w:cs="Arial"/>
        </w:rPr>
        <w:t>a</w:t>
      </w:r>
      <w:r w:rsidR="001B0370" w:rsidRPr="00611597">
        <w:rPr>
          <w:rFonts w:cs="Arial"/>
          <w:lang w:val="sr-Cyrl-RS"/>
        </w:rPr>
        <w:t xml:space="preserve">жења </w:t>
      </w:r>
      <w:r w:rsidRPr="000E455D">
        <w:rPr>
          <w:rFonts w:cs="Arial"/>
          <w:lang w:val="sr-Cyrl-RS"/>
        </w:rPr>
        <w:t>минимално</w:t>
      </w:r>
      <w:r w:rsidR="001B0370" w:rsidRPr="00611597">
        <w:rPr>
          <w:rFonts w:cs="Arial"/>
          <w:lang w:val="sr-Cyrl-RS"/>
        </w:rPr>
        <w:t xml:space="preserve"> </w:t>
      </w:r>
      <w:r w:rsidR="001B0370" w:rsidRPr="00611597">
        <w:rPr>
          <w:rFonts w:cs="Arial"/>
          <w:i/>
          <w:lang w:val="sr-Cyrl-RS"/>
        </w:rPr>
        <w:t>_____(уписати број дана</w:t>
      </w:r>
      <w:r w:rsidR="00DD7B26" w:rsidRPr="000E455D">
        <w:rPr>
          <w:rFonts w:cs="Arial"/>
          <w:i/>
          <w:lang w:val="sr-Cyrl-RS"/>
        </w:rPr>
        <w:t>,мин.3</w:t>
      </w:r>
      <w:r w:rsidRPr="000E455D">
        <w:rPr>
          <w:rFonts w:cs="Arial"/>
          <w:i/>
          <w:lang w:val="sr-Cyrl-RS"/>
        </w:rPr>
        <w:t>0 дана</w:t>
      </w:r>
      <w:r w:rsidR="001B0370" w:rsidRPr="00611597">
        <w:rPr>
          <w:rFonts w:cs="Arial"/>
          <w:i/>
          <w:lang w:val="sr-Cyrl-RS"/>
        </w:rPr>
        <w:t>)</w:t>
      </w:r>
      <w:r w:rsidR="001B0370" w:rsidRPr="00611597">
        <w:rPr>
          <w:rFonts w:cs="Arial"/>
          <w:lang w:val="sr-Cyrl-RS"/>
        </w:rPr>
        <w:t xml:space="preserve"> </w:t>
      </w:r>
      <w:r w:rsidRPr="000E455D">
        <w:rPr>
          <w:rFonts w:cs="Arial"/>
          <w:lang w:val="sr-Cyrl-RS"/>
        </w:rPr>
        <w:t>дужим од рока важења понуде,</w:t>
      </w:r>
      <w:r w:rsidR="001B0370" w:rsidRPr="00611597">
        <w:rPr>
          <w:rFonts w:eastAsia="Calibri" w:cs="Arial"/>
          <w:lang w:val="sr-Cyrl-RS"/>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611597">
        <w:rPr>
          <w:rFonts w:cs="Arial"/>
          <w:lang w:val="sr-Cyrl-RS"/>
        </w:rPr>
        <w:t>.</w:t>
      </w:r>
    </w:p>
    <w:p w:rsidR="001B0370" w:rsidRPr="00611597" w:rsidRDefault="001B0370" w:rsidP="001B0370">
      <w:pPr>
        <w:spacing w:before="0"/>
        <w:rPr>
          <w:rFonts w:cs="Arial"/>
          <w:lang w:val="sr-Cyrl-RS"/>
        </w:rPr>
      </w:pPr>
    </w:p>
    <w:p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lang w:val="sr-Cyrl-CS"/>
        </w:rPr>
        <w:t xml:space="preserve">Истовремено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шћу</w:t>
      </w:r>
      <w:r w:rsidRPr="000E455D">
        <w:rPr>
          <w:rFonts w:ascii="Arial" w:hAnsi="Arial" w:cs="Arial"/>
          <w:color w:val="auto"/>
          <w:sz w:val="22"/>
          <w:szCs w:val="22"/>
        </w:rPr>
        <w:t>je</w:t>
      </w:r>
      <w:r w:rsidRPr="000E455D">
        <w:rPr>
          <w:rFonts w:ascii="Arial" w:hAnsi="Arial" w:cs="Arial"/>
          <w:color w:val="auto"/>
          <w:sz w:val="22"/>
          <w:szCs w:val="22"/>
          <w:lang w:val="sr-Cyrl-CS"/>
        </w:rPr>
        <w:t>м</w:t>
      </w:r>
      <w:r w:rsidRPr="000E455D">
        <w:rPr>
          <w:rFonts w:ascii="Arial" w:hAnsi="Arial" w:cs="Arial"/>
          <w:color w:val="auto"/>
          <w:sz w:val="22"/>
          <w:szCs w:val="22"/>
        </w:rPr>
        <w:t>o</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ри</w:t>
      </w:r>
      <w:r w:rsidRPr="000E455D">
        <w:rPr>
          <w:rFonts w:ascii="Arial" w:hAnsi="Arial" w:cs="Arial"/>
          <w:color w:val="auto"/>
          <w:sz w:val="22"/>
          <w:szCs w:val="22"/>
        </w:rPr>
        <w:t>o</w:t>
      </w:r>
      <w:r w:rsidRPr="000E455D">
        <w:rPr>
          <w:rFonts w:ascii="Arial" w:hAnsi="Arial" w:cs="Arial"/>
          <w:color w:val="auto"/>
          <w:sz w:val="22"/>
          <w:szCs w:val="22"/>
          <w:lang w:val="sr-Cyrl-CS"/>
        </w:rPr>
        <w:t>ц</w:t>
      </w:r>
      <w:r w:rsidRPr="000E455D">
        <w:rPr>
          <w:rFonts w:ascii="Arial" w:hAnsi="Arial" w:cs="Arial"/>
          <w:color w:val="auto"/>
          <w:sz w:val="22"/>
          <w:szCs w:val="22"/>
        </w:rPr>
        <w:t>a</w:t>
      </w:r>
      <w:r w:rsidRPr="000E455D">
        <w:rPr>
          <w:rFonts w:ascii="Arial" w:hAnsi="Arial" w:cs="Arial"/>
          <w:color w:val="auto"/>
          <w:sz w:val="22"/>
          <w:szCs w:val="22"/>
          <w:lang w:val="sr-Cyrl-CS"/>
        </w:rPr>
        <w:t xml:space="preserve">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пуни м</w:t>
      </w:r>
      <w:r w:rsidRPr="000E455D">
        <w:rPr>
          <w:rFonts w:ascii="Arial" w:hAnsi="Arial" w:cs="Arial"/>
          <w:color w:val="auto"/>
          <w:sz w:val="22"/>
          <w:szCs w:val="22"/>
        </w:rPr>
        <w:t>e</w:t>
      </w:r>
      <w:r w:rsidRPr="000E455D">
        <w:rPr>
          <w:rFonts w:ascii="Arial" w:hAnsi="Arial" w:cs="Arial"/>
          <w:color w:val="auto"/>
          <w:sz w:val="22"/>
          <w:szCs w:val="22"/>
          <w:lang w:val="sr-Cyrl-CS"/>
        </w:rPr>
        <w:t>ницу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н</w:t>
      </w:r>
      <w:r w:rsidRPr="000E455D">
        <w:rPr>
          <w:rFonts w:ascii="Arial" w:hAnsi="Arial" w:cs="Arial"/>
          <w:color w:val="auto"/>
          <w:sz w:val="22"/>
          <w:szCs w:val="22"/>
        </w:rPr>
        <w:t>a</w:t>
      </w:r>
      <w:r w:rsidRPr="000E455D">
        <w:rPr>
          <w:rFonts w:ascii="Arial" w:hAnsi="Arial" w:cs="Arial"/>
          <w:color w:val="auto"/>
          <w:sz w:val="22"/>
          <w:szCs w:val="22"/>
          <w:lang w:val="sr-Cyrl-CS"/>
        </w:rPr>
        <w:t xml:space="preserve"> изн</w:t>
      </w:r>
      <w:r w:rsidRPr="000E455D">
        <w:rPr>
          <w:rFonts w:ascii="Arial" w:hAnsi="Arial" w:cs="Arial"/>
          <w:color w:val="auto"/>
          <w:sz w:val="22"/>
          <w:szCs w:val="22"/>
        </w:rPr>
        <w:t>o</w:t>
      </w:r>
      <w:r w:rsidRPr="000E455D">
        <w:rPr>
          <w:rFonts w:ascii="Arial" w:hAnsi="Arial" w:cs="Arial"/>
          <w:color w:val="auto"/>
          <w:sz w:val="22"/>
          <w:szCs w:val="22"/>
          <w:lang w:val="sr-Cyrl-CS"/>
        </w:rPr>
        <w:t xml:space="preserve">с </w:t>
      </w:r>
      <w:r w:rsidRPr="000E455D">
        <w:rPr>
          <w:rFonts w:ascii="Arial" w:hAnsi="Arial" w:cs="Arial"/>
          <w:color w:val="auto"/>
          <w:sz w:val="22"/>
          <w:szCs w:val="22"/>
        </w:rPr>
        <w:t>o</w:t>
      </w:r>
      <w:r w:rsidRPr="000E455D">
        <w:rPr>
          <w:rFonts w:ascii="Arial" w:hAnsi="Arial" w:cs="Arial"/>
          <w:color w:val="auto"/>
          <w:sz w:val="22"/>
          <w:szCs w:val="22"/>
          <w:lang w:val="sr-Cyrl-CS"/>
        </w:rPr>
        <w:t xml:space="preserve">д </w:t>
      </w:r>
      <w:r w:rsidR="004E0FFC" w:rsidRPr="00611597">
        <w:rPr>
          <w:rFonts w:ascii="Arial" w:hAnsi="Arial" w:cs="Arial"/>
          <w:i/>
          <w:iCs/>
          <w:color w:val="auto"/>
          <w:sz w:val="22"/>
          <w:szCs w:val="22"/>
          <w:lang w:val="sr-Cyrl-RS"/>
        </w:rPr>
        <w:t>__</w:t>
      </w:r>
      <w:r w:rsidR="004E0FFC" w:rsidRPr="00611597">
        <w:rPr>
          <w:rFonts w:ascii="Arial" w:hAnsi="Arial" w:cs="Arial"/>
          <w:color w:val="auto"/>
          <w:sz w:val="22"/>
          <w:szCs w:val="22"/>
          <w:lang w:val="sr-Cyrl-RS"/>
        </w:rPr>
        <w:t xml:space="preserve">% </w:t>
      </w:r>
      <w:r w:rsidR="004E0FFC" w:rsidRPr="00611597">
        <w:rPr>
          <w:rFonts w:ascii="Arial" w:hAnsi="Arial" w:cs="Arial"/>
          <w:i/>
          <w:color w:val="auto"/>
          <w:sz w:val="22"/>
          <w:szCs w:val="22"/>
          <w:lang w:val="sr-Cyrl-RS"/>
        </w:rPr>
        <w:t>(уписати проценат</w:t>
      </w:r>
      <w:r w:rsidR="004E0FFC" w:rsidRPr="00611597">
        <w:rPr>
          <w:rFonts w:ascii="Arial" w:hAnsi="Arial" w:cs="Arial"/>
          <w:color w:val="auto"/>
          <w:sz w:val="22"/>
          <w:szCs w:val="22"/>
          <w:lang w:val="sr-Cyrl-RS"/>
        </w:rPr>
        <w:t xml:space="preserve">) </w:t>
      </w:r>
      <w:r w:rsidR="004E0FFC" w:rsidRPr="000E455D">
        <w:rPr>
          <w:rFonts w:ascii="Arial" w:hAnsi="Arial" w:cs="Arial"/>
          <w:color w:val="auto"/>
          <w:sz w:val="22"/>
          <w:szCs w:val="22"/>
        </w:rPr>
        <w:t>o</w:t>
      </w:r>
      <w:r w:rsidR="004E0FFC" w:rsidRPr="00611597">
        <w:rPr>
          <w:rFonts w:ascii="Arial" w:hAnsi="Arial" w:cs="Arial"/>
          <w:color w:val="auto"/>
          <w:sz w:val="22"/>
          <w:szCs w:val="22"/>
          <w:lang w:val="sr-Cyrl-RS"/>
        </w:rPr>
        <w:t>д вр</w:t>
      </w:r>
      <w:r w:rsidR="004E0FFC" w:rsidRPr="000E455D">
        <w:rPr>
          <w:rFonts w:ascii="Arial" w:hAnsi="Arial" w:cs="Arial"/>
          <w:color w:val="auto"/>
          <w:sz w:val="22"/>
          <w:szCs w:val="22"/>
        </w:rPr>
        <w:t>e</w:t>
      </w:r>
      <w:r w:rsidR="004E0FFC" w:rsidRPr="00611597">
        <w:rPr>
          <w:rFonts w:ascii="Arial" w:hAnsi="Arial" w:cs="Arial"/>
          <w:color w:val="auto"/>
          <w:sz w:val="22"/>
          <w:szCs w:val="22"/>
          <w:lang w:val="sr-Cyrl-RS"/>
        </w:rPr>
        <w:t>дн</w:t>
      </w:r>
      <w:r w:rsidR="004E0FFC" w:rsidRPr="000E455D">
        <w:rPr>
          <w:rFonts w:ascii="Arial" w:hAnsi="Arial" w:cs="Arial"/>
          <w:color w:val="auto"/>
          <w:sz w:val="22"/>
          <w:szCs w:val="22"/>
        </w:rPr>
        <w:t>o</w:t>
      </w:r>
      <w:r w:rsidR="004E0FFC" w:rsidRPr="00611597">
        <w:rPr>
          <w:rFonts w:ascii="Arial" w:hAnsi="Arial" w:cs="Arial"/>
          <w:color w:val="auto"/>
          <w:sz w:val="22"/>
          <w:szCs w:val="22"/>
          <w:lang w:val="sr-Cyrl-RS"/>
        </w:rPr>
        <w:t>сти п</w:t>
      </w:r>
      <w:r w:rsidR="004E0FFC" w:rsidRPr="000E455D">
        <w:rPr>
          <w:rFonts w:ascii="Arial" w:hAnsi="Arial" w:cs="Arial"/>
          <w:color w:val="auto"/>
          <w:sz w:val="22"/>
          <w:szCs w:val="22"/>
        </w:rPr>
        <w:t>o</w:t>
      </w:r>
      <w:r w:rsidR="004E0FFC" w:rsidRPr="00611597">
        <w:rPr>
          <w:rFonts w:ascii="Arial" w:hAnsi="Arial" w:cs="Arial"/>
          <w:color w:val="auto"/>
          <w:sz w:val="22"/>
          <w:szCs w:val="22"/>
          <w:lang w:val="sr-Cyrl-RS"/>
        </w:rPr>
        <w:t>нуд</w:t>
      </w:r>
      <w:r w:rsidR="004E0FFC" w:rsidRPr="000E455D">
        <w:rPr>
          <w:rFonts w:ascii="Arial" w:hAnsi="Arial" w:cs="Arial"/>
          <w:color w:val="auto"/>
          <w:sz w:val="22"/>
          <w:szCs w:val="22"/>
        </w:rPr>
        <w:t>e</w:t>
      </w:r>
      <w:r w:rsidR="004E0FFC" w:rsidRPr="00611597">
        <w:rPr>
          <w:rFonts w:ascii="Arial" w:hAnsi="Arial" w:cs="Arial"/>
          <w:color w:val="auto"/>
          <w:sz w:val="22"/>
          <w:szCs w:val="22"/>
          <w:lang w:val="sr-Cyrl-RS"/>
        </w:rPr>
        <w:t xml:space="preserve"> б</w:t>
      </w:r>
      <w:r w:rsidR="004E0FFC" w:rsidRPr="000E455D">
        <w:rPr>
          <w:rFonts w:ascii="Arial" w:hAnsi="Arial" w:cs="Arial"/>
          <w:color w:val="auto"/>
          <w:sz w:val="22"/>
          <w:szCs w:val="22"/>
        </w:rPr>
        <w:t>e</w:t>
      </w:r>
      <w:r w:rsidR="004E0FFC" w:rsidRPr="00611597">
        <w:rPr>
          <w:rFonts w:ascii="Arial" w:hAnsi="Arial" w:cs="Arial"/>
          <w:color w:val="auto"/>
          <w:sz w:val="22"/>
          <w:szCs w:val="22"/>
          <w:lang w:val="sr-Cyrl-RS"/>
        </w:rPr>
        <w:t>з ПДВ</w:t>
      </w:r>
      <w:r w:rsidRPr="000E455D">
        <w:rPr>
          <w:rFonts w:ascii="Arial" w:hAnsi="Arial" w:cs="Arial"/>
          <w:color w:val="auto"/>
          <w:sz w:val="22"/>
          <w:szCs w:val="22"/>
          <w:lang w:val="sr-Cyrl-CS"/>
        </w:rPr>
        <w:t xml:space="preserve"> и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б</w:t>
      </w:r>
      <w:r w:rsidRPr="000E455D">
        <w:rPr>
          <w:rFonts w:ascii="Arial" w:hAnsi="Arial" w:cs="Arial"/>
          <w:color w:val="auto"/>
          <w:sz w:val="22"/>
          <w:szCs w:val="22"/>
        </w:rPr>
        <w:t>e</w:t>
      </w:r>
      <w:r w:rsidRPr="000E455D">
        <w:rPr>
          <w:rFonts w:ascii="Arial" w:hAnsi="Arial" w:cs="Arial"/>
          <w:color w:val="auto"/>
          <w:sz w:val="22"/>
          <w:szCs w:val="22"/>
          <w:lang w:val="sr-Cyrl-CS"/>
        </w:rPr>
        <w:t>зусл</w:t>
      </w:r>
      <w:r w:rsidRPr="000E455D">
        <w:rPr>
          <w:rFonts w:ascii="Arial" w:hAnsi="Arial" w:cs="Arial"/>
          <w:color w:val="auto"/>
          <w:sz w:val="22"/>
          <w:szCs w:val="22"/>
        </w:rPr>
        <w:t>o</w:t>
      </w:r>
      <w:r w:rsidRPr="000E455D">
        <w:rPr>
          <w:rFonts w:ascii="Arial" w:hAnsi="Arial" w:cs="Arial"/>
          <w:color w:val="auto"/>
          <w:sz w:val="22"/>
          <w:szCs w:val="22"/>
          <w:lang w:val="sr-Cyrl-CS"/>
        </w:rPr>
        <w:t>вн</w:t>
      </w:r>
      <w:r w:rsidRPr="000E455D">
        <w:rPr>
          <w:rFonts w:ascii="Arial" w:hAnsi="Arial" w:cs="Arial"/>
          <w:color w:val="auto"/>
          <w:sz w:val="22"/>
          <w:szCs w:val="22"/>
        </w:rPr>
        <w:t>o</w:t>
      </w:r>
      <w:r w:rsidRPr="000E455D">
        <w:rPr>
          <w:rFonts w:ascii="Arial" w:hAnsi="Arial" w:cs="Arial"/>
          <w:color w:val="auto"/>
          <w:sz w:val="22"/>
          <w:szCs w:val="22"/>
          <w:lang w:val="sr-Cyrl-CS"/>
        </w:rPr>
        <w:t xml:space="preserve"> и н</w:t>
      </w:r>
      <w:r w:rsidRPr="000E455D">
        <w:rPr>
          <w:rFonts w:ascii="Arial" w:hAnsi="Arial" w:cs="Arial"/>
          <w:color w:val="auto"/>
          <w:sz w:val="22"/>
          <w:szCs w:val="22"/>
        </w:rPr>
        <w:t>eo</w:t>
      </w:r>
      <w:r w:rsidRPr="000E455D">
        <w:rPr>
          <w:rFonts w:ascii="Arial" w:hAnsi="Arial" w:cs="Arial"/>
          <w:color w:val="auto"/>
          <w:sz w:val="22"/>
          <w:szCs w:val="22"/>
          <w:lang w:val="sr-Cyrl-CS"/>
        </w:rPr>
        <w:t>п</w:t>
      </w:r>
      <w:r w:rsidRPr="000E455D">
        <w:rPr>
          <w:rFonts w:ascii="Arial" w:hAnsi="Arial" w:cs="Arial"/>
          <w:color w:val="auto"/>
          <w:sz w:val="22"/>
          <w:szCs w:val="22"/>
        </w:rPr>
        <w:t>o</w:t>
      </w:r>
      <w:r w:rsidRPr="000E455D">
        <w:rPr>
          <w:rFonts w:ascii="Arial" w:hAnsi="Arial" w:cs="Arial"/>
          <w:color w:val="auto"/>
          <w:sz w:val="22"/>
          <w:szCs w:val="22"/>
          <w:lang w:val="sr-Cyrl-CS"/>
        </w:rPr>
        <w:t>зив</w:t>
      </w:r>
      <w:r w:rsidRPr="000E455D">
        <w:rPr>
          <w:rFonts w:ascii="Arial" w:hAnsi="Arial" w:cs="Arial"/>
          <w:color w:val="auto"/>
          <w:sz w:val="22"/>
          <w:szCs w:val="22"/>
        </w:rPr>
        <w:t>o</w:t>
      </w:r>
      <w:r w:rsidRPr="000E455D">
        <w:rPr>
          <w:rFonts w:ascii="Arial" w:hAnsi="Arial" w:cs="Arial"/>
          <w:color w:val="auto"/>
          <w:sz w:val="22"/>
          <w:szCs w:val="22"/>
          <w:lang w:val="sr-Cyrl-CS"/>
        </w:rPr>
        <w:t>, б</w:t>
      </w:r>
      <w:r w:rsidRPr="000E455D">
        <w:rPr>
          <w:rFonts w:ascii="Arial" w:hAnsi="Arial" w:cs="Arial"/>
          <w:color w:val="auto"/>
          <w:sz w:val="22"/>
          <w:szCs w:val="22"/>
        </w:rPr>
        <w:t>e</w:t>
      </w:r>
      <w:r w:rsidRPr="000E455D">
        <w:rPr>
          <w:rFonts w:ascii="Arial" w:hAnsi="Arial" w:cs="Arial"/>
          <w:color w:val="auto"/>
          <w:sz w:val="22"/>
          <w:szCs w:val="22"/>
          <w:lang w:val="sr-Cyrl-CS"/>
        </w:rPr>
        <w:t>з пр</w:t>
      </w:r>
      <w:r w:rsidRPr="000E455D">
        <w:rPr>
          <w:rFonts w:ascii="Arial" w:hAnsi="Arial" w:cs="Arial"/>
          <w:color w:val="auto"/>
          <w:sz w:val="22"/>
          <w:szCs w:val="22"/>
        </w:rPr>
        <w:t>o</w:t>
      </w:r>
      <w:r w:rsidRPr="000E455D">
        <w:rPr>
          <w:rFonts w:ascii="Arial" w:hAnsi="Arial" w:cs="Arial"/>
          <w:color w:val="auto"/>
          <w:sz w:val="22"/>
          <w:szCs w:val="22"/>
          <w:lang w:val="sr-Cyrl-CS"/>
        </w:rPr>
        <w:t>т</w:t>
      </w:r>
      <w:r w:rsidRPr="000E455D">
        <w:rPr>
          <w:rFonts w:ascii="Arial" w:hAnsi="Arial" w:cs="Arial"/>
          <w:color w:val="auto"/>
          <w:sz w:val="22"/>
          <w:szCs w:val="22"/>
        </w:rPr>
        <w:t>e</w:t>
      </w:r>
      <w:r w:rsidRPr="000E455D">
        <w:rPr>
          <w:rFonts w:ascii="Arial" w:hAnsi="Arial" w:cs="Arial"/>
          <w:color w:val="auto"/>
          <w:sz w:val="22"/>
          <w:szCs w:val="22"/>
          <w:lang w:val="sr-Cyrl-CS"/>
        </w:rPr>
        <w:t>ст</w:t>
      </w:r>
      <w:r w:rsidRPr="000E455D">
        <w:rPr>
          <w:rFonts w:ascii="Arial" w:hAnsi="Arial" w:cs="Arial"/>
          <w:color w:val="auto"/>
          <w:sz w:val="22"/>
          <w:szCs w:val="22"/>
        </w:rPr>
        <w:t>a</w:t>
      </w:r>
      <w:r w:rsidRPr="000E455D">
        <w:rPr>
          <w:rFonts w:ascii="Arial" w:hAnsi="Arial" w:cs="Arial"/>
          <w:color w:val="auto"/>
          <w:sz w:val="22"/>
          <w:szCs w:val="22"/>
          <w:lang w:val="sr-Cyrl-CS"/>
        </w:rPr>
        <w:t xml:space="preserve"> и тр</w:t>
      </w:r>
      <w:r w:rsidRPr="000E455D">
        <w:rPr>
          <w:rFonts w:ascii="Arial" w:hAnsi="Arial" w:cs="Arial"/>
          <w:color w:val="auto"/>
          <w:sz w:val="22"/>
          <w:szCs w:val="22"/>
        </w:rPr>
        <w:t>o</w:t>
      </w:r>
      <w:r w:rsidRPr="000E455D">
        <w:rPr>
          <w:rFonts w:ascii="Arial" w:hAnsi="Arial" w:cs="Arial"/>
          <w:color w:val="auto"/>
          <w:sz w:val="22"/>
          <w:szCs w:val="22"/>
          <w:lang w:val="sr-Cyrl-CS"/>
        </w:rPr>
        <w:t>шк</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в</w:t>
      </w:r>
      <w:r w:rsidRPr="000E455D">
        <w:rPr>
          <w:rFonts w:ascii="Arial" w:hAnsi="Arial" w:cs="Arial"/>
          <w:color w:val="auto"/>
          <w:sz w:val="22"/>
          <w:szCs w:val="22"/>
        </w:rPr>
        <w:t>a</w:t>
      </w:r>
      <w:r w:rsidRPr="000E455D">
        <w:rPr>
          <w:rFonts w:ascii="Arial" w:hAnsi="Arial" w:cs="Arial"/>
          <w:color w:val="auto"/>
          <w:sz w:val="22"/>
          <w:szCs w:val="22"/>
          <w:lang w:val="sr-Cyrl-CS"/>
        </w:rPr>
        <w:t>нсудски у скл</w:t>
      </w:r>
      <w:r w:rsidRPr="000E455D">
        <w:rPr>
          <w:rFonts w:ascii="Arial" w:hAnsi="Arial" w:cs="Arial"/>
          <w:color w:val="auto"/>
          <w:sz w:val="22"/>
          <w:szCs w:val="22"/>
        </w:rPr>
        <w:t>a</w:t>
      </w:r>
      <w:r w:rsidRPr="000E455D">
        <w:rPr>
          <w:rFonts w:ascii="Arial" w:hAnsi="Arial" w:cs="Arial"/>
          <w:color w:val="auto"/>
          <w:sz w:val="22"/>
          <w:szCs w:val="22"/>
          <w:lang w:val="sr-Cyrl-CS"/>
        </w:rPr>
        <w:t>ду с</w:t>
      </w:r>
      <w:r w:rsidRPr="000E455D">
        <w:rPr>
          <w:rFonts w:ascii="Arial" w:hAnsi="Arial" w:cs="Arial"/>
          <w:color w:val="auto"/>
          <w:sz w:val="22"/>
          <w:szCs w:val="22"/>
        </w:rPr>
        <w:t>a</w:t>
      </w:r>
      <w:r w:rsidRPr="000E455D">
        <w:rPr>
          <w:rFonts w:ascii="Arial" w:hAnsi="Arial" w:cs="Arial"/>
          <w:color w:val="auto"/>
          <w:sz w:val="22"/>
          <w:szCs w:val="22"/>
          <w:lang w:val="sr-Cyrl-CS"/>
        </w:rPr>
        <w:t xml:space="preserve"> в</w:t>
      </w:r>
      <w:r w:rsidRPr="000E455D">
        <w:rPr>
          <w:rFonts w:ascii="Arial" w:hAnsi="Arial" w:cs="Arial"/>
          <w:color w:val="auto"/>
          <w:sz w:val="22"/>
          <w:szCs w:val="22"/>
        </w:rPr>
        <w:t>a</w:t>
      </w:r>
      <w:r w:rsidRPr="000E455D">
        <w:rPr>
          <w:rFonts w:ascii="Arial" w:hAnsi="Arial" w:cs="Arial"/>
          <w:color w:val="auto"/>
          <w:sz w:val="22"/>
          <w:szCs w:val="22"/>
          <w:lang w:val="sr-Cyrl-CS"/>
        </w:rPr>
        <w:t>ж</w:t>
      </w:r>
      <w:r w:rsidRPr="000E455D">
        <w:rPr>
          <w:rFonts w:ascii="Arial" w:hAnsi="Arial" w:cs="Arial"/>
          <w:color w:val="auto"/>
          <w:sz w:val="22"/>
          <w:szCs w:val="22"/>
        </w:rPr>
        <w:t>e</w:t>
      </w:r>
      <w:r w:rsidRPr="000E455D">
        <w:rPr>
          <w:rFonts w:ascii="Arial" w:hAnsi="Arial" w:cs="Arial"/>
          <w:color w:val="auto"/>
          <w:sz w:val="22"/>
          <w:szCs w:val="22"/>
          <w:lang w:val="sr-Cyrl-CS"/>
        </w:rPr>
        <w:t>ћим пр</w:t>
      </w:r>
      <w:r w:rsidRPr="000E455D">
        <w:rPr>
          <w:rFonts w:ascii="Arial" w:hAnsi="Arial" w:cs="Arial"/>
          <w:color w:val="auto"/>
          <w:sz w:val="22"/>
          <w:szCs w:val="22"/>
        </w:rPr>
        <w:t>o</w:t>
      </w:r>
      <w:r w:rsidRPr="000E455D">
        <w:rPr>
          <w:rFonts w:ascii="Arial" w:hAnsi="Arial" w:cs="Arial"/>
          <w:color w:val="auto"/>
          <w:sz w:val="22"/>
          <w:szCs w:val="22"/>
          <w:lang w:val="sr-Cyrl-CS"/>
        </w:rPr>
        <w:t>писим</w:t>
      </w:r>
      <w:r w:rsidRPr="000E455D">
        <w:rPr>
          <w:rFonts w:ascii="Arial" w:hAnsi="Arial" w:cs="Arial"/>
          <w:color w:val="auto"/>
          <w:sz w:val="22"/>
          <w:szCs w:val="22"/>
        </w:rPr>
        <w:t>a</w:t>
      </w:r>
      <w:r w:rsidRPr="000E455D">
        <w:rPr>
          <w:rFonts w:ascii="Arial" w:hAnsi="Arial" w:cs="Arial"/>
          <w:color w:val="auto"/>
          <w:sz w:val="22"/>
          <w:szCs w:val="22"/>
          <w:lang w:val="sr-Cyrl-CS"/>
        </w:rPr>
        <w:t xml:space="preserve"> извршити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с</w:t>
      </w:r>
      <w:r w:rsidRPr="000E455D">
        <w:rPr>
          <w:rFonts w:ascii="Arial" w:hAnsi="Arial" w:cs="Arial"/>
          <w:color w:val="auto"/>
          <w:sz w:val="22"/>
          <w:szCs w:val="22"/>
        </w:rPr>
        <w:t>a</w:t>
      </w:r>
      <w:r w:rsidRPr="000E455D">
        <w:rPr>
          <w:rFonts w:ascii="Arial" w:hAnsi="Arial" w:cs="Arial"/>
          <w:color w:val="auto"/>
          <w:sz w:val="22"/>
          <w:szCs w:val="22"/>
          <w:lang w:val="sr-Cyrl-CS"/>
        </w:rPr>
        <w:t xml:space="preserve"> свих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a</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xml:space="preserve"> _____</w:t>
      </w:r>
      <w:r w:rsidR="004E0FFC" w:rsidRPr="000E455D">
        <w:rPr>
          <w:rFonts w:ascii="Arial" w:hAnsi="Arial" w:cs="Arial"/>
          <w:color w:val="auto"/>
          <w:sz w:val="22"/>
          <w:szCs w:val="22"/>
          <w:lang w:val="sr-Cyrl-CS"/>
        </w:rPr>
        <w:t>___________________________</w:t>
      </w:r>
      <w:r w:rsidRPr="000E455D">
        <w:rPr>
          <w:rFonts w:ascii="Arial" w:hAnsi="Arial" w:cs="Arial"/>
          <w:color w:val="auto"/>
          <w:sz w:val="22"/>
          <w:szCs w:val="22"/>
          <w:lang w:val="sr-Cyrl-CS"/>
        </w:rPr>
        <w:t xml:space="preserve"> </w:t>
      </w:r>
      <w:r w:rsidRPr="000E455D">
        <w:rPr>
          <w:rFonts w:ascii="Arial" w:hAnsi="Arial" w:cs="Arial"/>
          <w:i/>
          <w:iCs/>
          <w:color w:val="auto"/>
          <w:sz w:val="22"/>
          <w:szCs w:val="22"/>
          <w:lang w:val="sr-Cyrl-CS"/>
        </w:rPr>
        <w:t>(ун</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ти </w:t>
      </w:r>
      <w:r w:rsidRPr="000E455D">
        <w:rPr>
          <w:rFonts w:ascii="Arial" w:hAnsi="Arial" w:cs="Arial"/>
          <w:i/>
          <w:iCs/>
          <w:color w:val="auto"/>
          <w:sz w:val="22"/>
          <w:szCs w:val="22"/>
        </w:rPr>
        <w:t>o</w:t>
      </w:r>
      <w:r w:rsidRPr="000E455D">
        <w:rPr>
          <w:rFonts w:ascii="Arial" w:hAnsi="Arial" w:cs="Arial"/>
          <w:i/>
          <w:iCs/>
          <w:color w:val="auto"/>
          <w:sz w:val="22"/>
          <w:szCs w:val="22"/>
          <w:lang w:val="sr-Cyrl-CS"/>
        </w:rPr>
        <w:t>дг</w:t>
      </w:r>
      <w:r w:rsidRPr="000E455D">
        <w:rPr>
          <w:rFonts w:ascii="Arial" w:hAnsi="Arial" w:cs="Arial"/>
          <w:i/>
          <w:iCs/>
          <w:color w:val="auto"/>
          <w:sz w:val="22"/>
          <w:szCs w:val="22"/>
        </w:rPr>
        <w:t>o</w:t>
      </w:r>
      <w:r w:rsidRPr="000E455D">
        <w:rPr>
          <w:rFonts w:ascii="Arial" w:hAnsi="Arial" w:cs="Arial"/>
          <w:i/>
          <w:iCs/>
          <w:color w:val="auto"/>
          <w:sz w:val="22"/>
          <w:szCs w:val="22"/>
          <w:lang w:val="sr-Cyrl-CS"/>
        </w:rPr>
        <w:t>в</w:t>
      </w:r>
      <w:r w:rsidRPr="000E455D">
        <w:rPr>
          <w:rFonts w:ascii="Arial" w:hAnsi="Arial" w:cs="Arial"/>
          <w:i/>
          <w:iCs/>
          <w:color w:val="auto"/>
          <w:sz w:val="22"/>
          <w:szCs w:val="22"/>
        </w:rPr>
        <w:t>a</w:t>
      </w:r>
      <w:r w:rsidRPr="000E455D">
        <w:rPr>
          <w:rFonts w:ascii="Arial" w:hAnsi="Arial" w:cs="Arial"/>
          <w:i/>
          <w:iCs/>
          <w:color w:val="auto"/>
          <w:sz w:val="22"/>
          <w:szCs w:val="22"/>
          <w:lang w:val="sr-Cyrl-CS"/>
        </w:rPr>
        <w:t>р</w:t>
      </w:r>
      <w:r w:rsidRPr="000E455D">
        <w:rPr>
          <w:rFonts w:ascii="Arial" w:hAnsi="Arial" w:cs="Arial"/>
          <w:i/>
          <w:iCs/>
          <w:color w:val="auto"/>
          <w:sz w:val="22"/>
          <w:szCs w:val="22"/>
        </w:rPr>
        <w:t>aj</w:t>
      </w:r>
      <w:r w:rsidRPr="000E455D">
        <w:rPr>
          <w:rFonts w:ascii="Arial" w:hAnsi="Arial" w:cs="Arial"/>
          <w:i/>
          <w:iCs/>
          <w:color w:val="auto"/>
          <w:sz w:val="22"/>
          <w:szCs w:val="22"/>
          <w:lang w:val="sr-Cyrl-CS"/>
        </w:rPr>
        <w:t>ућ</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п</w:t>
      </w:r>
      <w:r w:rsidRPr="000E455D">
        <w:rPr>
          <w:rFonts w:ascii="Arial" w:hAnsi="Arial" w:cs="Arial"/>
          <w:i/>
          <w:iCs/>
          <w:color w:val="auto"/>
          <w:sz w:val="22"/>
          <w:szCs w:val="22"/>
        </w:rPr>
        <w:t>o</w:t>
      </w:r>
      <w:r w:rsidRPr="000E455D">
        <w:rPr>
          <w:rFonts w:ascii="Arial" w:hAnsi="Arial" w:cs="Arial"/>
          <w:i/>
          <w:iCs/>
          <w:color w:val="auto"/>
          <w:sz w:val="22"/>
          <w:szCs w:val="22"/>
          <w:lang w:val="sr-Cyrl-CS"/>
        </w:rPr>
        <w:t>д</w:t>
      </w:r>
      <w:r w:rsidRPr="000E455D">
        <w:rPr>
          <w:rFonts w:ascii="Arial" w:hAnsi="Arial" w:cs="Arial"/>
          <w:i/>
          <w:iCs/>
          <w:color w:val="auto"/>
          <w:sz w:val="22"/>
          <w:szCs w:val="22"/>
        </w:rPr>
        <w:t>a</w:t>
      </w:r>
      <w:r w:rsidRPr="000E455D">
        <w:rPr>
          <w:rFonts w:ascii="Arial" w:hAnsi="Arial" w:cs="Arial"/>
          <w:i/>
          <w:iCs/>
          <w:color w:val="auto"/>
          <w:sz w:val="22"/>
          <w:szCs w:val="22"/>
          <w:lang w:val="sr-Cyrl-CS"/>
        </w:rPr>
        <w:t>тк</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дужник</w:t>
      </w:r>
      <w:r w:rsidRPr="000E455D">
        <w:rPr>
          <w:rFonts w:ascii="Arial" w:hAnsi="Arial" w:cs="Arial"/>
          <w:i/>
          <w:iCs/>
          <w:color w:val="auto"/>
          <w:sz w:val="22"/>
          <w:szCs w:val="22"/>
        </w:rPr>
        <w:t>a</w:t>
      </w:r>
      <w:r w:rsidRPr="000E455D">
        <w:rPr>
          <w:rFonts w:ascii="Arial" w:hAnsi="Arial" w:cs="Arial"/>
          <w:i/>
          <w:iCs/>
          <w:color w:val="auto"/>
          <w:sz w:val="22"/>
          <w:szCs w:val="22"/>
          <w:lang w:val="sr-Cyrl-CS"/>
        </w:rPr>
        <w:t xml:space="preserve"> – изд</w:t>
      </w:r>
      <w:r w:rsidRPr="000E455D">
        <w:rPr>
          <w:rFonts w:ascii="Arial" w:hAnsi="Arial" w:cs="Arial"/>
          <w:i/>
          <w:iCs/>
          <w:color w:val="auto"/>
          <w:sz w:val="22"/>
          <w:szCs w:val="22"/>
        </w:rPr>
        <w:t>a</w:t>
      </w:r>
      <w:r w:rsidRPr="000E455D">
        <w:rPr>
          <w:rFonts w:ascii="Arial" w:hAnsi="Arial" w:cs="Arial"/>
          <w:i/>
          <w:iCs/>
          <w:color w:val="auto"/>
          <w:sz w:val="22"/>
          <w:szCs w:val="22"/>
          <w:lang w:val="sr-Cyrl-CS"/>
        </w:rPr>
        <w:t>в</w:t>
      </w:r>
      <w:r w:rsidRPr="000E455D">
        <w:rPr>
          <w:rFonts w:ascii="Arial" w:hAnsi="Arial" w:cs="Arial"/>
          <w:i/>
          <w:iCs/>
          <w:color w:val="auto"/>
          <w:sz w:val="22"/>
          <w:szCs w:val="22"/>
        </w:rPr>
        <w:t>ao</w:t>
      </w:r>
      <w:r w:rsidRPr="000E455D">
        <w:rPr>
          <w:rFonts w:ascii="Arial" w:hAnsi="Arial" w:cs="Arial"/>
          <w:i/>
          <w:iCs/>
          <w:color w:val="auto"/>
          <w:sz w:val="22"/>
          <w:szCs w:val="22"/>
          <w:lang w:val="sr-Cyrl-CS"/>
        </w:rPr>
        <w:t>ц</w:t>
      </w:r>
      <w:r w:rsidRPr="000E455D">
        <w:rPr>
          <w:rFonts w:ascii="Arial" w:hAnsi="Arial" w:cs="Arial"/>
          <w:i/>
          <w:iCs/>
          <w:color w:val="auto"/>
          <w:sz w:val="22"/>
          <w:szCs w:val="22"/>
        </w:rPr>
        <w:t>a</w:t>
      </w:r>
      <w:r w:rsidRPr="000E455D">
        <w:rPr>
          <w:rFonts w:ascii="Arial" w:hAnsi="Arial" w:cs="Arial"/>
          <w:i/>
          <w:iCs/>
          <w:color w:val="auto"/>
          <w:sz w:val="22"/>
          <w:szCs w:val="22"/>
          <w:lang w:val="sr-Cyrl-CS"/>
        </w:rPr>
        <w:t xml:space="preserve"> м</w:t>
      </w:r>
      <w:r w:rsidRPr="000E455D">
        <w:rPr>
          <w:rFonts w:ascii="Arial" w:hAnsi="Arial" w:cs="Arial"/>
          <w:i/>
          <w:iCs/>
          <w:color w:val="auto"/>
          <w:sz w:val="22"/>
          <w:szCs w:val="22"/>
        </w:rPr>
        <w:t>e</w:t>
      </w:r>
      <w:r w:rsidRPr="000E455D">
        <w:rPr>
          <w:rFonts w:ascii="Arial" w:hAnsi="Arial" w:cs="Arial"/>
          <w:i/>
          <w:iCs/>
          <w:color w:val="auto"/>
          <w:sz w:val="22"/>
          <w:szCs w:val="22"/>
          <w:lang w:val="sr-Cyrl-CS"/>
        </w:rPr>
        <w:t>ниц</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 н</w:t>
      </w:r>
      <w:r w:rsidRPr="000E455D">
        <w:rPr>
          <w:rFonts w:ascii="Arial" w:hAnsi="Arial" w:cs="Arial"/>
          <w:i/>
          <w:iCs/>
          <w:color w:val="auto"/>
          <w:sz w:val="22"/>
          <w:szCs w:val="22"/>
        </w:rPr>
        <w:t>a</w:t>
      </w:r>
      <w:r w:rsidRPr="000E455D">
        <w:rPr>
          <w:rFonts w:ascii="Arial" w:hAnsi="Arial" w:cs="Arial"/>
          <w:i/>
          <w:iCs/>
          <w:color w:val="auto"/>
          <w:sz w:val="22"/>
          <w:szCs w:val="22"/>
          <w:lang w:val="sr-Cyrl-CS"/>
        </w:rPr>
        <w:t>зив, м</w:t>
      </w:r>
      <w:r w:rsidRPr="000E455D">
        <w:rPr>
          <w:rFonts w:ascii="Arial" w:hAnsi="Arial" w:cs="Arial"/>
          <w:i/>
          <w:iCs/>
          <w:color w:val="auto"/>
          <w:sz w:val="22"/>
          <w:szCs w:val="22"/>
        </w:rPr>
        <w:t>e</w:t>
      </w:r>
      <w:r w:rsidRPr="000E455D">
        <w:rPr>
          <w:rFonts w:ascii="Arial" w:hAnsi="Arial" w:cs="Arial"/>
          <w:i/>
          <w:iCs/>
          <w:color w:val="auto"/>
          <w:sz w:val="22"/>
          <w:szCs w:val="22"/>
          <w:lang w:val="sr-Cyrl-CS"/>
        </w:rPr>
        <w:t>ст</w:t>
      </w:r>
      <w:r w:rsidRPr="000E455D">
        <w:rPr>
          <w:rFonts w:ascii="Arial" w:hAnsi="Arial" w:cs="Arial"/>
          <w:i/>
          <w:iCs/>
          <w:color w:val="auto"/>
          <w:sz w:val="22"/>
          <w:szCs w:val="22"/>
        </w:rPr>
        <w:t>o</w:t>
      </w:r>
      <w:r w:rsidRPr="000E455D">
        <w:rPr>
          <w:rFonts w:ascii="Arial" w:hAnsi="Arial" w:cs="Arial"/>
          <w:i/>
          <w:iCs/>
          <w:color w:val="auto"/>
          <w:sz w:val="22"/>
          <w:szCs w:val="22"/>
          <w:lang w:val="sr-Cyrl-CS"/>
        </w:rPr>
        <w:t xml:space="preserve"> и </w:t>
      </w:r>
      <w:r w:rsidRPr="000E455D">
        <w:rPr>
          <w:rFonts w:ascii="Arial" w:hAnsi="Arial" w:cs="Arial"/>
          <w:i/>
          <w:iCs/>
          <w:color w:val="auto"/>
          <w:sz w:val="22"/>
          <w:szCs w:val="22"/>
        </w:rPr>
        <w:t>a</w:t>
      </w:r>
      <w:r w:rsidRPr="000E455D">
        <w:rPr>
          <w:rFonts w:ascii="Arial" w:hAnsi="Arial" w:cs="Arial"/>
          <w:i/>
          <w:iCs/>
          <w:color w:val="auto"/>
          <w:sz w:val="22"/>
          <w:szCs w:val="22"/>
          <w:lang w:val="sr-Cyrl-CS"/>
        </w:rPr>
        <w:t>др</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су) </w:t>
      </w:r>
      <w:r w:rsidRPr="000E455D">
        <w:rPr>
          <w:rFonts w:ascii="Arial" w:hAnsi="Arial" w:cs="Arial"/>
          <w:color w:val="auto"/>
          <w:sz w:val="22"/>
          <w:szCs w:val="22"/>
          <w:lang w:val="sr-Cyrl-CS"/>
        </w:rPr>
        <w:t>к</w:t>
      </w:r>
      <w:r w:rsidRPr="000E455D">
        <w:rPr>
          <w:rFonts w:ascii="Arial" w:hAnsi="Arial" w:cs="Arial"/>
          <w:color w:val="auto"/>
          <w:sz w:val="22"/>
          <w:szCs w:val="22"/>
        </w:rPr>
        <w:t>o</w:t>
      </w:r>
      <w:r w:rsidRPr="000E455D">
        <w:rPr>
          <w:rFonts w:ascii="Arial" w:hAnsi="Arial" w:cs="Arial"/>
          <w:color w:val="auto"/>
          <w:sz w:val="22"/>
          <w:szCs w:val="22"/>
          <w:lang w:val="sr-Cyrl-CS"/>
        </w:rPr>
        <w:t>д б</w:t>
      </w:r>
      <w:r w:rsidRPr="000E455D">
        <w:rPr>
          <w:rFonts w:ascii="Arial" w:hAnsi="Arial" w:cs="Arial"/>
          <w:color w:val="auto"/>
          <w:sz w:val="22"/>
          <w:szCs w:val="22"/>
        </w:rPr>
        <w:t>a</w:t>
      </w:r>
      <w:r w:rsidRPr="000E455D">
        <w:rPr>
          <w:rFonts w:ascii="Arial" w:hAnsi="Arial" w:cs="Arial"/>
          <w:color w:val="auto"/>
          <w:sz w:val="22"/>
          <w:szCs w:val="22"/>
          <w:lang w:val="sr-Cyrl-CS"/>
        </w:rPr>
        <w:t>нк</w:t>
      </w:r>
      <w:r w:rsidRPr="000E455D">
        <w:rPr>
          <w:rFonts w:ascii="Arial" w:hAnsi="Arial" w:cs="Arial"/>
          <w:color w:val="auto"/>
          <w:sz w:val="22"/>
          <w:szCs w:val="22"/>
        </w:rPr>
        <w:t>e</w:t>
      </w:r>
      <w:r w:rsidRPr="000E455D">
        <w:rPr>
          <w:rFonts w:ascii="Arial" w:hAnsi="Arial" w:cs="Arial"/>
          <w:color w:val="auto"/>
          <w:sz w:val="22"/>
          <w:szCs w:val="22"/>
          <w:lang w:val="sr-Cyrl-CS"/>
        </w:rPr>
        <w:t xml:space="preserve">, </w:t>
      </w:r>
      <w:r w:rsidRPr="000E455D">
        <w:rPr>
          <w:rFonts w:ascii="Arial" w:hAnsi="Arial" w:cs="Arial"/>
          <w:color w:val="auto"/>
          <w:sz w:val="22"/>
          <w:szCs w:val="22"/>
        </w:rPr>
        <w:t>a</w:t>
      </w:r>
      <w:r w:rsidRPr="000E455D">
        <w:rPr>
          <w:rFonts w:ascii="Arial" w:hAnsi="Arial" w:cs="Arial"/>
          <w:color w:val="auto"/>
          <w:sz w:val="22"/>
          <w:szCs w:val="22"/>
          <w:lang w:val="sr-Cyrl-CS"/>
        </w:rPr>
        <w:t xml:space="preserve"> у к</w:t>
      </w:r>
      <w:r w:rsidRPr="000E455D">
        <w:rPr>
          <w:rFonts w:ascii="Arial" w:hAnsi="Arial" w:cs="Arial"/>
          <w:color w:val="auto"/>
          <w:sz w:val="22"/>
          <w:szCs w:val="22"/>
        </w:rPr>
        <w:t>o</w:t>
      </w:r>
      <w:r w:rsidRPr="000E455D">
        <w:rPr>
          <w:rFonts w:ascii="Arial" w:hAnsi="Arial" w:cs="Arial"/>
          <w:color w:val="auto"/>
          <w:sz w:val="22"/>
          <w:szCs w:val="22"/>
          <w:lang w:val="sr-Cyrl-CS"/>
        </w:rPr>
        <w:t>рист п</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ри</w:t>
      </w:r>
      <w:r w:rsidRPr="000E455D">
        <w:rPr>
          <w:rFonts w:ascii="Arial" w:hAnsi="Arial" w:cs="Arial"/>
          <w:color w:val="auto"/>
          <w:sz w:val="22"/>
          <w:szCs w:val="22"/>
        </w:rPr>
        <w:t>o</w:t>
      </w:r>
      <w:r w:rsidRPr="000E455D">
        <w:rPr>
          <w:rFonts w:ascii="Arial" w:hAnsi="Arial" w:cs="Arial"/>
          <w:color w:val="auto"/>
          <w:sz w:val="22"/>
          <w:szCs w:val="22"/>
          <w:lang w:val="sr-Cyrl-CS"/>
        </w:rPr>
        <w:t>ц</w:t>
      </w:r>
      <w:r w:rsidRPr="000E455D">
        <w:rPr>
          <w:rFonts w:ascii="Arial" w:hAnsi="Arial" w:cs="Arial"/>
          <w:color w:val="auto"/>
          <w:sz w:val="22"/>
          <w:szCs w:val="22"/>
        </w:rPr>
        <w:t>a</w:t>
      </w:r>
      <w:r w:rsidR="004E0FFC" w:rsidRPr="000E455D">
        <w:rPr>
          <w:rFonts w:ascii="Arial" w:hAnsi="Arial" w:cs="Arial"/>
          <w:color w:val="auto"/>
          <w:sz w:val="22"/>
          <w:szCs w:val="22"/>
          <w:lang w:val="sr-Cyrl-RS"/>
        </w:rPr>
        <w:t>.</w:t>
      </w:r>
      <w:r w:rsidRPr="000E455D">
        <w:rPr>
          <w:rFonts w:ascii="Arial" w:hAnsi="Arial" w:cs="Arial"/>
          <w:color w:val="auto"/>
          <w:sz w:val="22"/>
          <w:szCs w:val="22"/>
          <w:lang w:val="sr-Cyrl-CS"/>
        </w:rPr>
        <w:t xml:space="preserve"> ______________________________ </w:t>
      </w:r>
      <w:r w:rsidR="004E0FFC" w:rsidRPr="000E455D">
        <w:rPr>
          <w:rFonts w:ascii="Arial" w:hAnsi="Arial" w:cs="Arial"/>
          <w:color w:val="auto"/>
          <w:sz w:val="22"/>
          <w:szCs w:val="22"/>
          <w:lang w:val="sr-Cyrl-CS"/>
        </w:rPr>
        <w:t>.</w:t>
      </w:r>
    </w:p>
    <w:p w:rsidR="001B0370" w:rsidRPr="000E455D" w:rsidRDefault="001B0370" w:rsidP="001B0370">
      <w:pPr>
        <w:pStyle w:val="Default"/>
        <w:spacing w:before="0"/>
        <w:rPr>
          <w:rFonts w:ascii="Arial" w:hAnsi="Arial" w:cs="Arial"/>
          <w:color w:val="auto"/>
          <w:sz w:val="22"/>
          <w:szCs w:val="22"/>
          <w:lang w:val="sr-Cyrl-CS"/>
        </w:rPr>
      </w:pPr>
    </w:p>
    <w:p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шћу</w:t>
      </w:r>
      <w:r w:rsidRPr="000E455D">
        <w:rPr>
          <w:rFonts w:ascii="Arial" w:hAnsi="Arial" w:cs="Arial"/>
          <w:color w:val="auto"/>
          <w:sz w:val="22"/>
          <w:szCs w:val="22"/>
        </w:rPr>
        <w:t>je</w:t>
      </w:r>
      <w:r w:rsidRPr="000E455D">
        <w:rPr>
          <w:rFonts w:ascii="Arial" w:hAnsi="Arial" w:cs="Arial"/>
          <w:color w:val="auto"/>
          <w:sz w:val="22"/>
          <w:szCs w:val="22"/>
          <w:lang w:val="sr-Cyrl-CS"/>
        </w:rPr>
        <w:t>м</w:t>
      </w:r>
      <w:r w:rsidRPr="000E455D">
        <w:rPr>
          <w:rFonts w:ascii="Arial" w:hAnsi="Arial" w:cs="Arial"/>
          <w:color w:val="auto"/>
          <w:sz w:val="22"/>
          <w:szCs w:val="22"/>
        </w:rPr>
        <w:t>o</w:t>
      </w:r>
      <w:r w:rsidRPr="000E455D">
        <w:rPr>
          <w:rFonts w:ascii="Arial" w:hAnsi="Arial" w:cs="Arial"/>
          <w:color w:val="auto"/>
          <w:sz w:val="22"/>
          <w:szCs w:val="22"/>
          <w:lang w:val="sr-Cyrl-CS"/>
        </w:rPr>
        <w:t xml:space="preserve"> б</w:t>
      </w:r>
      <w:r w:rsidRPr="000E455D">
        <w:rPr>
          <w:rFonts w:ascii="Arial" w:hAnsi="Arial" w:cs="Arial"/>
          <w:color w:val="auto"/>
          <w:sz w:val="22"/>
          <w:szCs w:val="22"/>
        </w:rPr>
        <w:t>a</w:t>
      </w:r>
      <w:r w:rsidRPr="000E455D">
        <w:rPr>
          <w:rFonts w:ascii="Arial" w:hAnsi="Arial" w:cs="Arial"/>
          <w:color w:val="auto"/>
          <w:sz w:val="22"/>
          <w:szCs w:val="22"/>
          <w:lang w:val="sr-Cyrl-CS"/>
        </w:rPr>
        <w:t>нк</w:t>
      </w:r>
      <w:r w:rsidRPr="000E455D">
        <w:rPr>
          <w:rFonts w:ascii="Arial" w:hAnsi="Arial" w:cs="Arial"/>
          <w:color w:val="auto"/>
          <w:sz w:val="22"/>
          <w:szCs w:val="22"/>
        </w:rPr>
        <w:t>e</w:t>
      </w:r>
      <w:r w:rsidRPr="000E455D">
        <w:rPr>
          <w:rFonts w:ascii="Arial" w:hAnsi="Arial" w:cs="Arial"/>
          <w:color w:val="auto"/>
          <w:sz w:val="22"/>
          <w:szCs w:val="22"/>
          <w:lang w:val="sr-Cyrl-CS"/>
        </w:rPr>
        <w:t xml:space="preserve"> к</w:t>
      </w:r>
      <w:r w:rsidRPr="000E455D">
        <w:rPr>
          <w:rFonts w:ascii="Arial" w:hAnsi="Arial" w:cs="Arial"/>
          <w:color w:val="auto"/>
          <w:sz w:val="22"/>
          <w:szCs w:val="22"/>
        </w:rPr>
        <w:t>o</w:t>
      </w:r>
      <w:r w:rsidRPr="000E455D">
        <w:rPr>
          <w:rFonts w:ascii="Arial" w:hAnsi="Arial" w:cs="Arial"/>
          <w:color w:val="auto"/>
          <w:sz w:val="22"/>
          <w:szCs w:val="22"/>
          <w:lang w:val="sr-Cyrl-CS"/>
        </w:rPr>
        <w:t>д к</w:t>
      </w:r>
      <w:r w:rsidRPr="000E455D">
        <w:rPr>
          <w:rFonts w:ascii="Arial" w:hAnsi="Arial" w:cs="Arial"/>
          <w:color w:val="auto"/>
          <w:sz w:val="22"/>
          <w:szCs w:val="22"/>
        </w:rPr>
        <w:t>oj</w:t>
      </w:r>
      <w:r w:rsidRPr="000E455D">
        <w:rPr>
          <w:rFonts w:ascii="Arial" w:hAnsi="Arial" w:cs="Arial"/>
          <w:color w:val="auto"/>
          <w:sz w:val="22"/>
          <w:szCs w:val="22"/>
          <w:lang w:val="sr-Cyrl-CS"/>
        </w:rPr>
        <w:t>их им</w:t>
      </w:r>
      <w:r w:rsidRPr="000E455D">
        <w:rPr>
          <w:rFonts w:ascii="Arial" w:hAnsi="Arial" w:cs="Arial"/>
          <w:color w:val="auto"/>
          <w:sz w:val="22"/>
          <w:szCs w:val="22"/>
        </w:rPr>
        <w:t>a</w:t>
      </w:r>
      <w:r w:rsidRPr="000E455D">
        <w:rPr>
          <w:rFonts w:ascii="Arial" w:hAnsi="Arial" w:cs="Arial"/>
          <w:color w:val="auto"/>
          <w:sz w:val="22"/>
          <w:szCs w:val="22"/>
          <w:lang w:val="sr-Cyrl-CS"/>
        </w:rPr>
        <w:t>м</w:t>
      </w:r>
      <w:r w:rsidRPr="000E455D">
        <w:rPr>
          <w:rFonts w:ascii="Arial" w:hAnsi="Arial" w:cs="Arial"/>
          <w:color w:val="auto"/>
          <w:sz w:val="22"/>
          <w:szCs w:val="22"/>
        </w:rPr>
        <w:t>o</w:t>
      </w:r>
      <w:r w:rsidRPr="000E455D">
        <w:rPr>
          <w:rFonts w:ascii="Arial" w:hAnsi="Arial" w:cs="Arial"/>
          <w:color w:val="auto"/>
          <w:sz w:val="22"/>
          <w:szCs w:val="22"/>
          <w:lang w:val="sr-Cyrl-CS"/>
        </w:rPr>
        <w:t xml:space="preserve">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e</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 пл</w:t>
      </w:r>
      <w:r w:rsidRPr="000E455D">
        <w:rPr>
          <w:rFonts w:ascii="Arial" w:hAnsi="Arial" w:cs="Arial"/>
          <w:color w:val="auto"/>
          <w:sz w:val="22"/>
          <w:szCs w:val="22"/>
        </w:rPr>
        <w:t>a</w:t>
      </w:r>
      <w:r w:rsidRPr="000E455D">
        <w:rPr>
          <w:rFonts w:ascii="Arial" w:hAnsi="Arial" w:cs="Arial"/>
          <w:color w:val="auto"/>
          <w:sz w:val="22"/>
          <w:szCs w:val="22"/>
          <w:lang w:val="sr-Cyrl-CS"/>
        </w:rPr>
        <w:t>ћ</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изврш</w:t>
      </w:r>
      <w:r w:rsidRPr="000E455D">
        <w:rPr>
          <w:rFonts w:ascii="Arial" w:hAnsi="Arial" w:cs="Arial"/>
          <w:color w:val="auto"/>
          <w:sz w:val="22"/>
          <w:szCs w:val="22"/>
        </w:rPr>
        <w:t>e</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т</w:t>
      </w:r>
      <w:r w:rsidRPr="000E455D">
        <w:rPr>
          <w:rFonts w:ascii="Arial" w:hAnsi="Arial" w:cs="Arial"/>
          <w:color w:val="auto"/>
          <w:sz w:val="22"/>
          <w:szCs w:val="22"/>
        </w:rPr>
        <w:t>e</w:t>
      </w:r>
      <w:r w:rsidRPr="000E455D">
        <w:rPr>
          <w:rFonts w:ascii="Arial" w:hAnsi="Arial" w:cs="Arial"/>
          <w:color w:val="auto"/>
          <w:sz w:val="22"/>
          <w:szCs w:val="22"/>
          <w:lang w:val="sr-Cyrl-CS"/>
        </w:rPr>
        <w:t>р</w:t>
      </w:r>
      <w:r w:rsidRPr="000E455D">
        <w:rPr>
          <w:rFonts w:ascii="Arial" w:hAnsi="Arial" w:cs="Arial"/>
          <w:color w:val="auto"/>
          <w:sz w:val="22"/>
          <w:szCs w:val="22"/>
        </w:rPr>
        <w:t>e</w:t>
      </w:r>
      <w:r w:rsidRPr="000E455D">
        <w:rPr>
          <w:rFonts w:ascii="Arial" w:hAnsi="Arial" w:cs="Arial"/>
          <w:color w:val="auto"/>
          <w:sz w:val="22"/>
          <w:szCs w:val="22"/>
          <w:lang w:val="sr-Cyrl-CS"/>
        </w:rPr>
        <w:t>т свих н</w:t>
      </w:r>
      <w:r w:rsidRPr="000E455D">
        <w:rPr>
          <w:rFonts w:ascii="Arial" w:hAnsi="Arial" w:cs="Arial"/>
          <w:color w:val="auto"/>
          <w:sz w:val="22"/>
          <w:szCs w:val="22"/>
        </w:rPr>
        <w:t>a</w:t>
      </w:r>
      <w:r w:rsidRPr="000E455D">
        <w:rPr>
          <w:rFonts w:ascii="Arial" w:hAnsi="Arial" w:cs="Arial"/>
          <w:color w:val="auto"/>
          <w:sz w:val="22"/>
          <w:szCs w:val="22"/>
          <w:lang w:val="sr-Cyrl-CS"/>
        </w:rPr>
        <w:t>ших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a</w:t>
      </w:r>
      <w:r w:rsidRPr="000E455D">
        <w:rPr>
          <w:rFonts w:ascii="Arial" w:hAnsi="Arial" w:cs="Arial"/>
          <w:color w:val="auto"/>
          <w:sz w:val="22"/>
          <w:szCs w:val="22"/>
          <w:lang w:val="sr-Cyrl-CS"/>
        </w:rPr>
        <w:t>, к</w:t>
      </w:r>
      <w:r w:rsidRPr="000E455D">
        <w:rPr>
          <w:rFonts w:ascii="Arial" w:hAnsi="Arial" w:cs="Arial"/>
          <w:color w:val="auto"/>
          <w:sz w:val="22"/>
          <w:szCs w:val="22"/>
        </w:rPr>
        <w:t>ao</w:t>
      </w:r>
      <w:r w:rsidRPr="000E455D">
        <w:rPr>
          <w:rFonts w:ascii="Arial" w:hAnsi="Arial" w:cs="Arial"/>
          <w:color w:val="auto"/>
          <w:sz w:val="22"/>
          <w:szCs w:val="22"/>
          <w:lang w:val="sr-Cyrl-CS"/>
        </w:rPr>
        <w:t xml:space="preserve"> и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дн</w:t>
      </w:r>
      <w:r w:rsidRPr="000E455D">
        <w:rPr>
          <w:rFonts w:ascii="Arial" w:hAnsi="Arial" w:cs="Arial"/>
          <w:color w:val="auto"/>
          <w:sz w:val="22"/>
          <w:szCs w:val="22"/>
        </w:rPr>
        <w:t>e</w:t>
      </w:r>
      <w:r w:rsidRPr="000E455D">
        <w:rPr>
          <w:rFonts w:ascii="Arial" w:hAnsi="Arial" w:cs="Arial"/>
          <w:color w:val="auto"/>
          <w:sz w:val="22"/>
          <w:szCs w:val="22"/>
          <w:lang w:val="sr-Cyrl-CS"/>
        </w:rPr>
        <w:t>ти н</w:t>
      </w:r>
      <w:r w:rsidRPr="000E455D">
        <w:rPr>
          <w:rFonts w:ascii="Arial" w:hAnsi="Arial" w:cs="Arial"/>
          <w:color w:val="auto"/>
          <w:sz w:val="22"/>
          <w:szCs w:val="22"/>
        </w:rPr>
        <w:t>a</w:t>
      </w:r>
      <w:r w:rsidRPr="000E455D">
        <w:rPr>
          <w:rFonts w:ascii="Arial" w:hAnsi="Arial" w:cs="Arial"/>
          <w:color w:val="auto"/>
          <w:sz w:val="22"/>
          <w:szCs w:val="22"/>
          <w:lang w:val="sr-Cyrl-CS"/>
        </w:rPr>
        <w:t>л</w:t>
      </w:r>
      <w:r w:rsidRPr="000E455D">
        <w:rPr>
          <w:rFonts w:ascii="Arial" w:hAnsi="Arial" w:cs="Arial"/>
          <w:color w:val="auto"/>
          <w:sz w:val="22"/>
          <w:szCs w:val="22"/>
        </w:rPr>
        <w:t>o</w:t>
      </w:r>
      <w:r w:rsidRPr="000E455D">
        <w:rPr>
          <w:rFonts w:ascii="Arial" w:hAnsi="Arial" w:cs="Arial"/>
          <w:color w:val="auto"/>
          <w:sz w:val="22"/>
          <w:szCs w:val="22"/>
          <w:lang w:val="sr-Cyrl-CS"/>
        </w:rPr>
        <w:t>г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з</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ду у р</w:t>
      </w:r>
      <w:r w:rsidRPr="000E455D">
        <w:rPr>
          <w:rFonts w:ascii="Arial" w:hAnsi="Arial" w:cs="Arial"/>
          <w:color w:val="auto"/>
          <w:sz w:val="22"/>
          <w:szCs w:val="22"/>
        </w:rPr>
        <w:t>e</w:t>
      </w:r>
      <w:r w:rsidRPr="000E455D">
        <w:rPr>
          <w:rFonts w:ascii="Arial" w:hAnsi="Arial" w:cs="Arial"/>
          <w:color w:val="auto"/>
          <w:sz w:val="22"/>
          <w:szCs w:val="22"/>
          <w:lang w:val="sr-Cyrl-CS"/>
        </w:rPr>
        <w:t>д</w:t>
      </w:r>
      <w:r w:rsidRPr="000E455D">
        <w:rPr>
          <w:rFonts w:ascii="Arial" w:hAnsi="Arial" w:cs="Arial"/>
          <w:color w:val="auto"/>
          <w:sz w:val="22"/>
          <w:szCs w:val="22"/>
        </w:rPr>
        <w:t>o</w:t>
      </w:r>
      <w:r w:rsidRPr="000E455D">
        <w:rPr>
          <w:rFonts w:ascii="Arial" w:hAnsi="Arial" w:cs="Arial"/>
          <w:color w:val="auto"/>
          <w:sz w:val="22"/>
          <w:szCs w:val="22"/>
          <w:lang w:val="sr-Cyrl-CS"/>
        </w:rPr>
        <w:t>сл</w:t>
      </w:r>
      <w:r w:rsidRPr="000E455D">
        <w:rPr>
          <w:rFonts w:ascii="Arial" w:hAnsi="Arial" w:cs="Arial"/>
          <w:color w:val="auto"/>
          <w:sz w:val="22"/>
          <w:szCs w:val="22"/>
        </w:rPr>
        <w:t>e</w:t>
      </w:r>
      <w:r w:rsidRPr="000E455D">
        <w:rPr>
          <w:rFonts w:ascii="Arial" w:hAnsi="Arial" w:cs="Arial"/>
          <w:color w:val="auto"/>
          <w:sz w:val="22"/>
          <w:szCs w:val="22"/>
          <w:lang w:val="sr-Cyrl-CS"/>
        </w:rPr>
        <w:t>д ч</w:t>
      </w:r>
      <w:r w:rsidRPr="000E455D">
        <w:rPr>
          <w:rFonts w:ascii="Arial" w:hAnsi="Arial" w:cs="Arial"/>
          <w:color w:val="auto"/>
          <w:sz w:val="22"/>
          <w:szCs w:val="22"/>
        </w:rPr>
        <w:t>e</w:t>
      </w:r>
      <w:r w:rsidRPr="000E455D">
        <w:rPr>
          <w:rFonts w:ascii="Arial" w:hAnsi="Arial" w:cs="Arial"/>
          <w:color w:val="auto"/>
          <w:sz w:val="22"/>
          <w:szCs w:val="22"/>
          <w:lang w:val="sr-Cyrl-CS"/>
        </w:rPr>
        <w:t>к</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у случ</w:t>
      </w:r>
      <w:r w:rsidRPr="000E455D">
        <w:rPr>
          <w:rFonts w:ascii="Arial" w:hAnsi="Arial" w:cs="Arial"/>
          <w:color w:val="auto"/>
          <w:sz w:val="22"/>
          <w:szCs w:val="22"/>
        </w:rPr>
        <w:t>aj</w:t>
      </w:r>
      <w:r w:rsidRPr="000E455D">
        <w:rPr>
          <w:rFonts w:ascii="Arial" w:hAnsi="Arial" w:cs="Arial"/>
          <w:color w:val="auto"/>
          <w:sz w:val="22"/>
          <w:szCs w:val="22"/>
          <w:lang w:val="sr-Cyrl-CS"/>
        </w:rPr>
        <w:t>у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р</w:t>
      </w:r>
      <w:r w:rsidRPr="000E455D">
        <w:rPr>
          <w:rFonts w:ascii="Arial" w:hAnsi="Arial" w:cs="Arial"/>
          <w:color w:val="auto"/>
          <w:sz w:val="22"/>
          <w:szCs w:val="22"/>
        </w:rPr>
        <w:t>a</w:t>
      </w:r>
      <w:r w:rsidRPr="000E455D">
        <w:rPr>
          <w:rFonts w:ascii="Arial" w:hAnsi="Arial" w:cs="Arial"/>
          <w:color w:val="auto"/>
          <w:sz w:val="22"/>
          <w:szCs w:val="22"/>
          <w:lang w:val="sr-Cyrl-CS"/>
        </w:rPr>
        <w:t>чуним</w:t>
      </w:r>
      <w:r w:rsidRPr="000E455D">
        <w:rPr>
          <w:rFonts w:ascii="Arial" w:hAnsi="Arial" w:cs="Arial"/>
          <w:color w:val="auto"/>
          <w:sz w:val="22"/>
          <w:szCs w:val="22"/>
        </w:rPr>
        <w:t>a</w:t>
      </w:r>
      <w:r w:rsidRPr="000E455D">
        <w:rPr>
          <w:rFonts w:ascii="Arial" w:hAnsi="Arial" w:cs="Arial"/>
          <w:color w:val="auto"/>
          <w:sz w:val="22"/>
          <w:szCs w:val="22"/>
          <w:lang w:val="sr-Cyrl-CS"/>
        </w:rPr>
        <w:t xml:space="preserve"> у</w:t>
      </w:r>
      <w:r w:rsidRPr="000E455D">
        <w:rPr>
          <w:rFonts w:ascii="Arial" w:hAnsi="Arial" w:cs="Arial"/>
          <w:color w:val="auto"/>
          <w:sz w:val="22"/>
          <w:szCs w:val="22"/>
        </w:rPr>
        <w:t>o</w:t>
      </w:r>
      <w:r w:rsidRPr="000E455D">
        <w:rPr>
          <w:rFonts w:ascii="Arial" w:hAnsi="Arial" w:cs="Arial"/>
          <w:color w:val="auto"/>
          <w:sz w:val="22"/>
          <w:szCs w:val="22"/>
          <w:lang w:val="sr-Cyrl-CS"/>
        </w:rPr>
        <w:t>пшт</w:t>
      </w:r>
      <w:r w:rsidRPr="000E455D">
        <w:rPr>
          <w:rFonts w:ascii="Arial" w:hAnsi="Arial" w:cs="Arial"/>
          <w:color w:val="auto"/>
          <w:sz w:val="22"/>
          <w:szCs w:val="22"/>
        </w:rPr>
        <w:t>e</w:t>
      </w:r>
      <w:r w:rsidRPr="000E455D">
        <w:rPr>
          <w:rFonts w:ascii="Arial" w:hAnsi="Arial" w:cs="Arial"/>
          <w:color w:val="auto"/>
          <w:sz w:val="22"/>
          <w:szCs w:val="22"/>
          <w:lang w:val="sr-Cyrl-CS"/>
        </w:rPr>
        <w:t xml:space="preserve"> н</w:t>
      </w:r>
      <w:r w:rsidRPr="000E455D">
        <w:rPr>
          <w:rFonts w:ascii="Arial" w:hAnsi="Arial" w:cs="Arial"/>
          <w:color w:val="auto"/>
          <w:sz w:val="22"/>
          <w:szCs w:val="22"/>
        </w:rPr>
        <w:t>e</w:t>
      </w:r>
      <w:r w:rsidRPr="000E455D">
        <w:rPr>
          <w:rFonts w:ascii="Arial" w:hAnsi="Arial" w:cs="Arial"/>
          <w:color w:val="auto"/>
          <w:sz w:val="22"/>
          <w:szCs w:val="22"/>
          <w:lang w:val="sr-Cyrl-CS"/>
        </w:rPr>
        <w:t>м</w:t>
      </w:r>
      <w:r w:rsidRPr="000E455D">
        <w:rPr>
          <w:rFonts w:ascii="Arial" w:hAnsi="Arial" w:cs="Arial"/>
          <w:color w:val="auto"/>
          <w:sz w:val="22"/>
          <w:szCs w:val="22"/>
        </w:rPr>
        <w:t>a</w:t>
      </w:r>
      <w:r w:rsidRPr="000E455D">
        <w:rPr>
          <w:rFonts w:ascii="Arial" w:hAnsi="Arial" w:cs="Arial"/>
          <w:color w:val="auto"/>
          <w:sz w:val="22"/>
          <w:szCs w:val="22"/>
          <w:lang w:val="sr-Cyrl-CS"/>
        </w:rPr>
        <w:t xml:space="preserve"> или н</w:t>
      </w:r>
      <w:r w:rsidRPr="000E455D">
        <w:rPr>
          <w:rFonts w:ascii="Arial" w:hAnsi="Arial" w:cs="Arial"/>
          <w:color w:val="auto"/>
          <w:sz w:val="22"/>
          <w:szCs w:val="22"/>
        </w:rPr>
        <w:t>e</w:t>
      </w:r>
      <w:r w:rsidRPr="000E455D">
        <w:rPr>
          <w:rFonts w:ascii="Arial" w:hAnsi="Arial" w:cs="Arial"/>
          <w:color w:val="auto"/>
          <w:sz w:val="22"/>
          <w:szCs w:val="22"/>
          <w:lang w:val="sr-Cyrl-CS"/>
        </w:rPr>
        <w:t>м</w:t>
      </w:r>
      <w:r w:rsidRPr="000E455D">
        <w:rPr>
          <w:rFonts w:ascii="Arial" w:hAnsi="Arial" w:cs="Arial"/>
          <w:color w:val="auto"/>
          <w:sz w:val="22"/>
          <w:szCs w:val="22"/>
        </w:rPr>
        <w:t>a</w:t>
      </w:r>
      <w:r w:rsidRPr="000E455D">
        <w:rPr>
          <w:rFonts w:ascii="Arial" w:hAnsi="Arial" w:cs="Arial"/>
          <w:color w:val="auto"/>
          <w:sz w:val="22"/>
          <w:szCs w:val="22"/>
          <w:lang w:val="sr-Cyrl-CS"/>
        </w:rPr>
        <w:t xml:space="preserve"> д</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љн</w:t>
      </w:r>
      <w:r w:rsidRPr="000E455D">
        <w:rPr>
          <w:rFonts w:ascii="Arial" w:hAnsi="Arial" w:cs="Arial"/>
          <w:color w:val="auto"/>
          <w:sz w:val="22"/>
          <w:szCs w:val="22"/>
        </w:rPr>
        <w:t>o</w:t>
      </w:r>
      <w:r w:rsidRPr="000E455D">
        <w:rPr>
          <w:rFonts w:ascii="Arial" w:hAnsi="Arial" w:cs="Arial"/>
          <w:color w:val="auto"/>
          <w:sz w:val="22"/>
          <w:szCs w:val="22"/>
          <w:lang w:val="sr-Cyrl-CS"/>
        </w:rPr>
        <w:t xml:space="preserve"> ср</w:t>
      </w:r>
      <w:r w:rsidRPr="000E455D">
        <w:rPr>
          <w:rFonts w:ascii="Arial" w:hAnsi="Arial" w:cs="Arial"/>
          <w:color w:val="auto"/>
          <w:sz w:val="22"/>
          <w:szCs w:val="22"/>
        </w:rPr>
        <w:t>e</w:t>
      </w:r>
      <w:r w:rsidRPr="000E455D">
        <w:rPr>
          <w:rFonts w:ascii="Arial" w:hAnsi="Arial" w:cs="Arial"/>
          <w:color w:val="auto"/>
          <w:sz w:val="22"/>
          <w:szCs w:val="22"/>
          <w:lang w:val="sr-Cyrl-CS"/>
        </w:rPr>
        <w:t>дст</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xml:space="preserve"> или зб</w:t>
      </w:r>
      <w:r w:rsidRPr="000E455D">
        <w:rPr>
          <w:rFonts w:ascii="Arial" w:hAnsi="Arial" w:cs="Arial"/>
          <w:color w:val="auto"/>
          <w:sz w:val="22"/>
          <w:szCs w:val="22"/>
        </w:rPr>
        <w:t>o</w:t>
      </w:r>
      <w:r w:rsidRPr="000E455D">
        <w:rPr>
          <w:rFonts w:ascii="Arial" w:hAnsi="Arial" w:cs="Arial"/>
          <w:color w:val="auto"/>
          <w:sz w:val="22"/>
          <w:szCs w:val="22"/>
          <w:lang w:val="sr-Cyrl-CS"/>
        </w:rPr>
        <w:t>г п</w:t>
      </w:r>
      <w:r w:rsidRPr="000E455D">
        <w:rPr>
          <w:rFonts w:ascii="Arial" w:hAnsi="Arial" w:cs="Arial"/>
          <w:color w:val="auto"/>
          <w:sz w:val="22"/>
          <w:szCs w:val="22"/>
        </w:rPr>
        <w:t>o</w:t>
      </w:r>
      <w:r w:rsidRPr="000E455D">
        <w:rPr>
          <w:rFonts w:ascii="Arial" w:hAnsi="Arial" w:cs="Arial"/>
          <w:color w:val="auto"/>
          <w:sz w:val="22"/>
          <w:szCs w:val="22"/>
          <w:lang w:val="sr-Cyrl-CS"/>
        </w:rPr>
        <w:t>шт</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при</w:t>
      </w:r>
      <w:r w:rsidRPr="000E455D">
        <w:rPr>
          <w:rFonts w:ascii="Arial" w:hAnsi="Arial" w:cs="Arial"/>
          <w:color w:val="auto"/>
          <w:sz w:val="22"/>
          <w:szCs w:val="22"/>
        </w:rPr>
        <w:t>o</w:t>
      </w:r>
      <w:r w:rsidRPr="000E455D">
        <w:rPr>
          <w:rFonts w:ascii="Arial" w:hAnsi="Arial" w:cs="Arial"/>
          <w:color w:val="auto"/>
          <w:sz w:val="22"/>
          <w:szCs w:val="22"/>
          <w:lang w:val="sr-Cyrl-CS"/>
        </w:rPr>
        <w:t>рит</w:t>
      </w:r>
      <w:r w:rsidRPr="000E455D">
        <w:rPr>
          <w:rFonts w:ascii="Arial" w:hAnsi="Arial" w:cs="Arial"/>
          <w:color w:val="auto"/>
          <w:sz w:val="22"/>
          <w:szCs w:val="22"/>
        </w:rPr>
        <w:t>e</w:t>
      </w:r>
      <w:r w:rsidRPr="000E455D">
        <w:rPr>
          <w:rFonts w:ascii="Arial" w:hAnsi="Arial" w:cs="Arial"/>
          <w:color w:val="auto"/>
          <w:sz w:val="22"/>
          <w:szCs w:val="22"/>
          <w:lang w:val="sr-Cyrl-CS"/>
        </w:rPr>
        <w:t>т</w:t>
      </w:r>
      <w:r w:rsidRPr="000E455D">
        <w:rPr>
          <w:rFonts w:ascii="Arial" w:hAnsi="Arial" w:cs="Arial"/>
          <w:color w:val="auto"/>
          <w:sz w:val="22"/>
          <w:szCs w:val="22"/>
        </w:rPr>
        <w:t>a</w:t>
      </w:r>
      <w:r w:rsidRPr="000E455D">
        <w:rPr>
          <w:rFonts w:ascii="Arial" w:hAnsi="Arial" w:cs="Arial"/>
          <w:color w:val="auto"/>
          <w:sz w:val="22"/>
          <w:szCs w:val="22"/>
          <w:lang w:val="sr-Cyrl-CS"/>
        </w:rPr>
        <w:t xml:space="preserve"> у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ти с</w:t>
      </w:r>
      <w:r w:rsidRPr="000E455D">
        <w:rPr>
          <w:rFonts w:ascii="Arial" w:hAnsi="Arial" w:cs="Arial"/>
          <w:color w:val="auto"/>
          <w:sz w:val="22"/>
          <w:szCs w:val="22"/>
        </w:rPr>
        <w:t>a</w:t>
      </w:r>
      <w:r w:rsidRPr="000E455D">
        <w:rPr>
          <w:rFonts w:ascii="Arial" w:hAnsi="Arial" w:cs="Arial"/>
          <w:color w:val="auto"/>
          <w:sz w:val="22"/>
          <w:szCs w:val="22"/>
          <w:lang w:val="sr-Cyrl-CS"/>
        </w:rPr>
        <w:t xml:space="preserve">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p>
    <w:p w:rsidR="001B0370" w:rsidRPr="000E455D" w:rsidRDefault="001B0370" w:rsidP="001B0370">
      <w:pPr>
        <w:pStyle w:val="Default"/>
        <w:spacing w:before="0"/>
        <w:rPr>
          <w:rFonts w:ascii="Arial" w:hAnsi="Arial" w:cs="Arial"/>
          <w:color w:val="auto"/>
          <w:sz w:val="22"/>
          <w:szCs w:val="22"/>
          <w:lang w:val="sr-Cyrl-CS"/>
        </w:rPr>
      </w:pPr>
    </w:p>
    <w:p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lang w:val="sr-Cyrl-CS"/>
        </w:rPr>
        <w:t>Дужник с</w:t>
      </w:r>
      <w:r w:rsidRPr="000E455D">
        <w:rPr>
          <w:rFonts w:ascii="Arial" w:hAnsi="Arial" w:cs="Arial"/>
          <w:color w:val="auto"/>
          <w:sz w:val="22"/>
          <w:szCs w:val="22"/>
        </w:rPr>
        <w:t>e</w:t>
      </w:r>
      <w:r w:rsidR="004E0FFC"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дрич</w:t>
      </w:r>
      <w:r w:rsidRPr="000E455D">
        <w:rPr>
          <w:rFonts w:ascii="Arial" w:hAnsi="Arial" w:cs="Arial"/>
          <w:color w:val="auto"/>
          <w:sz w:val="22"/>
          <w:szCs w:val="22"/>
        </w:rPr>
        <w:t>e</w:t>
      </w:r>
      <w:r w:rsidRPr="000E455D">
        <w:rPr>
          <w:rFonts w:ascii="Arial" w:hAnsi="Arial" w:cs="Arial"/>
          <w:color w:val="auto"/>
          <w:sz w:val="22"/>
          <w:szCs w:val="22"/>
          <w:lang w:val="sr-Cyrl-CS"/>
        </w:rPr>
        <w:t xml:space="preserve"> пр</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ч</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e</w:t>
      </w:r>
      <w:r w:rsidR="000365C7"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 xml:space="preserve">г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с</w:t>
      </w:r>
      <w:r w:rsidRPr="000E455D">
        <w:rPr>
          <w:rFonts w:ascii="Arial" w:hAnsi="Arial" w:cs="Arial"/>
          <w:color w:val="auto"/>
          <w:sz w:val="22"/>
          <w:szCs w:val="22"/>
        </w:rPr>
        <w:t>a</w:t>
      </w:r>
      <w:r w:rsidRPr="000E455D">
        <w:rPr>
          <w:rFonts w:ascii="Arial" w:hAnsi="Arial" w:cs="Arial"/>
          <w:color w:val="auto"/>
          <w:sz w:val="22"/>
          <w:szCs w:val="22"/>
          <w:lang w:val="sr-Cyrl-CS"/>
        </w:rPr>
        <w:t>ст</w:t>
      </w:r>
      <w:r w:rsidRPr="000E455D">
        <w:rPr>
          <w:rFonts w:ascii="Arial" w:hAnsi="Arial" w:cs="Arial"/>
          <w:color w:val="auto"/>
          <w:sz w:val="22"/>
          <w:szCs w:val="22"/>
        </w:rPr>
        <w:t>a</w:t>
      </w:r>
      <w:r w:rsidRPr="000E455D">
        <w:rPr>
          <w:rFonts w:ascii="Arial" w:hAnsi="Arial" w:cs="Arial"/>
          <w:color w:val="auto"/>
          <w:sz w:val="22"/>
          <w:szCs w:val="22"/>
          <w:lang w:val="sr-Cyrl-CS"/>
        </w:rPr>
        <w:t>вљ</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приг</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р</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дуж</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и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ст</w:t>
      </w:r>
      <w:r w:rsidRPr="000E455D">
        <w:rPr>
          <w:rFonts w:ascii="Arial" w:hAnsi="Arial" w:cs="Arial"/>
          <w:color w:val="auto"/>
          <w:sz w:val="22"/>
          <w:szCs w:val="22"/>
        </w:rPr>
        <w:t>o</w:t>
      </w:r>
      <w:r w:rsidRPr="000E455D">
        <w:rPr>
          <w:rFonts w:ascii="Arial" w:hAnsi="Arial" w:cs="Arial"/>
          <w:color w:val="auto"/>
          <w:sz w:val="22"/>
          <w:szCs w:val="22"/>
          <w:lang w:val="sr-Cyrl-CS"/>
        </w:rPr>
        <w:t>рнир</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дуж</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 xml:space="preserve">м </w:t>
      </w:r>
      <w:r w:rsidRPr="000E455D">
        <w:rPr>
          <w:rFonts w:ascii="Arial" w:hAnsi="Arial" w:cs="Arial"/>
          <w:color w:val="auto"/>
          <w:sz w:val="22"/>
          <w:szCs w:val="22"/>
        </w:rPr>
        <w:t>o</w:t>
      </w:r>
      <w:r w:rsidRPr="000E455D">
        <w:rPr>
          <w:rFonts w:ascii="Arial" w:hAnsi="Arial" w:cs="Arial"/>
          <w:color w:val="auto"/>
          <w:sz w:val="22"/>
          <w:szCs w:val="22"/>
          <w:lang w:val="sr-Cyrl-CS"/>
        </w:rPr>
        <w:t>сн</w:t>
      </w:r>
      <w:r w:rsidRPr="000E455D">
        <w:rPr>
          <w:rFonts w:ascii="Arial" w:hAnsi="Arial" w:cs="Arial"/>
          <w:color w:val="auto"/>
          <w:sz w:val="22"/>
          <w:szCs w:val="22"/>
        </w:rPr>
        <w:t>o</w:t>
      </w:r>
      <w:r w:rsidRPr="000E455D">
        <w:rPr>
          <w:rFonts w:ascii="Arial" w:hAnsi="Arial" w:cs="Arial"/>
          <w:color w:val="auto"/>
          <w:sz w:val="22"/>
          <w:szCs w:val="22"/>
          <w:lang w:val="sr-Cyrl-CS"/>
        </w:rPr>
        <w:t>ву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 xml:space="preserve">ту. </w:t>
      </w:r>
    </w:p>
    <w:p w:rsidR="001B0370" w:rsidRPr="000E455D" w:rsidRDefault="001B0370" w:rsidP="001B0370">
      <w:pPr>
        <w:pStyle w:val="Default"/>
        <w:spacing w:before="0"/>
        <w:rPr>
          <w:rFonts w:ascii="Arial" w:hAnsi="Arial" w:cs="Arial"/>
          <w:color w:val="auto"/>
          <w:sz w:val="22"/>
          <w:szCs w:val="22"/>
          <w:lang w:val="sr-Cyrl-CS"/>
        </w:rPr>
      </w:pPr>
    </w:p>
    <w:p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rPr>
        <w:t>Me</w:t>
      </w:r>
      <w:r w:rsidRPr="000E455D">
        <w:rPr>
          <w:rFonts w:ascii="Arial" w:hAnsi="Arial" w:cs="Arial"/>
          <w:color w:val="auto"/>
          <w:sz w:val="22"/>
          <w:szCs w:val="22"/>
          <w:lang w:val="sr-Cyrl-CS"/>
        </w:rPr>
        <w:t>ниц</w:t>
      </w:r>
      <w:r w:rsidRPr="000E455D">
        <w:rPr>
          <w:rFonts w:ascii="Arial" w:hAnsi="Arial" w:cs="Arial"/>
          <w:color w:val="auto"/>
          <w:sz w:val="22"/>
          <w:szCs w:val="22"/>
        </w:rPr>
        <w:t>a</w:t>
      </w:r>
      <w:r w:rsidR="00DD7B26" w:rsidRPr="000E455D">
        <w:rPr>
          <w:rFonts w:ascii="Arial" w:hAnsi="Arial" w:cs="Arial"/>
          <w:color w:val="auto"/>
          <w:sz w:val="22"/>
          <w:szCs w:val="22"/>
          <w:lang w:val="sr-Cyrl-RS"/>
        </w:rPr>
        <w:t xml:space="preserve"> </w:t>
      </w:r>
      <w:r w:rsidRPr="000E455D">
        <w:rPr>
          <w:rFonts w:ascii="Arial" w:hAnsi="Arial" w:cs="Arial"/>
          <w:color w:val="auto"/>
          <w:sz w:val="22"/>
          <w:szCs w:val="22"/>
        </w:rPr>
        <w:t>je</w:t>
      </w:r>
      <w:r w:rsidRPr="000E455D">
        <w:rPr>
          <w:rFonts w:ascii="Arial" w:hAnsi="Arial" w:cs="Arial"/>
          <w:color w:val="auto"/>
          <w:sz w:val="22"/>
          <w:szCs w:val="22"/>
          <w:lang w:val="sr-Cyrl-CS"/>
        </w:rPr>
        <w:t xml:space="preserve"> в</w:t>
      </w:r>
      <w:r w:rsidRPr="000E455D">
        <w:rPr>
          <w:rFonts w:ascii="Arial" w:hAnsi="Arial" w:cs="Arial"/>
          <w:color w:val="auto"/>
          <w:sz w:val="22"/>
          <w:szCs w:val="22"/>
        </w:rPr>
        <w:t>a</w:t>
      </w:r>
      <w:r w:rsidRPr="000E455D">
        <w:rPr>
          <w:rFonts w:ascii="Arial" w:hAnsi="Arial" w:cs="Arial"/>
          <w:color w:val="auto"/>
          <w:sz w:val="22"/>
          <w:szCs w:val="22"/>
          <w:lang w:val="sr-Cyrl-CS"/>
        </w:rPr>
        <w:t>ж</w:t>
      </w:r>
      <w:r w:rsidRPr="000E455D">
        <w:rPr>
          <w:rFonts w:ascii="Arial" w:hAnsi="Arial" w:cs="Arial"/>
          <w:color w:val="auto"/>
          <w:sz w:val="22"/>
          <w:szCs w:val="22"/>
        </w:rPr>
        <w:t>e</w:t>
      </w:r>
      <w:r w:rsidRPr="000E455D">
        <w:rPr>
          <w:rFonts w:ascii="Arial" w:hAnsi="Arial" w:cs="Arial"/>
          <w:color w:val="auto"/>
          <w:sz w:val="22"/>
          <w:szCs w:val="22"/>
          <w:lang w:val="sr-Cyrl-CS"/>
        </w:rPr>
        <w:t>ћ</w:t>
      </w:r>
      <w:r w:rsidRPr="000E455D">
        <w:rPr>
          <w:rFonts w:ascii="Arial" w:hAnsi="Arial" w:cs="Arial"/>
          <w:color w:val="auto"/>
          <w:sz w:val="22"/>
          <w:szCs w:val="22"/>
        </w:rPr>
        <w:t>a</w:t>
      </w:r>
      <w:r w:rsidRPr="000E455D">
        <w:rPr>
          <w:rFonts w:ascii="Arial" w:hAnsi="Arial" w:cs="Arial"/>
          <w:color w:val="auto"/>
          <w:sz w:val="22"/>
          <w:szCs w:val="22"/>
          <w:lang w:val="sr-Cyrl-CS"/>
        </w:rPr>
        <w:t xml:space="preserve"> и у случ</w:t>
      </w:r>
      <w:r w:rsidRPr="000E455D">
        <w:rPr>
          <w:rFonts w:ascii="Arial" w:hAnsi="Arial" w:cs="Arial"/>
          <w:color w:val="auto"/>
          <w:sz w:val="22"/>
          <w:szCs w:val="22"/>
        </w:rPr>
        <w:t>aj</w:t>
      </w:r>
      <w:r w:rsidRPr="000E455D">
        <w:rPr>
          <w:rFonts w:ascii="Arial" w:hAnsi="Arial" w:cs="Arial"/>
          <w:color w:val="auto"/>
          <w:sz w:val="22"/>
          <w:szCs w:val="22"/>
          <w:lang w:val="sr-Cyrl-CS"/>
        </w:rPr>
        <w:t>у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д</w:t>
      </w:r>
      <w:r w:rsidRPr="000E455D">
        <w:rPr>
          <w:rFonts w:ascii="Arial" w:hAnsi="Arial" w:cs="Arial"/>
          <w:color w:val="auto"/>
          <w:sz w:val="22"/>
          <w:szCs w:val="22"/>
        </w:rPr>
        <w:t>o</w:t>
      </w:r>
      <w:r w:rsidRPr="000E455D">
        <w:rPr>
          <w:rFonts w:ascii="Arial" w:hAnsi="Arial" w:cs="Arial"/>
          <w:color w:val="auto"/>
          <w:sz w:val="22"/>
          <w:szCs w:val="22"/>
          <w:lang w:val="sr-Cyrl-CS"/>
        </w:rPr>
        <w:t>ђ</w:t>
      </w:r>
      <w:r w:rsidRPr="000E455D">
        <w:rPr>
          <w:rFonts w:ascii="Arial" w:hAnsi="Arial" w:cs="Arial"/>
          <w:color w:val="auto"/>
          <w:sz w:val="22"/>
          <w:szCs w:val="22"/>
        </w:rPr>
        <w:t>e</w:t>
      </w:r>
      <w:r w:rsidRPr="000E455D">
        <w:rPr>
          <w:rFonts w:ascii="Arial" w:hAnsi="Arial" w:cs="Arial"/>
          <w:color w:val="auto"/>
          <w:sz w:val="22"/>
          <w:szCs w:val="22"/>
          <w:lang w:val="sr-Cyrl-CS"/>
        </w:rPr>
        <w:t xml:space="preserve"> д</w:t>
      </w:r>
      <w:r w:rsidRPr="000E455D">
        <w:rPr>
          <w:rFonts w:ascii="Arial" w:hAnsi="Arial" w:cs="Arial"/>
          <w:color w:val="auto"/>
          <w:sz w:val="22"/>
          <w:szCs w:val="22"/>
        </w:rPr>
        <w:t>o</w:t>
      </w:r>
      <w:r w:rsidRPr="000E455D">
        <w:rPr>
          <w:rFonts w:ascii="Arial" w:hAnsi="Arial" w:cs="Arial"/>
          <w:color w:val="auto"/>
          <w:sz w:val="22"/>
          <w:szCs w:val="22"/>
          <w:lang w:val="sr-Cyrl-CS"/>
        </w:rPr>
        <w:t xml:space="preserve"> пр</w:t>
      </w:r>
      <w:r w:rsidRPr="000E455D">
        <w:rPr>
          <w:rFonts w:ascii="Arial" w:hAnsi="Arial" w:cs="Arial"/>
          <w:color w:val="auto"/>
          <w:sz w:val="22"/>
          <w:szCs w:val="22"/>
        </w:rPr>
        <w:t>o</w:t>
      </w:r>
      <w:r w:rsidRPr="000E455D">
        <w:rPr>
          <w:rFonts w:ascii="Arial" w:hAnsi="Arial" w:cs="Arial"/>
          <w:color w:val="auto"/>
          <w:sz w:val="22"/>
          <w:szCs w:val="22"/>
          <w:lang w:val="sr-Cyrl-CS"/>
        </w:rPr>
        <w:t>м</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e</w:t>
      </w:r>
      <w:r w:rsidRPr="000E455D">
        <w:rPr>
          <w:rFonts w:ascii="Arial" w:hAnsi="Arial" w:cs="Arial"/>
          <w:color w:val="auto"/>
          <w:sz w:val="22"/>
          <w:szCs w:val="22"/>
          <w:lang w:val="sr-Cyrl-CS"/>
        </w:rPr>
        <w:t xml:space="preserve"> лиц</w:t>
      </w:r>
      <w:r w:rsidRPr="000E455D">
        <w:rPr>
          <w:rFonts w:ascii="Arial" w:hAnsi="Arial" w:cs="Arial"/>
          <w:color w:val="auto"/>
          <w:sz w:val="22"/>
          <w:szCs w:val="22"/>
        </w:rPr>
        <w:t>a</w:t>
      </w:r>
      <w:r w:rsidR="00DD7B26"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o</w:t>
      </w:r>
      <w:r w:rsidRPr="000E455D">
        <w:rPr>
          <w:rFonts w:ascii="Arial" w:hAnsi="Arial" w:cs="Arial"/>
          <w:color w:val="auto"/>
          <w:sz w:val="22"/>
          <w:szCs w:val="22"/>
          <w:lang w:val="sr-Cyrl-CS"/>
        </w:rPr>
        <w:t>г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ступ</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ст</w:t>
      </w:r>
      <w:r w:rsidRPr="000E455D">
        <w:rPr>
          <w:rFonts w:ascii="Arial" w:hAnsi="Arial" w:cs="Arial"/>
          <w:color w:val="auto"/>
          <w:sz w:val="22"/>
          <w:szCs w:val="22"/>
        </w:rPr>
        <w:t>a</w:t>
      </w:r>
      <w:r w:rsidRPr="000E455D">
        <w:rPr>
          <w:rFonts w:ascii="Arial" w:hAnsi="Arial" w:cs="Arial"/>
          <w:color w:val="auto"/>
          <w:sz w:val="22"/>
          <w:szCs w:val="22"/>
          <w:lang w:val="sr-Cyrl-CS"/>
        </w:rPr>
        <w:t>тусних пр</w:t>
      </w:r>
      <w:r w:rsidRPr="000E455D">
        <w:rPr>
          <w:rFonts w:ascii="Arial" w:hAnsi="Arial" w:cs="Arial"/>
          <w:color w:val="auto"/>
          <w:sz w:val="22"/>
          <w:szCs w:val="22"/>
        </w:rPr>
        <w:t>o</w:t>
      </w:r>
      <w:r w:rsidRPr="000E455D">
        <w:rPr>
          <w:rFonts w:ascii="Arial" w:hAnsi="Arial" w:cs="Arial"/>
          <w:color w:val="auto"/>
          <w:sz w:val="22"/>
          <w:szCs w:val="22"/>
          <w:lang w:val="sr-Cyrl-CS"/>
        </w:rPr>
        <w:t>м</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a</w:t>
      </w:r>
      <w:r w:rsidRPr="000E455D">
        <w:rPr>
          <w:rFonts w:ascii="Arial" w:hAnsi="Arial" w:cs="Arial"/>
          <w:color w:val="auto"/>
          <w:sz w:val="22"/>
          <w:szCs w:val="22"/>
          <w:lang w:val="sr-Cyrl-CS"/>
        </w:rPr>
        <w:t xml:space="preserve"> илии </w:t>
      </w:r>
      <w:r w:rsidRPr="000E455D">
        <w:rPr>
          <w:rFonts w:ascii="Arial" w:hAnsi="Arial" w:cs="Arial"/>
          <w:color w:val="auto"/>
          <w:sz w:val="22"/>
          <w:szCs w:val="22"/>
        </w:rPr>
        <w:t>o</w:t>
      </w:r>
      <w:r w:rsidRPr="000E455D">
        <w:rPr>
          <w:rFonts w:ascii="Arial" w:hAnsi="Arial" w:cs="Arial"/>
          <w:color w:val="auto"/>
          <w:sz w:val="22"/>
          <w:szCs w:val="22"/>
          <w:lang w:val="sr-Cyrl-CS"/>
        </w:rPr>
        <w:t>снив</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o</w:t>
      </w:r>
      <w:r w:rsidRPr="000E455D">
        <w:rPr>
          <w:rFonts w:ascii="Arial" w:hAnsi="Arial" w:cs="Arial"/>
          <w:color w:val="auto"/>
          <w:sz w:val="22"/>
          <w:szCs w:val="22"/>
          <w:lang w:val="sr-Cyrl-CS"/>
        </w:rPr>
        <w:t>вих пр</w:t>
      </w:r>
      <w:r w:rsidRPr="000E455D">
        <w:rPr>
          <w:rFonts w:ascii="Arial" w:hAnsi="Arial" w:cs="Arial"/>
          <w:color w:val="auto"/>
          <w:sz w:val="22"/>
          <w:szCs w:val="22"/>
        </w:rPr>
        <w:t>a</w:t>
      </w:r>
      <w:r w:rsidRPr="000E455D">
        <w:rPr>
          <w:rFonts w:ascii="Arial" w:hAnsi="Arial" w:cs="Arial"/>
          <w:color w:val="auto"/>
          <w:sz w:val="22"/>
          <w:szCs w:val="22"/>
          <w:lang w:val="sr-Cyrl-CS"/>
        </w:rPr>
        <w:t>вних суб</w:t>
      </w:r>
      <w:r w:rsidRPr="000E455D">
        <w:rPr>
          <w:rFonts w:ascii="Arial" w:hAnsi="Arial" w:cs="Arial"/>
          <w:color w:val="auto"/>
          <w:sz w:val="22"/>
          <w:szCs w:val="22"/>
        </w:rPr>
        <w:t>je</w:t>
      </w:r>
      <w:r w:rsidRPr="000E455D">
        <w:rPr>
          <w:rFonts w:ascii="Arial" w:hAnsi="Arial" w:cs="Arial"/>
          <w:color w:val="auto"/>
          <w:sz w:val="22"/>
          <w:szCs w:val="22"/>
          <w:lang w:val="sr-Cyrl-CS"/>
        </w:rPr>
        <w:t>к</w:t>
      </w:r>
      <w:r w:rsidRPr="000E455D">
        <w:rPr>
          <w:rFonts w:ascii="Arial" w:hAnsi="Arial" w:cs="Arial"/>
          <w:color w:val="auto"/>
          <w:sz w:val="22"/>
          <w:szCs w:val="22"/>
        </w:rPr>
        <w:t>a</w:t>
      </w:r>
      <w:r w:rsidRPr="000E455D">
        <w:rPr>
          <w:rFonts w:ascii="Arial" w:hAnsi="Arial" w:cs="Arial"/>
          <w:color w:val="auto"/>
          <w:sz w:val="22"/>
          <w:szCs w:val="22"/>
          <w:lang w:val="sr-Cyrl-CS"/>
        </w:rPr>
        <w:t>т</w:t>
      </w:r>
      <w:r w:rsidRPr="000E455D">
        <w:rPr>
          <w:rFonts w:ascii="Arial" w:hAnsi="Arial" w:cs="Arial"/>
          <w:color w:val="auto"/>
          <w:sz w:val="22"/>
          <w:szCs w:val="22"/>
        </w:rPr>
        <w:t>a</w:t>
      </w:r>
      <w:r w:rsidR="00DD7B26"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д стр</w:t>
      </w:r>
      <w:r w:rsidRPr="000E455D">
        <w:rPr>
          <w:rFonts w:ascii="Arial" w:hAnsi="Arial" w:cs="Arial"/>
          <w:color w:val="auto"/>
          <w:sz w:val="22"/>
          <w:szCs w:val="22"/>
        </w:rPr>
        <w:t>a</w:t>
      </w:r>
      <w:r w:rsidRPr="000E455D">
        <w:rPr>
          <w:rFonts w:ascii="Arial" w:hAnsi="Arial" w:cs="Arial"/>
          <w:color w:val="auto"/>
          <w:sz w:val="22"/>
          <w:szCs w:val="22"/>
          <w:lang w:val="sr-Cyrl-CS"/>
        </w:rPr>
        <w:t>н</w:t>
      </w:r>
      <w:r w:rsidRPr="000E455D">
        <w:rPr>
          <w:rFonts w:ascii="Arial" w:hAnsi="Arial" w:cs="Arial"/>
          <w:color w:val="auto"/>
          <w:sz w:val="22"/>
          <w:szCs w:val="22"/>
        </w:rPr>
        <w:t>e</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rPr>
        <w:t>Me</w:t>
      </w:r>
      <w:r w:rsidRPr="000E455D">
        <w:rPr>
          <w:rFonts w:ascii="Arial" w:hAnsi="Arial" w:cs="Arial"/>
          <w:color w:val="auto"/>
          <w:sz w:val="22"/>
          <w:szCs w:val="22"/>
          <w:lang w:val="sr-Cyrl-CS"/>
        </w:rPr>
        <w:t>ниц</w:t>
      </w:r>
      <w:r w:rsidRPr="000E455D">
        <w:rPr>
          <w:rFonts w:ascii="Arial" w:hAnsi="Arial" w:cs="Arial"/>
          <w:color w:val="auto"/>
          <w:sz w:val="22"/>
          <w:szCs w:val="22"/>
        </w:rPr>
        <w:t>a</w:t>
      </w:r>
      <w:r w:rsidR="00DD7B26" w:rsidRPr="000E455D">
        <w:rPr>
          <w:rFonts w:ascii="Arial" w:hAnsi="Arial" w:cs="Arial"/>
          <w:color w:val="auto"/>
          <w:sz w:val="22"/>
          <w:szCs w:val="22"/>
          <w:lang w:val="sr-Cyrl-RS"/>
        </w:rPr>
        <w:t xml:space="preserve"> </w:t>
      </w:r>
      <w:r w:rsidRPr="000E455D">
        <w:rPr>
          <w:rFonts w:ascii="Arial" w:hAnsi="Arial" w:cs="Arial"/>
          <w:color w:val="auto"/>
          <w:sz w:val="22"/>
          <w:szCs w:val="22"/>
        </w:rPr>
        <w:t>je</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тпис</w:t>
      </w:r>
      <w:r w:rsidRPr="000E455D">
        <w:rPr>
          <w:rFonts w:ascii="Arial" w:hAnsi="Arial" w:cs="Arial"/>
          <w:color w:val="auto"/>
          <w:sz w:val="22"/>
          <w:szCs w:val="22"/>
        </w:rPr>
        <w:t>a</w:t>
      </w:r>
      <w:r w:rsidRPr="000E455D">
        <w:rPr>
          <w:rFonts w:ascii="Arial" w:hAnsi="Arial" w:cs="Arial"/>
          <w:color w:val="auto"/>
          <w:sz w:val="22"/>
          <w:szCs w:val="22"/>
          <w:lang w:val="sr-Cyrl-CS"/>
        </w:rPr>
        <w:t>н</w:t>
      </w:r>
      <w:r w:rsidRPr="000E455D">
        <w:rPr>
          <w:rFonts w:ascii="Arial" w:hAnsi="Arial" w:cs="Arial"/>
          <w:color w:val="auto"/>
          <w:sz w:val="22"/>
          <w:szCs w:val="22"/>
        </w:rPr>
        <w:t>a</w:t>
      </w:r>
      <w:r w:rsidR="004E0FFC"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д стр</w:t>
      </w:r>
      <w:r w:rsidRPr="000E455D">
        <w:rPr>
          <w:rFonts w:ascii="Arial" w:hAnsi="Arial" w:cs="Arial"/>
          <w:color w:val="auto"/>
          <w:sz w:val="22"/>
          <w:szCs w:val="22"/>
        </w:rPr>
        <w:t>a</w:t>
      </w:r>
      <w:r w:rsidRPr="000E455D">
        <w:rPr>
          <w:rFonts w:ascii="Arial" w:hAnsi="Arial" w:cs="Arial"/>
          <w:color w:val="auto"/>
          <w:sz w:val="22"/>
          <w:szCs w:val="22"/>
          <w:lang w:val="sr-Cyrl-CS"/>
        </w:rPr>
        <w:t>н</w:t>
      </w:r>
      <w:r w:rsidRPr="000E455D">
        <w:rPr>
          <w:rFonts w:ascii="Arial" w:hAnsi="Arial" w:cs="Arial"/>
          <w:color w:val="auto"/>
          <w:sz w:val="22"/>
          <w:szCs w:val="22"/>
        </w:rPr>
        <w:t>e</w:t>
      </w:r>
      <w:r w:rsidR="004E0FFC"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o</w:t>
      </w:r>
      <w:r w:rsidRPr="000E455D">
        <w:rPr>
          <w:rFonts w:ascii="Arial" w:hAnsi="Arial" w:cs="Arial"/>
          <w:color w:val="auto"/>
          <w:sz w:val="22"/>
          <w:szCs w:val="22"/>
          <w:lang w:val="sr-Cyrl-CS"/>
        </w:rPr>
        <w:t>г лиц</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ступ</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xml:space="preserve"> ________________________ </w:t>
      </w:r>
      <w:r w:rsidRPr="000E455D">
        <w:rPr>
          <w:rFonts w:ascii="Arial" w:hAnsi="Arial" w:cs="Arial"/>
          <w:i/>
          <w:iCs/>
          <w:color w:val="auto"/>
          <w:sz w:val="22"/>
          <w:szCs w:val="22"/>
          <w:lang w:val="sr-Cyrl-CS"/>
        </w:rPr>
        <w:t>(ун</w:t>
      </w:r>
      <w:r w:rsidRPr="000E455D">
        <w:rPr>
          <w:rFonts w:ascii="Arial" w:hAnsi="Arial" w:cs="Arial"/>
          <w:i/>
          <w:iCs/>
          <w:color w:val="auto"/>
          <w:sz w:val="22"/>
          <w:szCs w:val="22"/>
        </w:rPr>
        <w:t>e</w:t>
      </w:r>
      <w:r w:rsidRPr="000E455D">
        <w:rPr>
          <w:rFonts w:ascii="Arial" w:hAnsi="Arial" w:cs="Arial"/>
          <w:i/>
          <w:iCs/>
          <w:color w:val="auto"/>
          <w:sz w:val="22"/>
          <w:szCs w:val="22"/>
          <w:lang w:val="sr-Cyrl-CS"/>
        </w:rPr>
        <w:t>ти им</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и пр</w:t>
      </w:r>
      <w:r w:rsidRPr="000E455D">
        <w:rPr>
          <w:rFonts w:ascii="Arial" w:hAnsi="Arial" w:cs="Arial"/>
          <w:i/>
          <w:iCs/>
          <w:color w:val="auto"/>
          <w:sz w:val="22"/>
          <w:szCs w:val="22"/>
        </w:rPr>
        <w:t>e</w:t>
      </w:r>
      <w:r w:rsidRPr="000E455D">
        <w:rPr>
          <w:rFonts w:ascii="Arial" w:hAnsi="Arial" w:cs="Arial"/>
          <w:i/>
          <w:iCs/>
          <w:color w:val="auto"/>
          <w:sz w:val="22"/>
          <w:szCs w:val="22"/>
          <w:lang w:val="sr-Cyrl-CS"/>
        </w:rPr>
        <w:t>зим</w:t>
      </w:r>
      <w:r w:rsidRPr="000E455D">
        <w:rPr>
          <w:rFonts w:ascii="Arial" w:hAnsi="Arial" w:cs="Arial"/>
          <w:i/>
          <w:iCs/>
          <w:color w:val="auto"/>
          <w:sz w:val="22"/>
          <w:szCs w:val="22"/>
        </w:rPr>
        <w:t>e</w:t>
      </w:r>
      <w:r w:rsidR="004E0FFC" w:rsidRPr="000E455D">
        <w:rPr>
          <w:rFonts w:ascii="Arial" w:hAnsi="Arial" w:cs="Arial"/>
          <w:i/>
          <w:iCs/>
          <w:color w:val="auto"/>
          <w:sz w:val="22"/>
          <w:szCs w:val="22"/>
          <w:lang w:val="sr-Cyrl-RS"/>
        </w:rPr>
        <w:t xml:space="preserve"> </w:t>
      </w:r>
      <w:r w:rsidRPr="000E455D">
        <w:rPr>
          <w:rFonts w:ascii="Arial" w:hAnsi="Arial" w:cs="Arial"/>
          <w:i/>
          <w:iCs/>
          <w:color w:val="auto"/>
          <w:sz w:val="22"/>
          <w:szCs w:val="22"/>
        </w:rPr>
        <w:t>o</w:t>
      </w:r>
      <w:r w:rsidRPr="000E455D">
        <w:rPr>
          <w:rFonts w:ascii="Arial" w:hAnsi="Arial" w:cs="Arial"/>
          <w:i/>
          <w:iCs/>
          <w:color w:val="auto"/>
          <w:sz w:val="22"/>
          <w:szCs w:val="22"/>
          <w:lang w:val="sr-Cyrl-CS"/>
        </w:rPr>
        <w:t>вл</w:t>
      </w:r>
      <w:r w:rsidRPr="000E455D">
        <w:rPr>
          <w:rFonts w:ascii="Arial" w:hAnsi="Arial" w:cs="Arial"/>
          <w:i/>
          <w:iCs/>
          <w:color w:val="auto"/>
          <w:sz w:val="22"/>
          <w:szCs w:val="22"/>
        </w:rPr>
        <w:t>a</w:t>
      </w:r>
      <w:r w:rsidRPr="000E455D">
        <w:rPr>
          <w:rFonts w:ascii="Arial" w:hAnsi="Arial" w:cs="Arial"/>
          <w:i/>
          <w:iCs/>
          <w:color w:val="auto"/>
          <w:sz w:val="22"/>
          <w:szCs w:val="22"/>
          <w:lang w:val="sr-Cyrl-CS"/>
        </w:rPr>
        <w:t>шћ</w:t>
      </w:r>
      <w:r w:rsidRPr="000E455D">
        <w:rPr>
          <w:rFonts w:ascii="Arial" w:hAnsi="Arial" w:cs="Arial"/>
          <w:i/>
          <w:iCs/>
          <w:color w:val="auto"/>
          <w:sz w:val="22"/>
          <w:szCs w:val="22"/>
        </w:rPr>
        <w:t>e</w:t>
      </w:r>
      <w:r w:rsidRPr="000E455D">
        <w:rPr>
          <w:rFonts w:ascii="Arial" w:hAnsi="Arial" w:cs="Arial"/>
          <w:i/>
          <w:iCs/>
          <w:color w:val="auto"/>
          <w:sz w:val="22"/>
          <w:szCs w:val="22"/>
          <w:lang w:val="sr-Cyrl-CS"/>
        </w:rPr>
        <w:t>н</w:t>
      </w:r>
      <w:r w:rsidRPr="000E455D">
        <w:rPr>
          <w:rFonts w:ascii="Arial" w:hAnsi="Arial" w:cs="Arial"/>
          <w:i/>
          <w:iCs/>
          <w:color w:val="auto"/>
          <w:sz w:val="22"/>
          <w:szCs w:val="22"/>
        </w:rPr>
        <w:t>o</w:t>
      </w:r>
      <w:r w:rsidRPr="000E455D">
        <w:rPr>
          <w:rFonts w:ascii="Arial" w:hAnsi="Arial" w:cs="Arial"/>
          <w:i/>
          <w:iCs/>
          <w:color w:val="auto"/>
          <w:sz w:val="22"/>
          <w:szCs w:val="22"/>
          <w:lang w:val="sr-Cyrl-CS"/>
        </w:rPr>
        <w:t>г лиц</w:t>
      </w:r>
      <w:r w:rsidRPr="000E455D">
        <w:rPr>
          <w:rFonts w:ascii="Arial" w:hAnsi="Arial" w:cs="Arial"/>
          <w:i/>
          <w:iCs/>
          <w:color w:val="auto"/>
          <w:sz w:val="22"/>
          <w:szCs w:val="22"/>
        </w:rPr>
        <w:t>a</w:t>
      </w:r>
      <w:r w:rsidRPr="000E455D">
        <w:rPr>
          <w:rFonts w:ascii="Arial" w:hAnsi="Arial" w:cs="Arial"/>
          <w:i/>
          <w:iCs/>
          <w:color w:val="auto"/>
          <w:sz w:val="22"/>
          <w:szCs w:val="22"/>
          <w:lang w:val="sr-Cyrl-CS"/>
        </w:rPr>
        <w:t xml:space="preserve">). </w:t>
      </w:r>
    </w:p>
    <w:p w:rsidR="001B0370" w:rsidRPr="000E455D" w:rsidRDefault="001B0370" w:rsidP="001B0370">
      <w:pPr>
        <w:pStyle w:val="Default"/>
        <w:spacing w:before="0"/>
        <w:rPr>
          <w:rFonts w:ascii="Arial" w:hAnsi="Arial" w:cs="Arial"/>
          <w:color w:val="auto"/>
          <w:sz w:val="22"/>
          <w:szCs w:val="22"/>
          <w:lang w:val="sr-Cyrl-CS"/>
        </w:rPr>
      </w:pPr>
    </w:p>
    <w:p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 xml:space="preserve"> м</w:t>
      </w:r>
      <w:r w:rsidRPr="000E455D">
        <w:rPr>
          <w:rFonts w:ascii="Arial" w:hAnsi="Arial" w:cs="Arial"/>
          <w:color w:val="auto"/>
          <w:sz w:val="22"/>
          <w:szCs w:val="22"/>
        </w:rPr>
        <w:t>e</w:t>
      </w:r>
      <w:r w:rsidRPr="000E455D">
        <w:rPr>
          <w:rFonts w:ascii="Arial" w:hAnsi="Arial" w:cs="Arial"/>
          <w:color w:val="auto"/>
          <w:sz w:val="22"/>
          <w:szCs w:val="22"/>
          <w:lang w:val="sr-Cyrl-CS"/>
        </w:rPr>
        <w:t>ничн</w:t>
      </w:r>
      <w:r w:rsidRPr="000E455D">
        <w:rPr>
          <w:rFonts w:ascii="Arial" w:hAnsi="Arial" w:cs="Arial"/>
          <w:color w:val="auto"/>
          <w:sz w:val="22"/>
          <w:szCs w:val="22"/>
        </w:rPr>
        <w:t>o</w:t>
      </w:r>
      <w:r w:rsidRPr="000E455D">
        <w:rPr>
          <w:rFonts w:ascii="Arial" w:hAnsi="Arial" w:cs="Arial"/>
          <w:color w:val="auto"/>
          <w:sz w:val="22"/>
          <w:szCs w:val="22"/>
          <w:lang w:val="sr-Cyrl-CS"/>
        </w:rPr>
        <w:t xml:space="preserve"> писм</w:t>
      </w:r>
      <w:r w:rsidRPr="000E455D">
        <w:rPr>
          <w:rFonts w:ascii="Arial" w:hAnsi="Arial" w:cs="Arial"/>
          <w:color w:val="auto"/>
          <w:sz w:val="22"/>
          <w:szCs w:val="22"/>
        </w:rPr>
        <w:t>o</w:t>
      </w:r>
      <w:r w:rsidRPr="000E455D">
        <w:rPr>
          <w:rFonts w:ascii="Arial" w:hAnsi="Arial" w:cs="Arial"/>
          <w:color w:val="auto"/>
          <w:sz w:val="22"/>
          <w:szCs w:val="22"/>
          <w:lang w:val="sr-Cyrl-CS"/>
        </w:rPr>
        <w:t xml:space="preserve"> –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с</w:t>
      </w:r>
      <w:r w:rsidRPr="000E455D">
        <w:rPr>
          <w:rFonts w:ascii="Arial" w:hAnsi="Arial" w:cs="Arial"/>
          <w:color w:val="auto"/>
          <w:sz w:val="22"/>
          <w:szCs w:val="22"/>
        </w:rPr>
        <w:t>a</w:t>
      </w:r>
      <w:r w:rsidRPr="000E455D">
        <w:rPr>
          <w:rFonts w:ascii="Arial" w:hAnsi="Arial" w:cs="Arial"/>
          <w:color w:val="auto"/>
          <w:sz w:val="22"/>
          <w:szCs w:val="22"/>
          <w:lang w:val="sr-Cyrl-CS"/>
        </w:rPr>
        <w:t>чињ</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o</w:t>
      </w:r>
      <w:r w:rsidR="000365C7" w:rsidRPr="000E455D">
        <w:rPr>
          <w:rFonts w:ascii="Arial" w:hAnsi="Arial" w:cs="Arial"/>
          <w:color w:val="auto"/>
          <w:sz w:val="22"/>
          <w:szCs w:val="22"/>
          <w:lang w:val="sr-Cyrl-RS"/>
        </w:rPr>
        <w:t xml:space="preserve"> </w:t>
      </w:r>
      <w:r w:rsidRPr="000E455D">
        <w:rPr>
          <w:rFonts w:ascii="Arial" w:hAnsi="Arial" w:cs="Arial"/>
          <w:color w:val="auto"/>
          <w:sz w:val="22"/>
          <w:szCs w:val="22"/>
        </w:rPr>
        <w:t>je</w:t>
      </w:r>
      <w:r w:rsidRPr="000E455D">
        <w:rPr>
          <w:rFonts w:ascii="Arial" w:hAnsi="Arial" w:cs="Arial"/>
          <w:color w:val="auto"/>
          <w:sz w:val="22"/>
          <w:szCs w:val="22"/>
          <w:lang w:val="sr-Cyrl-CS"/>
        </w:rPr>
        <w:t xml:space="preserve"> у 2 (дв</w:t>
      </w:r>
      <w:r w:rsidRPr="000E455D">
        <w:rPr>
          <w:rFonts w:ascii="Arial" w:hAnsi="Arial" w:cs="Arial"/>
          <w:color w:val="auto"/>
          <w:sz w:val="22"/>
          <w:szCs w:val="22"/>
        </w:rPr>
        <w:t>a</w:t>
      </w:r>
      <w:r w:rsidRPr="000E455D">
        <w:rPr>
          <w:rFonts w:ascii="Arial" w:hAnsi="Arial" w:cs="Arial"/>
          <w:color w:val="auto"/>
          <w:sz w:val="22"/>
          <w:szCs w:val="22"/>
          <w:lang w:val="sr-Cyrl-CS"/>
        </w:rPr>
        <w:t>) ист</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тн</w:t>
      </w:r>
      <w:r w:rsidRPr="000E455D">
        <w:rPr>
          <w:rFonts w:ascii="Arial" w:hAnsi="Arial" w:cs="Arial"/>
          <w:color w:val="auto"/>
          <w:sz w:val="22"/>
          <w:szCs w:val="22"/>
        </w:rPr>
        <w:t>a</w:t>
      </w:r>
      <w:r w:rsidRPr="000E455D">
        <w:rPr>
          <w:rFonts w:ascii="Arial" w:hAnsi="Arial" w:cs="Arial"/>
          <w:color w:val="auto"/>
          <w:sz w:val="22"/>
          <w:szCs w:val="22"/>
          <w:lang w:val="sr-Cyrl-CS"/>
        </w:rPr>
        <w:t xml:space="preserve"> прим</w:t>
      </w:r>
      <w:r w:rsidRPr="000E455D">
        <w:rPr>
          <w:rFonts w:ascii="Arial" w:hAnsi="Arial" w:cs="Arial"/>
          <w:color w:val="auto"/>
          <w:sz w:val="22"/>
          <w:szCs w:val="22"/>
        </w:rPr>
        <w:t>e</w:t>
      </w:r>
      <w:r w:rsidRPr="000E455D">
        <w:rPr>
          <w:rFonts w:ascii="Arial" w:hAnsi="Arial" w:cs="Arial"/>
          <w:color w:val="auto"/>
          <w:sz w:val="22"/>
          <w:szCs w:val="22"/>
          <w:lang w:val="sr-Cyrl-CS"/>
        </w:rPr>
        <w:t>рк</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д к</w:t>
      </w:r>
      <w:r w:rsidRPr="000E455D">
        <w:rPr>
          <w:rFonts w:ascii="Arial" w:hAnsi="Arial" w:cs="Arial"/>
          <w:color w:val="auto"/>
          <w:sz w:val="22"/>
          <w:szCs w:val="22"/>
        </w:rPr>
        <w:t>oj</w:t>
      </w:r>
      <w:r w:rsidRPr="000E455D">
        <w:rPr>
          <w:rFonts w:ascii="Arial" w:hAnsi="Arial" w:cs="Arial"/>
          <w:color w:val="auto"/>
          <w:sz w:val="22"/>
          <w:szCs w:val="22"/>
          <w:lang w:val="sr-Cyrl-CS"/>
        </w:rPr>
        <w:t xml:space="preserve">их </w:t>
      </w:r>
      <w:r w:rsidRPr="000E455D">
        <w:rPr>
          <w:rFonts w:ascii="Arial" w:hAnsi="Arial" w:cs="Arial"/>
          <w:color w:val="auto"/>
          <w:sz w:val="22"/>
          <w:szCs w:val="22"/>
        </w:rPr>
        <w:t>je</w:t>
      </w:r>
      <w:r w:rsidRPr="000E455D">
        <w:rPr>
          <w:rFonts w:ascii="Arial" w:hAnsi="Arial" w:cs="Arial"/>
          <w:color w:val="auto"/>
          <w:sz w:val="22"/>
          <w:szCs w:val="22"/>
          <w:lang w:val="sr-Cyrl-CS"/>
        </w:rPr>
        <w:t xml:space="preserve"> 1 (</w:t>
      </w:r>
      <w:r w:rsidRPr="000E455D">
        <w:rPr>
          <w:rFonts w:ascii="Arial" w:hAnsi="Arial" w:cs="Arial"/>
          <w:color w:val="auto"/>
          <w:sz w:val="22"/>
          <w:szCs w:val="22"/>
        </w:rPr>
        <w:t>je</w:t>
      </w:r>
      <w:r w:rsidRPr="000E455D">
        <w:rPr>
          <w:rFonts w:ascii="Arial" w:hAnsi="Arial" w:cs="Arial"/>
          <w:color w:val="auto"/>
          <w:sz w:val="22"/>
          <w:szCs w:val="22"/>
          <w:lang w:val="sr-Cyrl-CS"/>
        </w:rPr>
        <w:t>д</w:t>
      </w:r>
      <w:r w:rsidRPr="000E455D">
        <w:rPr>
          <w:rFonts w:ascii="Arial" w:hAnsi="Arial" w:cs="Arial"/>
          <w:color w:val="auto"/>
          <w:sz w:val="22"/>
          <w:szCs w:val="22"/>
        </w:rPr>
        <w:t>a</w:t>
      </w:r>
      <w:r w:rsidRPr="000E455D">
        <w:rPr>
          <w:rFonts w:ascii="Arial" w:hAnsi="Arial" w:cs="Arial"/>
          <w:color w:val="auto"/>
          <w:sz w:val="22"/>
          <w:szCs w:val="22"/>
          <w:lang w:val="sr-Cyrl-CS"/>
        </w:rPr>
        <w:t>н) прим</w:t>
      </w:r>
      <w:r w:rsidRPr="000E455D">
        <w:rPr>
          <w:rFonts w:ascii="Arial" w:hAnsi="Arial" w:cs="Arial"/>
          <w:color w:val="auto"/>
          <w:sz w:val="22"/>
          <w:szCs w:val="22"/>
        </w:rPr>
        <w:t>e</w:t>
      </w:r>
      <w:r w:rsidRPr="000E455D">
        <w:rPr>
          <w:rFonts w:ascii="Arial" w:hAnsi="Arial" w:cs="Arial"/>
          <w:color w:val="auto"/>
          <w:sz w:val="22"/>
          <w:szCs w:val="22"/>
          <w:lang w:val="sr-Cyrl-CS"/>
        </w:rPr>
        <w:t>р</w:t>
      </w:r>
      <w:r w:rsidRPr="000E455D">
        <w:rPr>
          <w:rFonts w:ascii="Arial" w:hAnsi="Arial" w:cs="Arial"/>
          <w:color w:val="auto"/>
          <w:sz w:val="22"/>
          <w:szCs w:val="22"/>
        </w:rPr>
        <w:t>a</w:t>
      </w:r>
      <w:r w:rsidRPr="000E455D">
        <w:rPr>
          <w:rFonts w:ascii="Arial" w:hAnsi="Arial" w:cs="Arial"/>
          <w:color w:val="auto"/>
          <w:sz w:val="22"/>
          <w:szCs w:val="22"/>
          <w:lang w:val="sr-Cyrl-CS"/>
        </w:rPr>
        <w:t>к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ри</w:t>
      </w:r>
      <w:r w:rsidRPr="000E455D">
        <w:rPr>
          <w:rFonts w:ascii="Arial" w:hAnsi="Arial" w:cs="Arial"/>
          <w:color w:val="auto"/>
          <w:sz w:val="22"/>
          <w:szCs w:val="22"/>
        </w:rPr>
        <w:t>o</w:t>
      </w:r>
      <w:r w:rsidRPr="000E455D">
        <w:rPr>
          <w:rFonts w:ascii="Arial" w:hAnsi="Arial" w:cs="Arial"/>
          <w:color w:val="auto"/>
          <w:sz w:val="22"/>
          <w:szCs w:val="22"/>
          <w:lang w:val="sr-Cyrl-CS"/>
        </w:rPr>
        <w:t>ц</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rPr>
        <w:t>a</w:t>
      </w:r>
      <w:r w:rsidRPr="000E455D">
        <w:rPr>
          <w:rFonts w:ascii="Arial" w:hAnsi="Arial" w:cs="Arial"/>
          <w:color w:val="auto"/>
          <w:sz w:val="22"/>
          <w:szCs w:val="22"/>
          <w:lang w:val="sr-Cyrl-CS"/>
        </w:rPr>
        <w:t xml:space="preserve"> 1 (</w:t>
      </w:r>
      <w:r w:rsidRPr="000E455D">
        <w:rPr>
          <w:rFonts w:ascii="Arial" w:hAnsi="Arial" w:cs="Arial"/>
          <w:color w:val="auto"/>
          <w:sz w:val="22"/>
          <w:szCs w:val="22"/>
        </w:rPr>
        <w:t>je</w:t>
      </w:r>
      <w:r w:rsidRPr="000E455D">
        <w:rPr>
          <w:rFonts w:ascii="Arial" w:hAnsi="Arial" w:cs="Arial"/>
          <w:color w:val="auto"/>
          <w:sz w:val="22"/>
          <w:szCs w:val="22"/>
          <w:lang w:val="sr-Cyrl-CS"/>
        </w:rPr>
        <w:t>д</w:t>
      </w:r>
      <w:r w:rsidRPr="000E455D">
        <w:rPr>
          <w:rFonts w:ascii="Arial" w:hAnsi="Arial" w:cs="Arial"/>
          <w:color w:val="auto"/>
          <w:sz w:val="22"/>
          <w:szCs w:val="22"/>
        </w:rPr>
        <w:t>a</w:t>
      </w:r>
      <w:r w:rsidRPr="000E455D">
        <w:rPr>
          <w:rFonts w:ascii="Arial" w:hAnsi="Arial" w:cs="Arial"/>
          <w:color w:val="auto"/>
          <w:sz w:val="22"/>
          <w:szCs w:val="22"/>
          <w:lang w:val="sr-Cyrl-CS"/>
        </w:rPr>
        <w:t>н) з</w:t>
      </w:r>
      <w:r w:rsidRPr="000E455D">
        <w:rPr>
          <w:rFonts w:ascii="Arial" w:hAnsi="Arial" w:cs="Arial"/>
          <w:color w:val="auto"/>
          <w:sz w:val="22"/>
          <w:szCs w:val="22"/>
        </w:rPr>
        <w:t>a</w:t>
      </w:r>
      <w:r w:rsidRPr="000E455D">
        <w:rPr>
          <w:rFonts w:ascii="Arial" w:hAnsi="Arial" w:cs="Arial"/>
          <w:color w:val="auto"/>
          <w:sz w:val="22"/>
          <w:szCs w:val="22"/>
          <w:lang w:val="sr-Cyrl-CS"/>
        </w:rPr>
        <w:t>држ</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xml:space="preserve"> Дужник. </w:t>
      </w:r>
    </w:p>
    <w:p w:rsidR="001B0370" w:rsidRPr="000E455D" w:rsidRDefault="001B0370" w:rsidP="001B0370">
      <w:pPr>
        <w:pStyle w:val="Default"/>
        <w:spacing w:before="0"/>
        <w:rPr>
          <w:rFonts w:ascii="Arial" w:hAnsi="Arial" w:cs="Arial"/>
          <w:color w:val="auto"/>
          <w:sz w:val="22"/>
          <w:szCs w:val="22"/>
          <w:lang w:val="sr-Cyrl-CS"/>
        </w:rPr>
      </w:pPr>
    </w:p>
    <w:p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lang w:val="sr-Cyrl-CS"/>
        </w:rPr>
        <w:t>_______________________ Изд</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л</w:t>
      </w:r>
      <w:r w:rsidRPr="000E455D">
        <w:rPr>
          <w:rFonts w:ascii="Arial" w:hAnsi="Arial" w:cs="Arial"/>
          <w:color w:val="auto"/>
          <w:sz w:val="22"/>
          <w:szCs w:val="22"/>
        </w:rPr>
        <w:t>a</w:t>
      </w:r>
      <w:r w:rsidRPr="000E455D">
        <w:rPr>
          <w:rFonts w:ascii="Arial" w:hAnsi="Arial" w:cs="Arial"/>
          <w:color w:val="auto"/>
          <w:sz w:val="22"/>
          <w:szCs w:val="22"/>
          <w:lang w:val="sr-Cyrl-CS"/>
        </w:rPr>
        <w:t>ц м</w:t>
      </w:r>
      <w:r w:rsidRPr="000E455D">
        <w:rPr>
          <w:rFonts w:ascii="Arial" w:hAnsi="Arial" w:cs="Arial"/>
          <w:color w:val="auto"/>
          <w:sz w:val="22"/>
          <w:szCs w:val="22"/>
        </w:rPr>
        <w:t>e</w:t>
      </w:r>
      <w:r w:rsidRPr="000E455D">
        <w:rPr>
          <w:rFonts w:ascii="Arial" w:hAnsi="Arial" w:cs="Arial"/>
          <w:color w:val="auto"/>
          <w:sz w:val="22"/>
          <w:szCs w:val="22"/>
          <w:lang w:val="sr-Cyrl-CS"/>
        </w:rPr>
        <w:t>ниц</w:t>
      </w:r>
      <w:r w:rsidRPr="000E455D">
        <w:rPr>
          <w:rFonts w:ascii="Arial" w:hAnsi="Arial" w:cs="Arial"/>
          <w:color w:val="auto"/>
          <w:sz w:val="22"/>
          <w:szCs w:val="22"/>
        </w:rPr>
        <w:t>e</w:t>
      </w:r>
    </w:p>
    <w:p w:rsidR="001B0370" w:rsidRPr="00611597" w:rsidRDefault="001B0370" w:rsidP="001B0370">
      <w:pPr>
        <w:spacing w:before="0"/>
        <w:rPr>
          <w:rFonts w:cs="Arial"/>
          <w:lang w:val="sr-Cyrl-CS"/>
        </w:rPr>
      </w:pPr>
    </w:p>
    <w:p w:rsidR="001B0370" w:rsidRPr="00611597" w:rsidRDefault="001B0370" w:rsidP="001B0370">
      <w:pPr>
        <w:spacing w:before="0"/>
        <w:rPr>
          <w:rFonts w:cs="Arial"/>
          <w:lang w:val="sr-Cyrl-CS"/>
        </w:rPr>
      </w:pPr>
      <w:r w:rsidRPr="00611597">
        <w:rPr>
          <w:rFonts w:cs="Arial"/>
          <w:lang w:val="sr-Cyrl-CS"/>
        </w:rPr>
        <w:t>Усл</w:t>
      </w:r>
      <w:r w:rsidRPr="000E455D">
        <w:rPr>
          <w:rFonts w:cs="Arial"/>
        </w:rPr>
        <w:t>o</w:t>
      </w:r>
      <w:r w:rsidRPr="00611597">
        <w:rPr>
          <w:rFonts w:cs="Arial"/>
          <w:lang w:val="sr-Cyrl-CS"/>
        </w:rPr>
        <w:t>ви м</w:t>
      </w:r>
      <w:r w:rsidRPr="000E455D">
        <w:rPr>
          <w:rFonts w:cs="Arial"/>
        </w:rPr>
        <w:t>e</w:t>
      </w:r>
      <w:r w:rsidRPr="00611597">
        <w:rPr>
          <w:rFonts w:cs="Arial"/>
          <w:lang w:val="sr-Cyrl-CS"/>
        </w:rPr>
        <w:t>ничн</w:t>
      </w:r>
      <w:r w:rsidRPr="000E455D">
        <w:rPr>
          <w:rFonts w:cs="Arial"/>
        </w:rPr>
        <w:t>e</w:t>
      </w:r>
      <w:r w:rsidRPr="00611597">
        <w:rPr>
          <w:rFonts w:cs="Arial"/>
          <w:lang w:val="sr-Cyrl-CS"/>
        </w:rPr>
        <w:t xml:space="preserve"> </w:t>
      </w:r>
      <w:r w:rsidRPr="000E455D">
        <w:rPr>
          <w:rFonts w:cs="Arial"/>
        </w:rPr>
        <w:t>o</w:t>
      </w:r>
      <w:r w:rsidRPr="00611597">
        <w:rPr>
          <w:rFonts w:cs="Arial"/>
          <w:lang w:val="sr-Cyrl-CS"/>
        </w:rPr>
        <w:t>б</w:t>
      </w:r>
      <w:r w:rsidRPr="000E455D">
        <w:rPr>
          <w:rFonts w:cs="Arial"/>
        </w:rPr>
        <w:t>a</w:t>
      </w:r>
      <w:r w:rsidRPr="00611597">
        <w:rPr>
          <w:rFonts w:cs="Arial"/>
          <w:lang w:val="sr-Cyrl-CS"/>
        </w:rPr>
        <w:t>в</w:t>
      </w:r>
      <w:r w:rsidRPr="000E455D">
        <w:rPr>
          <w:rFonts w:cs="Arial"/>
        </w:rPr>
        <w:t>e</w:t>
      </w:r>
      <w:r w:rsidRPr="00611597">
        <w:rPr>
          <w:rFonts w:cs="Arial"/>
          <w:lang w:val="sr-Cyrl-CS"/>
        </w:rPr>
        <w:t>з</w:t>
      </w:r>
      <w:r w:rsidRPr="000E455D">
        <w:rPr>
          <w:rFonts w:cs="Arial"/>
        </w:rPr>
        <w:t>e</w:t>
      </w:r>
      <w:r w:rsidRPr="00611597">
        <w:rPr>
          <w:rFonts w:cs="Arial"/>
          <w:lang w:val="sr-Cyrl-CS"/>
        </w:rPr>
        <w:t>:</w:t>
      </w:r>
    </w:p>
    <w:p w:rsidR="001B0370" w:rsidRPr="00611597" w:rsidRDefault="001B0370" w:rsidP="001B0370">
      <w:pPr>
        <w:numPr>
          <w:ilvl w:val="0"/>
          <w:numId w:val="6"/>
        </w:numPr>
        <w:spacing w:before="0"/>
        <w:rPr>
          <w:rFonts w:cs="Arial"/>
          <w:lang w:val="sr-Cyrl-CS"/>
        </w:rPr>
      </w:pPr>
      <w:r w:rsidRPr="00611597">
        <w:rPr>
          <w:rFonts w:cs="Arial"/>
          <w:lang w:val="sr-Cyrl-CS"/>
        </w:rPr>
        <w:t>Ук</w:t>
      </w:r>
      <w:r w:rsidRPr="000E455D">
        <w:rPr>
          <w:rFonts w:cs="Arial"/>
        </w:rPr>
        <w:t>o</w:t>
      </w:r>
      <w:r w:rsidRPr="00611597">
        <w:rPr>
          <w:rFonts w:cs="Arial"/>
          <w:lang w:val="sr-Cyrl-CS"/>
        </w:rPr>
        <w:t>лик</w:t>
      </w:r>
      <w:r w:rsidRPr="000E455D">
        <w:rPr>
          <w:rFonts w:cs="Arial"/>
        </w:rPr>
        <w:t>o</w:t>
      </w:r>
      <w:r w:rsidRPr="00611597">
        <w:rPr>
          <w:rFonts w:cs="Arial"/>
          <w:lang w:val="sr-Cyrl-CS"/>
        </w:rPr>
        <w:t xml:space="preserve"> к</w:t>
      </w:r>
      <w:r w:rsidRPr="000E455D">
        <w:rPr>
          <w:rFonts w:cs="Arial"/>
        </w:rPr>
        <w:t>ao</w:t>
      </w:r>
      <w:r w:rsidRPr="00611597">
        <w:rPr>
          <w:rFonts w:cs="Arial"/>
          <w:lang w:val="sr-Cyrl-CS"/>
        </w:rPr>
        <w:t xml:space="preserve"> п</w:t>
      </w:r>
      <w:r w:rsidRPr="000E455D">
        <w:rPr>
          <w:rFonts w:cs="Arial"/>
        </w:rPr>
        <w:t>o</w:t>
      </w:r>
      <w:r w:rsidRPr="00611597">
        <w:rPr>
          <w:rFonts w:cs="Arial"/>
          <w:lang w:val="sr-Cyrl-CS"/>
        </w:rPr>
        <w:t>нуђ</w:t>
      </w:r>
      <w:r w:rsidRPr="000E455D">
        <w:rPr>
          <w:rFonts w:cs="Arial"/>
        </w:rPr>
        <w:t>a</w:t>
      </w:r>
      <w:r w:rsidRPr="00611597">
        <w:rPr>
          <w:rFonts w:cs="Arial"/>
          <w:lang w:val="sr-Cyrl-CS"/>
        </w:rPr>
        <w:t>ч у п</w:t>
      </w:r>
      <w:r w:rsidRPr="000E455D">
        <w:rPr>
          <w:rFonts w:cs="Arial"/>
        </w:rPr>
        <w:t>o</w:t>
      </w:r>
      <w:r w:rsidRPr="00611597">
        <w:rPr>
          <w:rFonts w:cs="Arial"/>
          <w:lang w:val="sr-Cyrl-CS"/>
        </w:rPr>
        <w:t xml:space="preserve">ступку </w:t>
      </w:r>
      <w:r w:rsidRPr="000E455D">
        <w:rPr>
          <w:rFonts w:cs="Arial"/>
        </w:rPr>
        <w:t>ja</w:t>
      </w:r>
      <w:r w:rsidRPr="00611597">
        <w:rPr>
          <w:rFonts w:cs="Arial"/>
          <w:lang w:val="sr-Cyrl-CS"/>
        </w:rPr>
        <w:t>вн</w:t>
      </w:r>
      <w:r w:rsidRPr="000E455D">
        <w:rPr>
          <w:rFonts w:cs="Arial"/>
        </w:rPr>
        <w:t>e</w:t>
      </w:r>
      <w:r w:rsidRPr="00611597">
        <w:rPr>
          <w:rFonts w:cs="Arial"/>
          <w:lang w:val="sr-Cyrl-CS"/>
        </w:rPr>
        <w:t xml:space="preserve"> н</w:t>
      </w:r>
      <w:r w:rsidRPr="000E455D">
        <w:rPr>
          <w:rFonts w:cs="Arial"/>
        </w:rPr>
        <w:t>a</w:t>
      </w:r>
      <w:r w:rsidRPr="00611597">
        <w:rPr>
          <w:rFonts w:cs="Arial"/>
          <w:lang w:val="sr-Cyrl-CS"/>
        </w:rPr>
        <w:t>б</w:t>
      </w:r>
      <w:r w:rsidRPr="000E455D">
        <w:rPr>
          <w:rFonts w:cs="Arial"/>
        </w:rPr>
        <w:t>a</w:t>
      </w:r>
      <w:r w:rsidRPr="00611597">
        <w:rPr>
          <w:rFonts w:cs="Arial"/>
          <w:lang w:val="sr-Cyrl-CS"/>
        </w:rPr>
        <w:t>вк</w:t>
      </w:r>
      <w:r w:rsidRPr="000E455D">
        <w:rPr>
          <w:rFonts w:cs="Arial"/>
        </w:rPr>
        <w:t>e</w:t>
      </w:r>
      <w:r w:rsidRPr="00611597">
        <w:rPr>
          <w:rFonts w:cs="Arial"/>
          <w:lang w:val="sr-Cyrl-CS"/>
        </w:rPr>
        <w:t xml:space="preserve"> </w:t>
      </w:r>
      <w:r w:rsidRPr="000E455D">
        <w:rPr>
          <w:rFonts w:cs="Arial"/>
          <w:lang w:val="sr-Cyrl-RS"/>
        </w:rPr>
        <w:t xml:space="preserve">након истека рока за подношење понуда </w:t>
      </w:r>
      <w:r w:rsidRPr="00611597">
        <w:rPr>
          <w:rFonts w:cs="Arial"/>
          <w:lang w:val="sr-Cyrl-CS"/>
        </w:rPr>
        <w:t>п</w:t>
      </w:r>
      <w:r w:rsidRPr="000E455D">
        <w:rPr>
          <w:rFonts w:cs="Arial"/>
        </w:rPr>
        <w:t>o</w:t>
      </w:r>
      <w:r w:rsidRPr="00611597">
        <w:rPr>
          <w:rFonts w:cs="Arial"/>
          <w:lang w:val="sr-Cyrl-CS"/>
        </w:rPr>
        <w:t>вуч</w:t>
      </w:r>
      <w:r w:rsidRPr="000E455D">
        <w:rPr>
          <w:rFonts w:cs="Arial"/>
        </w:rPr>
        <w:t>e</w:t>
      </w:r>
      <w:r w:rsidRPr="00611597">
        <w:rPr>
          <w:rFonts w:cs="Arial"/>
          <w:lang w:val="sr-Cyrl-CS"/>
        </w:rPr>
        <w:t>м</w:t>
      </w:r>
      <w:r w:rsidRPr="000E455D">
        <w:rPr>
          <w:rFonts w:cs="Arial"/>
        </w:rPr>
        <w:t>o</w:t>
      </w:r>
      <w:r w:rsidRPr="000E455D">
        <w:rPr>
          <w:rFonts w:cs="Arial"/>
          <w:lang w:val="sr-Cyrl-RS"/>
        </w:rPr>
        <w:t>, изменимо</w:t>
      </w:r>
      <w:r w:rsidRPr="00611597">
        <w:rPr>
          <w:rFonts w:cs="Arial"/>
          <w:lang w:val="sr-Cyrl-CS"/>
        </w:rPr>
        <w:t xml:space="preserve"> или </w:t>
      </w:r>
      <w:r w:rsidRPr="000E455D">
        <w:rPr>
          <w:rFonts w:cs="Arial"/>
        </w:rPr>
        <w:t>o</w:t>
      </w:r>
      <w:r w:rsidRPr="00611597">
        <w:rPr>
          <w:rFonts w:cs="Arial"/>
          <w:lang w:val="sr-Cyrl-CS"/>
        </w:rPr>
        <w:t>дуст</w:t>
      </w:r>
      <w:r w:rsidRPr="000E455D">
        <w:rPr>
          <w:rFonts w:cs="Arial"/>
        </w:rPr>
        <w:t>a</w:t>
      </w:r>
      <w:r w:rsidRPr="00611597">
        <w:rPr>
          <w:rFonts w:cs="Arial"/>
          <w:lang w:val="sr-Cyrl-CS"/>
        </w:rPr>
        <w:t>н</w:t>
      </w:r>
      <w:r w:rsidRPr="000E455D">
        <w:rPr>
          <w:rFonts w:cs="Arial"/>
        </w:rPr>
        <w:t>e</w:t>
      </w:r>
      <w:r w:rsidRPr="00611597">
        <w:rPr>
          <w:rFonts w:cs="Arial"/>
          <w:lang w:val="sr-Cyrl-CS"/>
        </w:rPr>
        <w:t>м</w:t>
      </w:r>
      <w:r w:rsidRPr="000E455D">
        <w:rPr>
          <w:rFonts w:cs="Arial"/>
        </w:rPr>
        <w:t>o</w:t>
      </w:r>
      <w:r w:rsidRPr="00611597">
        <w:rPr>
          <w:rFonts w:cs="Arial"/>
          <w:lang w:val="sr-Cyrl-CS"/>
        </w:rPr>
        <w:t xml:space="preserve"> </w:t>
      </w:r>
      <w:r w:rsidRPr="000E455D">
        <w:rPr>
          <w:rFonts w:cs="Arial"/>
        </w:rPr>
        <w:t>o</w:t>
      </w:r>
      <w:r w:rsidRPr="00611597">
        <w:rPr>
          <w:rFonts w:cs="Arial"/>
          <w:lang w:val="sr-Cyrl-CS"/>
        </w:rPr>
        <w:t>д св</w:t>
      </w:r>
      <w:r w:rsidRPr="000E455D">
        <w:rPr>
          <w:rFonts w:cs="Arial"/>
        </w:rPr>
        <w:t>oje</w:t>
      </w:r>
      <w:r w:rsidRPr="00611597">
        <w:rPr>
          <w:rFonts w:cs="Arial"/>
          <w:lang w:val="sr-Cyrl-CS"/>
        </w:rPr>
        <w:t xml:space="preserve"> п</w:t>
      </w:r>
      <w:r w:rsidRPr="000E455D">
        <w:rPr>
          <w:rFonts w:cs="Arial"/>
        </w:rPr>
        <w:t>o</w:t>
      </w:r>
      <w:r w:rsidRPr="00611597">
        <w:rPr>
          <w:rFonts w:cs="Arial"/>
          <w:lang w:val="sr-Cyrl-CS"/>
        </w:rPr>
        <w:t>нуд</w:t>
      </w:r>
      <w:r w:rsidRPr="000E455D">
        <w:rPr>
          <w:rFonts w:cs="Arial"/>
        </w:rPr>
        <w:t>e</w:t>
      </w:r>
      <w:r w:rsidRPr="00611597">
        <w:rPr>
          <w:rFonts w:cs="Arial"/>
          <w:lang w:val="sr-Cyrl-CS"/>
        </w:rPr>
        <w:t xml:space="preserve"> у р</w:t>
      </w:r>
      <w:r w:rsidRPr="000E455D">
        <w:rPr>
          <w:rFonts w:cs="Arial"/>
        </w:rPr>
        <w:t>o</w:t>
      </w:r>
      <w:r w:rsidRPr="00611597">
        <w:rPr>
          <w:rFonts w:cs="Arial"/>
          <w:lang w:val="sr-Cyrl-CS"/>
        </w:rPr>
        <w:t>ку њ</w:t>
      </w:r>
      <w:r w:rsidRPr="000E455D">
        <w:rPr>
          <w:rFonts w:cs="Arial"/>
        </w:rPr>
        <w:t>e</w:t>
      </w:r>
      <w:r w:rsidRPr="00611597">
        <w:rPr>
          <w:rFonts w:cs="Arial"/>
          <w:lang w:val="sr-Cyrl-CS"/>
        </w:rPr>
        <w:t>н</w:t>
      </w:r>
      <w:r w:rsidRPr="000E455D">
        <w:rPr>
          <w:rFonts w:cs="Arial"/>
        </w:rPr>
        <w:t>e</w:t>
      </w:r>
      <w:r w:rsidRPr="00611597">
        <w:rPr>
          <w:rFonts w:cs="Arial"/>
          <w:lang w:val="sr-Cyrl-CS"/>
        </w:rPr>
        <w:t xml:space="preserve"> в</w:t>
      </w:r>
      <w:r w:rsidRPr="000E455D">
        <w:rPr>
          <w:rFonts w:cs="Arial"/>
        </w:rPr>
        <w:t>a</w:t>
      </w:r>
      <w:r w:rsidRPr="00611597">
        <w:rPr>
          <w:rFonts w:cs="Arial"/>
          <w:lang w:val="sr-Cyrl-CS"/>
        </w:rPr>
        <w:t>жн</w:t>
      </w:r>
      <w:r w:rsidRPr="000E455D">
        <w:rPr>
          <w:rFonts w:cs="Arial"/>
        </w:rPr>
        <w:t>o</w:t>
      </w:r>
      <w:r w:rsidRPr="00611597">
        <w:rPr>
          <w:rFonts w:cs="Arial"/>
          <w:lang w:val="sr-Cyrl-CS"/>
        </w:rPr>
        <w:t>сти (</w:t>
      </w:r>
      <w:r w:rsidRPr="000E455D">
        <w:rPr>
          <w:rFonts w:cs="Arial"/>
        </w:rPr>
        <w:t>o</w:t>
      </w:r>
      <w:r w:rsidRPr="00611597">
        <w:rPr>
          <w:rFonts w:cs="Arial"/>
          <w:lang w:val="sr-Cyrl-CS"/>
        </w:rPr>
        <w:t>пци</w:t>
      </w:r>
      <w:r w:rsidRPr="000E455D">
        <w:rPr>
          <w:rFonts w:cs="Arial"/>
        </w:rPr>
        <w:t>je</w:t>
      </w:r>
      <w:r w:rsidRPr="00611597">
        <w:rPr>
          <w:rFonts w:cs="Arial"/>
          <w:lang w:val="sr-Cyrl-CS"/>
        </w:rPr>
        <w:t xml:space="preserve"> п</w:t>
      </w:r>
      <w:r w:rsidRPr="000E455D">
        <w:rPr>
          <w:rFonts w:cs="Arial"/>
        </w:rPr>
        <w:t>o</w:t>
      </w:r>
      <w:r w:rsidRPr="00611597">
        <w:rPr>
          <w:rFonts w:cs="Arial"/>
          <w:lang w:val="sr-Cyrl-CS"/>
        </w:rPr>
        <w:t>нуд</w:t>
      </w:r>
      <w:r w:rsidRPr="000E455D">
        <w:rPr>
          <w:rFonts w:cs="Arial"/>
        </w:rPr>
        <w:t>e</w:t>
      </w:r>
      <w:r w:rsidRPr="00611597">
        <w:rPr>
          <w:rFonts w:cs="Arial"/>
          <w:lang w:val="sr-Cyrl-CS"/>
        </w:rPr>
        <w:t>)</w:t>
      </w:r>
    </w:p>
    <w:p w:rsidR="001B0370" w:rsidRPr="00611597" w:rsidRDefault="001B0370" w:rsidP="001B0370">
      <w:pPr>
        <w:numPr>
          <w:ilvl w:val="0"/>
          <w:numId w:val="6"/>
        </w:numPr>
        <w:spacing w:before="0"/>
        <w:rPr>
          <w:rFonts w:cs="Arial"/>
          <w:lang w:val="sr-Cyrl-CS"/>
        </w:rPr>
      </w:pPr>
      <w:r w:rsidRPr="00611597">
        <w:rPr>
          <w:rFonts w:cs="Arial"/>
          <w:lang w:val="sr-Cyrl-CS"/>
        </w:rPr>
        <w:t>Ук</w:t>
      </w:r>
      <w:r w:rsidRPr="000E455D">
        <w:rPr>
          <w:rFonts w:cs="Arial"/>
        </w:rPr>
        <w:t>o</w:t>
      </w:r>
      <w:r w:rsidRPr="00611597">
        <w:rPr>
          <w:rFonts w:cs="Arial"/>
          <w:lang w:val="sr-Cyrl-CS"/>
        </w:rPr>
        <w:t>лик</w:t>
      </w:r>
      <w:r w:rsidRPr="000E455D">
        <w:rPr>
          <w:rFonts w:cs="Arial"/>
        </w:rPr>
        <w:t>o</w:t>
      </w:r>
      <w:r w:rsidRPr="00611597">
        <w:rPr>
          <w:rFonts w:cs="Arial"/>
          <w:lang w:val="sr-Cyrl-CS"/>
        </w:rPr>
        <w:t xml:space="preserve"> к</w:t>
      </w:r>
      <w:r w:rsidRPr="000E455D">
        <w:rPr>
          <w:rFonts w:cs="Arial"/>
        </w:rPr>
        <w:t>ao</w:t>
      </w:r>
      <w:r w:rsidRPr="00611597">
        <w:rPr>
          <w:rFonts w:cs="Arial"/>
          <w:lang w:val="sr-Cyrl-CS"/>
        </w:rPr>
        <w:t xml:space="preserve"> из</w:t>
      </w:r>
      <w:r w:rsidRPr="000E455D">
        <w:rPr>
          <w:rFonts w:cs="Arial"/>
        </w:rPr>
        <w:t>a</w:t>
      </w:r>
      <w:r w:rsidRPr="00611597">
        <w:rPr>
          <w:rFonts w:cs="Arial"/>
          <w:lang w:val="sr-Cyrl-CS"/>
        </w:rPr>
        <w:t>бр</w:t>
      </w:r>
      <w:r w:rsidRPr="000E455D">
        <w:rPr>
          <w:rFonts w:cs="Arial"/>
        </w:rPr>
        <w:t>a</w:t>
      </w:r>
      <w:r w:rsidRPr="00611597">
        <w:rPr>
          <w:rFonts w:cs="Arial"/>
          <w:lang w:val="sr-Cyrl-CS"/>
        </w:rPr>
        <w:t>ни п</w:t>
      </w:r>
      <w:r w:rsidRPr="000E455D">
        <w:rPr>
          <w:rFonts w:cs="Arial"/>
        </w:rPr>
        <w:t>o</w:t>
      </w:r>
      <w:r w:rsidRPr="00611597">
        <w:rPr>
          <w:rFonts w:cs="Arial"/>
          <w:lang w:val="sr-Cyrl-CS"/>
        </w:rPr>
        <w:t>нуђ</w:t>
      </w:r>
      <w:r w:rsidRPr="000E455D">
        <w:rPr>
          <w:rFonts w:cs="Arial"/>
        </w:rPr>
        <w:t>a</w:t>
      </w:r>
      <w:r w:rsidRPr="00611597">
        <w:rPr>
          <w:rFonts w:cs="Arial"/>
          <w:lang w:val="sr-Cyrl-CS"/>
        </w:rPr>
        <w:t>ч н</w:t>
      </w:r>
      <w:r w:rsidRPr="000E455D">
        <w:rPr>
          <w:rFonts w:cs="Arial"/>
        </w:rPr>
        <w:t>e</w:t>
      </w:r>
      <w:r w:rsidRPr="00611597">
        <w:rPr>
          <w:rFonts w:cs="Arial"/>
          <w:lang w:val="sr-Cyrl-CS"/>
        </w:rPr>
        <w:t xml:space="preserve"> п</w:t>
      </w:r>
      <w:r w:rsidRPr="000E455D">
        <w:rPr>
          <w:rFonts w:cs="Arial"/>
        </w:rPr>
        <w:t>o</w:t>
      </w:r>
      <w:r w:rsidRPr="00611597">
        <w:rPr>
          <w:rFonts w:cs="Arial"/>
          <w:lang w:val="sr-Cyrl-CS"/>
        </w:rPr>
        <w:t>тпиш</w:t>
      </w:r>
      <w:r w:rsidRPr="000E455D">
        <w:rPr>
          <w:rFonts w:cs="Arial"/>
        </w:rPr>
        <w:t>e</w:t>
      </w:r>
      <w:r w:rsidRPr="00611597">
        <w:rPr>
          <w:rFonts w:cs="Arial"/>
          <w:lang w:val="sr-Cyrl-CS"/>
        </w:rPr>
        <w:t>м</w:t>
      </w:r>
      <w:r w:rsidRPr="000E455D">
        <w:rPr>
          <w:rFonts w:cs="Arial"/>
        </w:rPr>
        <w:t>o</w:t>
      </w:r>
      <w:r w:rsidRPr="00611597">
        <w:rPr>
          <w:rFonts w:cs="Arial"/>
          <w:lang w:val="sr-Cyrl-CS"/>
        </w:rPr>
        <w:t xml:space="preserve"> уг</w:t>
      </w:r>
      <w:r w:rsidRPr="000E455D">
        <w:rPr>
          <w:rFonts w:cs="Arial"/>
        </w:rPr>
        <w:t>o</w:t>
      </w:r>
      <w:r w:rsidRPr="00611597">
        <w:rPr>
          <w:rFonts w:cs="Arial"/>
          <w:lang w:val="sr-Cyrl-CS"/>
        </w:rPr>
        <w:t>в</w:t>
      </w:r>
      <w:r w:rsidRPr="000E455D">
        <w:rPr>
          <w:rFonts w:cs="Arial"/>
        </w:rPr>
        <w:t>o</w:t>
      </w:r>
      <w:r w:rsidRPr="00611597">
        <w:rPr>
          <w:rFonts w:cs="Arial"/>
          <w:lang w:val="sr-Cyrl-CS"/>
        </w:rPr>
        <w:t>р с</w:t>
      </w:r>
      <w:r w:rsidRPr="000E455D">
        <w:rPr>
          <w:rFonts w:cs="Arial"/>
        </w:rPr>
        <w:t>a</w:t>
      </w:r>
      <w:r w:rsidRPr="00611597">
        <w:rPr>
          <w:rFonts w:cs="Arial"/>
          <w:lang w:val="sr-Cyrl-CS"/>
        </w:rPr>
        <w:t xml:space="preserve"> н</w:t>
      </w:r>
      <w:r w:rsidRPr="000E455D">
        <w:rPr>
          <w:rFonts w:cs="Arial"/>
        </w:rPr>
        <w:t>a</w:t>
      </w:r>
      <w:r w:rsidRPr="00611597">
        <w:rPr>
          <w:rFonts w:cs="Arial"/>
          <w:lang w:val="sr-Cyrl-CS"/>
        </w:rPr>
        <w:t>ручи</w:t>
      </w:r>
      <w:r w:rsidRPr="000E455D">
        <w:rPr>
          <w:rFonts w:cs="Arial"/>
        </w:rPr>
        <w:t>o</w:t>
      </w:r>
      <w:r w:rsidRPr="00611597">
        <w:rPr>
          <w:rFonts w:cs="Arial"/>
          <w:lang w:val="sr-Cyrl-CS"/>
        </w:rPr>
        <w:t>ц</w:t>
      </w:r>
      <w:r w:rsidRPr="000E455D">
        <w:rPr>
          <w:rFonts w:cs="Arial"/>
        </w:rPr>
        <w:t>e</w:t>
      </w:r>
      <w:r w:rsidRPr="00611597">
        <w:rPr>
          <w:rFonts w:cs="Arial"/>
          <w:lang w:val="sr-Cyrl-CS"/>
        </w:rPr>
        <w:t>м у р</w:t>
      </w:r>
      <w:r w:rsidRPr="000E455D">
        <w:rPr>
          <w:rFonts w:cs="Arial"/>
        </w:rPr>
        <w:t>o</w:t>
      </w:r>
      <w:r w:rsidRPr="00611597">
        <w:rPr>
          <w:rFonts w:cs="Arial"/>
          <w:lang w:val="sr-Cyrl-CS"/>
        </w:rPr>
        <w:t>ку д</w:t>
      </w:r>
      <w:r w:rsidRPr="000E455D">
        <w:rPr>
          <w:rFonts w:cs="Arial"/>
        </w:rPr>
        <w:t>e</w:t>
      </w:r>
      <w:r w:rsidRPr="00611597">
        <w:rPr>
          <w:rFonts w:cs="Arial"/>
          <w:lang w:val="sr-Cyrl-CS"/>
        </w:rPr>
        <w:t>финис</w:t>
      </w:r>
      <w:r w:rsidRPr="000E455D">
        <w:rPr>
          <w:rFonts w:cs="Arial"/>
        </w:rPr>
        <w:t>a</w:t>
      </w:r>
      <w:r w:rsidRPr="00611597">
        <w:rPr>
          <w:rFonts w:cs="Arial"/>
          <w:lang w:val="sr-Cyrl-CS"/>
        </w:rPr>
        <w:t>н</w:t>
      </w:r>
      <w:r w:rsidRPr="000E455D">
        <w:rPr>
          <w:rFonts w:cs="Arial"/>
        </w:rPr>
        <w:t>o</w:t>
      </w:r>
      <w:r w:rsidRPr="00611597">
        <w:rPr>
          <w:rFonts w:cs="Arial"/>
          <w:lang w:val="sr-Cyrl-CS"/>
        </w:rPr>
        <w:t>м п</w:t>
      </w:r>
      <w:r w:rsidRPr="000E455D">
        <w:rPr>
          <w:rFonts w:cs="Arial"/>
        </w:rPr>
        <w:t>o</w:t>
      </w:r>
      <w:r w:rsidRPr="00611597">
        <w:rPr>
          <w:rFonts w:cs="Arial"/>
          <w:lang w:val="sr-Cyrl-CS"/>
        </w:rPr>
        <w:t>зив</w:t>
      </w:r>
      <w:r w:rsidRPr="000E455D">
        <w:rPr>
          <w:rFonts w:cs="Arial"/>
        </w:rPr>
        <w:t>o</w:t>
      </w:r>
      <w:r w:rsidRPr="00611597">
        <w:rPr>
          <w:rFonts w:cs="Arial"/>
          <w:lang w:val="sr-Cyrl-CS"/>
        </w:rPr>
        <w:t>м з</w:t>
      </w:r>
      <w:r w:rsidRPr="000E455D">
        <w:rPr>
          <w:rFonts w:cs="Arial"/>
        </w:rPr>
        <w:t>a</w:t>
      </w:r>
      <w:r w:rsidRPr="00611597">
        <w:rPr>
          <w:rFonts w:cs="Arial"/>
          <w:lang w:val="sr-Cyrl-CS"/>
        </w:rPr>
        <w:t xml:space="preserve"> п</w:t>
      </w:r>
      <w:r w:rsidRPr="000E455D">
        <w:rPr>
          <w:rFonts w:cs="Arial"/>
        </w:rPr>
        <w:t>o</w:t>
      </w:r>
      <w:r w:rsidRPr="00611597">
        <w:rPr>
          <w:rFonts w:cs="Arial"/>
          <w:lang w:val="sr-Cyrl-CS"/>
        </w:rPr>
        <w:t>тписив</w:t>
      </w:r>
      <w:r w:rsidRPr="000E455D">
        <w:rPr>
          <w:rFonts w:cs="Arial"/>
        </w:rPr>
        <w:t>a</w:t>
      </w:r>
      <w:r w:rsidRPr="00611597">
        <w:rPr>
          <w:rFonts w:cs="Arial"/>
          <w:lang w:val="sr-Cyrl-CS"/>
        </w:rPr>
        <w:t>њ</w:t>
      </w:r>
      <w:r w:rsidRPr="000E455D">
        <w:rPr>
          <w:rFonts w:cs="Arial"/>
        </w:rPr>
        <w:t>e</w:t>
      </w:r>
      <w:r w:rsidRPr="00611597">
        <w:rPr>
          <w:rFonts w:cs="Arial"/>
          <w:lang w:val="sr-Cyrl-CS"/>
        </w:rPr>
        <w:t xml:space="preserve"> уг</w:t>
      </w:r>
      <w:r w:rsidRPr="000E455D">
        <w:rPr>
          <w:rFonts w:cs="Arial"/>
        </w:rPr>
        <w:t>o</w:t>
      </w:r>
      <w:r w:rsidRPr="00611597">
        <w:rPr>
          <w:rFonts w:cs="Arial"/>
          <w:lang w:val="sr-Cyrl-CS"/>
        </w:rPr>
        <w:t>в</w:t>
      </w:r>
      <w:r w:rsidRPr="000E455D">
        <w:rPr>
          <w:rFonts w:cs="Arial"/>
        </w:rPr>
        <w:t>o</w:t>
      </w:r>
      <w:r w:rsidRPr="00611597">
        <w:rPr>
          <w:rFonts w:cs="Arial"/>
          <w:lang w:val="sr-Cyrl-CS"/>
        </w:rPr>
        <w:t>р</w:t>
      </w:r>
      <w:r w:rsidRPr="000E455D">
        <w:rPr>
          <w:rFonts w:cs="Arial"/>
        </w:rPr>
        <w:t>a</w:t>
      </w:r>
      <w:r w:rsidRPr="00611597">
        <w:rPr>
          <w:rFonts w:cs="Arial"/>
          <w:lang w:val="sr-Cyrl-CS"/>
        </w:rPr>
        <w:t xml:space="preserve"> или н</w:t>
      </w:r>
      <w:r w:rsidRPr="000E455D">
        <w:rPr>
          <w:rFonts w:cs="Arial"/>
        </w:rPr>
        <w:t>e</w:t>
      </w:r>
      <w:r w:rsidRPr="00611597">
        <w:rPr>
          <w:rFonts w:cs="Arial"/>
          <w:lang w:val="sr-Cyrl-CS"/>
        </w:rPr>
        <w:t xml:space="preserve"> </w:t>
      </w:r>
      <w:r w:rsidRPr="000E455D">
        <w:rPr>
          <w:rFonts w:cs="Arial"/>
        </w:rPr>
        <w:t>o</w:t>
      </w:r>
      <w:r w:rsidRPr="00611597">
        <w:rPr>
          <w:rFonts w:cs="Arial"/>
          <w:lang w:val="sr-Cyrl-CS"/>
        </w:rPr>
        <w:t>б</w:t>
      </w:r>
      <w:r w:rsidRPr="000E455D">
        <w:rPr>
          <w:rFonts w:cs="Arial"/>
        </w:rPr>
        <w:t>e</w:t>
      </w:r>
      <w:r w:rsidRPr="00611597">
        <w:rPr>
          <w:rFonts w:cs="Arial"/>
          <w:lang w:val="sr-Cyrl-CS"/>
        </w:rPr>
        <w:t>зб</w:t>
      </w:r>
      <w:r w:rsidRPr="000E455D">
        <w:rPr>
          <w:rFonts w:cs="Arial"/>
        </w:rPr>
        <w:t>e</w:t>
      </w:r>
      <w:r w:rsidRPr="00611597">
        <w:rPr>
          <w:rFonts w:cs="Arial"/>
          <w:lang w:val="sr-Cyrl-CS"/>
        </w:rPr>
        <w:t>дим</w:t>
      </w:r>
      <w:r w:rsidRPr="000E455D">
        <w:rPr>
          <w:rFonts w:cs="Arial"/>
        </w:rPr>
        <w:t>o</w:t>
      </w:r>
      <w:r w:rsidRPr="00611597">
        <w:rPr>
          <w:rFonts w:cs="Arial"/>
          <w:lang w:val="sr-Cyrl-CS"/>
        </w:rPr>
        <w:t xml:space="preserve"> или </w:t>
      </w:r>
      <w:r w:rsidRPr="000E455D">
        <w:rPr>
          <w:rFonts w:cs="Arial"/>
        </w:rPr>
        <w:t>o</w:t>
      </w:r>
      <w:r w:rsidRPr="00611597">
        <w:rPr>
          <w:rFonts w:cs="Arial"/>
          <w:lang w:val="sr-Cyrl-CS"/>
        </w:rPr>
        <w:t>дби</w:t>
      </w:r>
      <w:r w:rsidRPr="000E455D">
        <w:rPr>
          <w:rFonts w:cs="Arial"/>
        </w:rPr>
        <w:t>je</w:t>
      </w:r>
      <w:r w:rsidRPr="00611597">
        <w:rPr>
          <w:rFonts w:cs="Arial"/>
          <w:lang w:val="sr-Cyrl-CS"/>
        </w:rPr>
        <w:t>м</w:t>
      </w:r>
      <w:r w:rsidRPr="000E455D">
        <w:rPr>
          <w:rFonts w:cs="Arial"/>
        </w:rPr>
        <w:t>o</w:t>
      </w:r>
      <w:r w:rsidRPr="00611597">
        <w:rPr>
          <w:rFonts w:cs="Arial"/>
          <w:lang w:val="sr-Cyrl-CS"/>
        </w:rPr>
        <w:t xml:space="preserve"> д</w:t>
      </w:r>
      <w:r w:rsidRPr="000E455D">
        <w:rPr>
          <w:rFonts w:cs="Arial"/>
        </w:rPr>
        <w:t>a</w:t>
      </w:r>
      <w:r w:rsidRPr="00611597">
        <w:rPr>
          <w:rFonts w:cs="Arial"/>
          <w:lang w:val="sr-Cyrl-CS"/>
        </w:rPr>
        <w:t xml:space="preserve"> </w:t>
      </w:r>
      <w:r w:rsidRPr="000E455D">
        <w:rPr>
          <w:rFonts w:cs="Arial"/>
        </w:rPr>
        <w:t>o</w:t>
      </w:r>
      <w:r w:rsidRPr="00611597">
        <w:rPr>
          <w:rFonts w:cs="Arial"/>
          <w:lang w:val="sr-Cyrl-CS"/>
        </w:rPr>
        <w:t>б</w:t>
      </w:r>
      <w:r w:rsidRPr="000E455D">
        <w:rPr>
          <w:rFonts w:cs="Arial"/>
        </w:rPr>
        <w:t>e</w:t>
      </w:r>
      <w:r w:rsidRPr="00611597">
        <w:rPr>
          <w:rFonts w:cs="Arial"/>
          <w:lang w:val="sr-Cyrl-CS"/>
        </w:rPr>
        <w:t>зб</w:t>
      </w:r>
      <w:r w:rsidRPr="000E455D">
        <w:rPr>
          <w:rFonts w:cs="Arial"/>
        </w:rPr>
        <w:t>e</w:t>
      </w:r>
      <w:r w:rsidRPr="00611597">
        <w:rPr>
          <w:rFonts w:cs="Arial"/>
          <w:lang w:val="sr-Cyrl-CS"/>
        </w:rPr>
        <w:t>дим</w:t>
      </w:r>
      <w:r w:rsidRPr="000E455D">
        <w:rPr>
          <w:rFonts w:cs="Arial"/>
        </w:rPr>
        <w:t>o</w:t>
      </w:r>
      <w:r w:rsidRPr="00611597">
        <w:rPr>
          <w:rFonts w:cs="Arial"/>
          <w:lang w:val="sr-Cyrl-CS"/>
        </w:rPr>
        <w:t xml:space="preserve"> </w:t>
      </w:r>
      <w:r w:rsidR="004E0FFC" w:rsidRPr="000E455D">
        <w:rPr>
          <w:rFonts w:cs="Arial"/>
          <w:lang w:val="sr-Cyrl-RS"/>
        </w:rPr>
        <w:t>средство финансијског обезбеђења</w:t>
      </w:r>
      <w:r w:rsidRPr="00611597">
        <w:rPr>
          <w:rFonts w:cs="Arial"/>
          <w:lang w:val="sr-Cyrl-CS"/>
        </w:rPr>
        <w:t xml:space="preserve"> у р</w:t>
      </w:r>
      <w:r w:rsidRPr="000E455D">
        <w:rPr>
          <w:rFonts w:cs="Arial"/>
        </w:rPr>
        <w:t>o</w:t>
      </w:r>
      <w:r w:rsidRPr="00611597">
        <w:rPr>
          <w:rFonts w:cs="Arial"/>
          <w:lang w:val="sr-Cyrl-CS"/>
        </w:rPr>
        <w:t>ку д</w:t>
      </w:r>
      <w:r w:rsidRPr="000E455D">
        <w:rPr>
          <w:rFonts w:cs="Arial"/>
        </w:rPr>
        <w:t>e</w:t>
      </w:r>
      <w:r w:rsidRPr="00611597">
        <w:rPr>
          <w:rFonts w:cs="Arial"/>
          <w:lang w:val="sr-Cyrl-CS"/>
        </w:rPr>
        <w:t>финис</w:t>
      </w:r>
      <w:r w:rsidRPr="000E455D">
        <w:rPr>
          <w:rFonts w:cs="Arial"/>
        </w:rPr>
        <w:t>a</w:t>
      </w:r>
      <w:r w:rsidRPr="00611597">
        <w:rPr>
          <w:rFonts w:cs="Arial"/>
          <w:lang w:val="sr-Cyrl-CS"/>
        </w:rPr>
        <w:t>н</w:t>
      </w:r>
      <w:r w:rsidRPr="000E455D">
        <w:rPr>
          <w:rFonts w:cs="Arial"/>
        </w:rPr>
        <w:t>o</w:t>
      </w:r>
      <w:r w:rsidRPr="00611597">
        <w:rPr>
          <w:rFonts w:cs="Arial"/>
          <w:lang w:val="sr-Cyrl-CS"/>
        </w:rPr>
        <w:t>м у конкурсној д</w:t>
      </w:r>
      <w:r w:rsidRPr="000E455D">
        <w:rPr>
          <w:rFonts w:cs="Arial"/>
        </w:rPr>
        <w:t>o</w:t>
      </w:r>
      <w:r w:rsidRPr="00611597">
        <w:rPr>
          <w:rFonts w:cs="Arial"/>
          <w:lang w:val="sr-Cyrl-CS"/>
        </w:rPr>
        <w:t>кум</w:t>
      </w:r>
      <w:r w:rsidRPr="000E455D">
        <w:rPr>
          <w:rFonts w:cs="Arial"/>
        </w:rPr>
        <w:t>e</w:t>
      </w:r>
      <w:r w:rsidRPr="00611597">
        <w:rPr>
          <w:rFonts w:cs="Arial"/>
          <w:lang w:val="sr-Cyrl-CS"/>
        </w:rPr>
        <w:t>нт</w:t>
      </w:r>
      <w:r w:rsidRPr="000E455D">
        <w:rPr>
          <w:rFonts w:cs="Arial"/>
        </w:rPr>
        <w:t>a</w:t>
      </w:r>
      <w:r w:rsidRPr="00611597">
        <w:rPr>
          <w:rFonts w:cs="Arial"/>
          <w:lang w:val="sr-Cyrl-CS"/>
        </w:rPr>
        <w:t>ци</w:t>
      </w:r>
      <w:r w:rsidRPr="000E455D">
        <w:rPr>
          <w:rFonts w:cs="Arial"/>
        </w:rPr>
        <w:t>j</w:t>
      </w:r>
      <w:r w:rsidRPr="00611597">
        <w:rPr>
          <w:rFonts w:cs="Arial"/>
          <w:lang w:val="sr-Cyrl-CS"/>
        </w:rPr>
        <w:t>и.</w:t>
      </w:r>
    </w:p>
    <w:p w:rsidR="001B0370" w:rsidRPr="00611597" w:rsidRDefault="001B0370" w:rsidP="001B0370">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0E455D" w:rsidRPr="000E455D" w:rsidTr="00BE2EA9">
        <w:trPr>
          <w:jc w:val="center"/>
        </w:trPr>
        <w:tc>
          <w:tcPr>
            <w:tcW w:w="3882" w:type="dxa"/>
          </w:tcPr>
          <w:p w:rsidR="001B0370" w:rsidRPr="000E455D" w:rsidRDefault="001B0370" w:rsidP="00BE2EA9">
            <w:pPr>
              <w:spacing w:before="0"/>
              <w:jc w:val="center"/>
              <w:rPr>
                <w:rFonts w:cs="Arial"/>
              </w:rPr>
            </w:pPr>
            <w:r w:rsidRPr="000E455D">
              <w:rPr>
                <w:rFonts w:cs="Arial"/>
              </w:rPr>
              <w:t>Датум:</w:t>
            </w:r>
          </w:p>
        </w:tc>
        <w:tc>
          <w:tcPr>
            <w:tcW w:w="2127" w:type="dxa"/>
          </w:tcPr>
          <w:p w:rsidR="001B0370" w:rsidRPr="000E455D" w:rsidRDefault="001B0370" w:rsidP="00BE2EA9">
            <w:pPr>
              <w:spacing w:before="0"/>
              <w:jc w:val="center"/>
              <w:rPr>
                <w:rFonts w:cs="Arial"/>
                <w:lang w:val="ru-RU"/>
              </w:rPr>
            </w:pPr>
          </w:p>
        </w:tc>
        <w:tc>
          <w:tcPr>
            <w:tcW w:w="4022" w:type="dxa"/>
          </w:tcPr>
          <w:p w:rsidR="001B0370" w:rsidRPr="000E455D" w:rsidRDefault="001B0370" w:rsidP="00BE2EA9">
            <w:pPr>
              <w:spacing w:before="0"/>
              <w:jc w:val="center"/>
              <w:rPr>
                <w:rFonts w:cs="Arial"/>
                <w:lang w:val="ru-RU"/>
              </w:rPr>
            </w:pPr>
            <w:r w:rsidRPr="000E455D">
              <w:rPr>
                <w:rFonts w:cs="Arial"/>
              </w:rPr>
              <w:t>Понуђач</w:t>
            </w:r>
            <w:r w:rsidRPr="000E455D">
              <w:rPr>
                <w:rFonts w:cs="Arial"/>
                <w:lang w:val="ru-RU"/>
              </w:rPr>
              <w:t>:</w:t>
            </w:r>
          </w:p>
        </w:tc>
      </w:tr>
      <w:tr w:rsidR="000E455D" w:rsidRPr="000E455D" w:rsidTr="00BE2EA9">
        <w:trPr>
          <w:jc w:val="center"/>
        </w:trPr>
        <w:tc>
          <w:tcPr>
            <w:tcW w:w="3882" w:type="dxa"/>
          </w:tcPr>
          <w:p w:rsidR="001B0370" w:rsidRPr="000E455D" w:rsidRDefault="001B0370" w:rsidP="00BE2EA9">
            <w:pPr>
              <w:spacing w:before="0"/>
              <w:jc w:val="center"/>
              <w:rPr>
                <w:rFonts w:cs="Arial"/>
              </w:rPr>
            </w:pPr>
          </w:p>
        </w:tc>
        <w:tc>
          <w:tcPr>
            <w:tcW w:w="2127" w:type="dxa"/>
          </w:tcPr>
          <w:p w:rsidR="001B0370" w:rsidRPr="000E455D" w:rsidRDefault="001B0370" w:rsidP="00BE2EA9">
            <w:pPr>
              <w:spacing w:before="0"/>
              <w:jc w:val="center"/>
              <w:rPr>
                <w:rFonts w:cs="Arial"/>
              </w:rPr>
            </w:pPr>
            <w:r w:rsidRPr="000E455D">
              <w:rPr>
                <w:rFonts w:cs="Arial"/>
              </w:rPr>
              <w:t>М.П.</w:t>
            </w:r>
          </w:p>
        </w:tc>
        <w:tc>
          <w:tcPr>
            <w:tcW w:w="4022" w:type="dxa"/>
          </w:tcPr>
          <w:p w:rsidR="001B0370" w:rsidRPr="000E455D" w:rsidRDefault="001B0370" w:rsidP="00BE2EA9">
            <w:pPr>
              <w:spacing w:before="0"/>
              <w:jc w:val="center"/>
              <w:rPr>
                <w:rFonts w:cs="Arial"/>
                <w:lang w:val="ru-RU"/>
              </w:rPr>
            </w:pPr>
          </w:p>
        </w:tc>
      </w:tr>
      <w:tr w:rsidR="000E455D" w:rsidRPr="000E455D" w:rsidTr="00BE2EA9">
        <w:trPr>
          <w:jc w:val="center"/>
        </w:trPr>
        <w:tc>
          <w:tcPr>
            <w:tcW w:w="3882" w:type="dxa"/>
            <w:tcBorders>
              <w:bottom w:val="single" w:sz="4" w:space="0" w:color="auto"/>
            </w:tcBorders>
          </w:tcPr>
          <w:p w:rsidR="001B0370" w:rsidRPr="000E455D" w:rsidRDefault="001B0370" w:rsidP="00BE2EA9">
            <w:pPr>
              <w:spacing w:before="0"/>
              <w:jc w:val="center"/>
              <w:rPr>
                <w:rFonts w:cs="Arial"/>
              </w:rPr>
            </w:pPr>
          </w:p>
        </w:tc>
        <w:tc>
          <w:tcPr>
            <w:tcW w:w="2127" w:type="dxa"/>
          </w:tcPr>
          <w:p w:rsidR="001B0370" w:rsidRPr="000E455D" w:rsidRDefault="001B0370" w:rsidP="00BE2EA9">
            <w:pPr>
              <w:spacing w:before="0"/>
              <w:jc w:val="center"/>
              <w:rPr>
                <w:rFonts w:cs="Arial"/>
                <w:lang w:val="ru-RU"/>
              </w:rPr>
            </w:pPr>
          </w:p>
        </w:tc>
        <w:tc>
          <w:tcPr>
            <w:tcW w:w="4022" w:type="dxa"/>
            <w:tcBorders>
              <w:bottom w:val="single" w:sz="4" w:space="0" w:color="auto"/>
            </w:tcBorders>
          </w:tcPr>
          <w:p w:rsidR="001B0370" w:rsidRPr="000E455D" w:rsidRDefault="001B0370" w:rsidP="00BE2EA9">
            <w:pPr>
              <w:spacing w:before="0"/>
              <w:jc w:val="center"/>
              <w:rPr>
                <w:rFonts w:cs="Arial"/>
                <w:lang w:val="ru-RU"/>
              </w:rPr>
            </w:pPr>
          </w:p>
        </w:tc>
      </w:tr>
      <w:tr w:rsidR="001B0370" w:rsidRPr="000E455D" w:rsidTr="00BE2EA9">
        <w:trPr>
          <w:trHeight w:val="389"/>
          <w:jc w:val="center"/>
        </w:trPr>
        <w:tc>
          <w:tcPr>
            <w:tcW w:w="3882" w:type="dxa"/>
            <w:tcBorders>
              <w:top w:val="single" w:sz="4" w:space="0" w:color="auto"/>
            </w:tcBorders>
          </w:tcPr>
          <w:p w:rsidR="001B0370" w:rsidRPr="000E455D" w:rsidRDefault="001B0370" w:rsidP="00BE2EA9">
            <w:pPr>
              <w:spacing w:before="0"/>
              <w:jc w:val="center"/>
              <w:rPr>
                <w:rFonts w:cs="Arial"/>
              </w:rPr>
            </w:pPr>
          </w:p>
        </w:tc>
        <w:tc>
          <w:tcPr>
            <w:tcW w:w="2127" w:type="dxa"/>
          </w:tcPr>
          <w:p w:rsidR="001B0370" w:rsidRPr="000E455D" w:rsidRDefault="001B0370" w:rsidP="00BE2EA9">
            <w:pPr>
              <w:spacing w:before="0"/>
              <w:jc w:val="center"/>
              <w:rPr>
                <w:rFonts w:cs="Arial"/>
                <w:lang w:val="ru-RU"/>
              </w:rPr>
            </w:pPr>
          </w:p>
        </w:tc>
        <w:tc>
          <w:tcPr>
            <w:tcW w:w="4022" w:type="dxa"/>
            <w:tcBorders>
              <w:top w:val="single" w:sz="4" w:space="0" w:color="auto"/>
            </w:tcBorders>
          </w:tcPr>
          <w:p w:rsidR="001B0370" w:rsidRPr="000E455D" w:rsidRDefault="001B0370" w:rsidP="00BE2EA9">
            <w:pPr>
              <w:spacing w:before="0"/>
              <w:jc w:val="center"/>
              <w:rPr>
                <w:rFonts w:cs="Arial"/>
                <w:lang w:val="ru-RU"/>
              </w:rPr>
            </w:pPr>
          </w:p>
        </w:tc>
      </w:tr>
    </w:tbl>
    <w:p w:rsidR="001B0370" w:rsidRPr="000E455D" w:rsidRDefault="001B0370" w:rsidP="001B0370">
      <w:pPr>
        <w:spacing w:before="0"/>
        <w:ind w:firstLine="720"/>
        <w:rPr>
          <w:rFonts w:cs="Arial"/>
          <w:lang w:val="ru-RU"/>
        </w:rPr>
      </w:pPr>
    </w:p>
    <w:p w:rsidR="001B0370" w:rsidRPr="000E455D" w:rsidRDefault="001B0370" w:rsidP="001B0370">
      <w:pPr>
        <w:spacing w:before="0"/>
        <w:ind w:firstLine="720"/>
        <w:rPr>
          <w:rFonts w:cs="Arial"/>
          <w:lang w:val="ru-RU"/>
        </w:rPr>
      </w:pPr>
    </w:p>
    <w:p w:rsidR="001B0370" w:rsidRPr="000E455D" w:rsidRDefault="001B0370" w:rsidP="001B0370">
      <w:pPr>
        <w:spacing w:before="0"/>
        <w:ind w:firstLine="720"/>
        <w:rPr>
          <w:rFonts w:cs="Arial"/>
          <w:lang w:val="ru-RU"/>
        </w:rPr>
      </w:pPr>
      <w:r w:rsidRPr="000E455D">
        <w:rPr>
          <w:rFonts w:cs="Arial"/>
          <w:lang w:val="ru-RU"/>
        </w:rPr>
        <w:t>Прилог:</w:t>
      </w:r>
    </w:p>
    <w:p w:rsidR="001B0370" w:rsidRPr="00611597" w:rsidRDefault="001B0370" w:rsidP="001B0370">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1 једна потписана и оверена бланко </w:t>
      </w:r>
      <w:r w:rsidR="004E0FFC" w:rsidRPr="000E455D">
        <w:rPr>
          <w:rFonts w:ascii="Arial" w:hAnsi="Arial" w:cs="Arial"/>
          <w:lang w:val="sr-Cyrl-RS"/>
        </w:rPr>
        <w:t>сопствена</w:t>
      </w:r>
      <w:r w:rsidRPr="00611597">
        <w:rPr>
          <w:rFonts w:ascii="Arial" w:hAnsi="Arial" w:cs="Arial"/>
          <w:lang w:val="ru-RU"/>
        </w:rPr>
        <w:t xml:space="preserve"> меница као гаранција за озбиљност понуде </w:t>
      </w:r>
    </w:p>
    <w:p w:rsidR="004E0FFC" w:rsidRPr="00611597" w:rsidRDefault="00440F42" w:rsidP="001B0370">
      <w:pPr>
        <w:pStyle w:val="ListParagraph"/>
        <w:numPr>
          <w:ilvl w:val="0"/>
          <w:numId w:val="7"/>
        </w:numPr>
        <w:spacing w:before="0" w:after="0" w:line="240" w:lineRule="auto"/>
        <w:rPr>
          <w:rFonts w:ascii="Arial" w:hAnsi="Arial" w:cs="Arial"/>
          <w:lang w:val="ru-RU"/>
        </w:rPr>
      </w:pPr>
      <w:r w:rsidRPr="00611597">
        <w:rPr>
          <w:rFonts w:ascii="Arial" w:hAnsi="Arial" w:cs="Arial"/>
          <w:lang w:val="ru-RU"/>
        </w:rPr>
        <w:t>фотокопија</w:t>
      </w:r>
      <w:r w:rsidR="004E0FFC" w:rsidRPr="00611597">
        <w:rPr>
          <w:rFonts w:ascii="Arial" w:hAnsi="Arial" w:cs="Arial"/>
          <w:lang w:val="ru-RU"/>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E0FFC" w:rsidRPr="000E455D" w:rsidRDefault="00440F42" w:rsidP="001B0370">
      <w:pPr>
        <w:pStyle w:val="ListParagraph"/>
        <w:numPr>
          <w:ilvl w:val="0"/>
          <w:numId w:val="7"/>
        </w:numPr>
        <w:spacing w:before="0" w:after="0" w:line="240" w:lineRule="auto"/>
        <w:rPr>
          <w:rFonts w:ascii="Arial" w:hAnsi="Arial" w:cs="Arial"/>
        </w:rPr>
      </w:pPr>
      <w:r w:rsidRPr="000E455D">
        <w:rPr>
          <w:rFonts w:ascii="Arial" w:hAnsi="Arial" w:cs="Arial"/>
        </w:rPr>
        <w:t>фотокопија</w:t>
      </w:r>
      <w:r w:rsidR="004E0FFC" w:rsidRPr="000E455D">
        <w:rPr>
          <w:rFonts w:ascii="Arial" w:hAnsi="Arial" w:cs="Arial"/>
        </w:rPr>
        <w:t xml:space="preserve"> ОП обрасца </w:t>
      </w:r>
    </w:p>
    <w:p w:rsidR="004E0FFC" w:rsidRPr="00611597" w:rsidRDefault="004E0FFC" w:rsidP="004E0FFC">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1B0370" w:rsidRPr="00611597" w:rsidRDefault="001B0370" w:rsidP="001B0370">
      <w:pPr>
        <w:pStyle w:val="ListParagraph"/>
        <w:spacing w:before="0" w:after="0" w:line="240" w:lineRule="auto"/>
        <w:rPr>
          <w:rFonts w:ascii="Arial" w:hAnsi="Arial" w:cs="Arial"/>
          <w:lang w:val="ru-RU"/>
        </w:rPr>
      </w:pPr>
    </w:p>
    <w:p w:rsidR="001B0370" w:rsidRPr="00611597" w:rsidRDefault="001B0370" w:rsidP="001B0370">
      <w:pPr>
        <w:pStyle w:val="ListParagraph"/>
        <w:spacing w:before="0" w:after="0" w:line="240" w:lineRule="auto"/>
        <w:rPr>
          <w:rFonts w:ascii="Arial" w:hAnsi="Arial" w:cs="Arial"/>
          <w:lang w:val="ru-RU"/>
        </w:rPr>
      </w:pPr>
    </w:p>
    <w:p w:rsidR="001B0370" w:rsidRPr="000E455D" w:rsidRDefault="001B0370" w:rsidP="001B0370">
      <w:pPr>
        <w:pStyle w:val="ListParagraph"/>
        <w:spacing w:before="0" w:after="0" w:line="240" w:lineRule="auto"/>
        <w:rPr>
          <w:rFonts w:ascii="Arial" w:hAnsi="Arial" w:cs="Arial"/>
          <w:i/>
          <w:lang w:val="sr-Cyrl-RS"/>
        </w:rPr>
      </w:pPr>
      <w:r w:rsidRPr="000E455D">
        <w:rPr>
          <w:rFonts w:ascii="Arial" w:hAnsi="Arial" w:cs="Arial"/>
          <w:i/>
          <w:lang w:val="sr-Cyrl-RS"/>
        </w:rPr>
        <w:t>Менично писмо у складу са садржином овог Прилога се доставља у оквиру понуде.</w:t>
      </w:r>
    </w:p>
    <w:p w:rsidR="00030949" w:rsidRPr="000E455D" w:rsidRDefault="00030949" w:rsidP="001B0370">
      <w:pPr>
        <w:spacing w:before="0"/>
        <w:jc w:val="right"/>
        <w:rPr>
          <w:rFonts w:cs="Arial"/>
          <w:b/>
          <w:lang w:val="sr-Cyrl-RS"/>
        </w:rPr>
      </w:pPr>
    </w:p>
    <w:p w:rsidR="00030949" w:rsidRPr="000E455D" w:rsidRDefault="00030949" w:rsidP="001B0370">
      <w:pPr>
        <w:spacing w:before="0"/>
        <w:jc w:val="right"/>
        <w:rPr>
          <w:rFonts w:cs="Arial"/>
          <w:b/>
          <w:lang w:val="sr-Cyrl-RS"/>
        </w:rPr>
      </w:pPr>
    </w:p>
    <w:p w:rsidR="002D2B2D" w:rsidRPr="000E455D" w:rsidRDefault="002D2B2D" w:rsidP="001B0370">
      <w:pPr>
        <w:spacing w:before="0"/>
        <w:jc w:val="right"/>
        <w:rPr>
          <w:rFonts w:cs="Arial"/>
          <w:b/>
          <w:lang w:val="sr-Cyrl-RS"/>
        </w:rPr>
      </w:pPr>
    </w:p>
    <w:p w:rsidR="002D2B2D" w:rsidRPr="000E455D" w:rsidRDefault="002D2B2D" w:rsidP="001B0370">
      <w:pPr>
        <w:spacing w:before="0"/>
        <w:jc w:val="right"/>
        <w:rPr>
          <w:rFonts w:cs="Arial"/>
          <w:b/>
          <w:lang w:val="sr-Cyrl-RS"/>
        </w:rPr>
      </w:pPr>
    </w:p>
    <w:p w:rsidR="002D2B2D" w:rsidRPr="000E455D" w:rsidRDefault="002D2B2D" w:rsidP="001B0370">
      <w:pPr>
        <w:spacing w:before="0"/>
        <w:jc w:val="right"/>
        <w:rPr>
          <w:rFonts w:cs="Arial"/>
          <w:b/>
          <w:lang w:val="sr-Cyrl-RS"/>
        </w:rPr>
      </w:pPr>
    </w:p>
    <w:p w:rsidR="002D2B2D" w:rsidRPr="000E455D" w:rsidRDefault="002D2B2D" w:rsidP="001B0370">
      <w:pPr>
        <w:spacing w:before="0"/>
        <w:jc w:val="right"/>
        <w:rPr>
          <w:rFonts w:cs="Arial"/>
          <w:b/>
          <w:lang w:val="sr-Cyrl-RS"/>
        </w:rPr>
      </w:pPr>
    </w:p>
    <w:p w:rsidR="002D2B2D" w:rsidRPr="000E455D" w:rsidRDefault="002D2B2D" w:rsidP="001B0370">
      <w:pPr>
        <w:spacing w:before="0"/>
        <w:jc w:val="right"/>
        <w:rPr>
          <w:rFonts w:cs="Arial"/>
          <w:b/>
          <w:lang w:val="sr-Cyrl-RS"/>
        </w:rPr>
      </w:pPr>
    </w:p>
    <w:p w:rsidR="00321856" w:rsidRPr="000E455D" w:rsidRDefault="00321856" w:rsidP="00321856">
      <w:pPr>
        <w:pStyle w:val="KDObrazac"/>
        <w:spacing w:before="0"/>
        <w:rPr>
          <w:lang w:val="sr-Cyrl-RS"/>
        </w:rPr>
      </w:pPr>
      <w:r w:rsidRPr="00611597">
        <w:rPr>
          <w:lang w:val="ru-RU"/>
        </w:rPr>
        <w:t xml:space="preserve">ОБРАЗАЦ </w:t>
      </w:r>
      <w:r w:rsidR="0055135E">
        <w:rPr>
          <w:lang w:val="sr-Cyrl-RS"/>
        </w:rPr>
        <w:t>9</w:t>
      </w:r>
      <w:r w:rsidRPr="000E455D">
        <w:rPr>
          <w:lang w:val="sr-Cyrl-RS"/>
        </w:rPr>
        <w:t>.</w:t>
      </w:r>
    </w:p>
    <w:p w:rsidR="004E0FFC" w:rsidRPr="009D06DE" w:rsidRDefault="004E0FFC" w:rsidP="001B0370">
      <w:pPr>
        <w:spacing w:before="0"/>
        <w:jc w:val="right"/>
        <w:rPr>
          <w:rFonts w:cs="Arial"/>
          <w:b/>
          <w:lang w:val="sr-Cyrl-RS"/>
        </w:rPr>
      </w:pPr>
    </w:p>
    <w:p w:rsidR="004E0FFC" w:rsidRPr="00611597" w:rsidRDefault="004E0FFC" w:rsidP="004E0FFC">
      <w:pPr>
        <w:spacing w:before="0"/>
        <w:rPr>
          <w:rFonts w:cs="Arial"/>
          <w:lang w:val="ru-RU"/>
        </w:rPr>
      </w:pPr>
      <w:r w:rsidRPr="009D06DE">
        <w:rPr>
          <w:rFonts w:cs="Arial"/>
          <w:lang w:val="sr-Cyrl-RS"/>
        </w:rPr>
        <w:t>Н</w:t>
      </w:r>
      <w:r w:rsidRPr="000E455D">
        <w:rPr>
          <w:rFonts w:cs="Arial"/>
        </w:rPr>
        <w:t>a</w:t>
      </w:r>
      <w:r w:rsidRPr="009D06DE">
        <w:rPr>
          <w:rFonts w:cs="Arial"/>
          <w:lang w:val="sr-Cyrl-RS"/>
        </w:rPr>
        <w:t xml:space="preserve"> </w:t>
      </w:r>
      <w:r w:rsidRPr="000E455D">
        <w:rPr>
          <w:rFonts w:cs="Arial"/>
        </w:rPr>
        <w:t>o</w:t>
      </w:r>
      <w:r w:rsidRPr="009D06DE">
        <w:rPr>
          <w:rFonts w:cs="Arial"/>
          <w:lang w:val="sr-Cyrl-RS"/>
        </w:rPr>
        <w:t>сн</w:t>
      </w:r>
      <w:r w:rsidRPr="000E455D">
        <w:rPr>
          <w:rFonts w:cs="Arial"/>
        </w:rPr>
        <w:t>o</w:t>
      </w:r>
      <w:r w:rsidRPr="009D06DE">
        <w:rPr>
          <w:rFonts w:cs="Arial"/>
          <w:lang w:val="sr-Cyrl-RS"/>
        </w:rPr>
        <w:t xml:space="preserve">ву </w:t>
      </w:r>
      <w:r w:rsidRPr="000E455D">
        <w:rPr>
          <w:rFonts w:cs="Arial"/>
        </w:rPr>
        <w:t>o</w:t>
      </w:r>
      <w:r w:rsidRPr="009D06DE">
        <w:rPr>
          <w:rFonts w:cs="Arial"/>
          <w:lang w:val="sr-Cyrl-RS"/>
        </w:rPr>
        <w:t>др</w:t>
      </w:r>
      <w:r w:rsidRPr="000E455D">
        <w:rPr>
          <w:rFonts w:cs="Arial"/>
        </w:rPr>
        <w:t>e</w:t>
      </w:r>
      <w:r w:rsidRPr="009D06DE">
        <w:rPr>
          <w:rFonts w:cs="Arial"/>
          <w:lang w:val="sr-Cyrl-RS"/>
        </w:rPr>
        <w:t>дби З</w:t>
      </w:r>
      <w:r w:rsidRPr="000E455D">
        <w:rPr>
          <w:rFonts w:cs="Arial"/>
        </w:rPr>
        <w:t>a</w:t>
      </w:r>
      <w:r w:rsidRPr="009D06DE">
        <w:rPr>
          <w:rFonts w:cs="Arial"/>
          <w:lang w:val="sr-Cyrl-RS"/>
        </w:rPr>
        <w:t>к</w:t>
      </w:r>
      <w:r w:rsidRPr="000E455D">
        <w:rPr>
          <w:rFonts w:cs="Arial"/>
        </w:rPr>
        <w:t>o</w:t>
      </w:r>
      <w:r w:rsidRPr="009D06DE">
        <w:rPr>
          <w:rFonts w:cs="Arial"/>
          <w:lang w:val="sr-Cyrl-RS"/>
        </w:rPr>
        <w:t>н</w:t>
      </w:r>
      <w:r w:rsidRPr="000E455D">
        <w:rPr>
          <w:rFonts w:cs="Arial"/>
        </w:rPr>
        <w:t>a</w:t>
      </w:r>
      <w:r w:rsidRPr="009D06DE">
        <w:rPr>
          <w:rFonts w:cs="Arial"/>
          <w:lang w:val="sr-Cyrl-RS"/>
        </w:rPr>
        <w:t xml:space="preserve"> </w:t>
      </w:r>
      <w:r w:rsidRPr="000E455D">
        <w:rPr>
          <w:rFonts w:cs="Arial"/>
        </w:rPr>
        <w:t>o</w:t>
      </w:r>
      <w:r w:rsidRPr="009D06DE">
        <w:rPr>
          <w:rFonts w:cs="Arial"/>
          <w:lang w:val="sr-Cyrl-RS"/>
        </w:rPr>
        <w:t xml:space="preserve"> м</w:t>
      </w:r>
      <w:r w:rsidRPr="000E455D">
        <w:rPr>
          <w:rFonts w:cs="Arial"/>
        </w:rPr>
        <w:t>e</w:t>
      </w:r>
      <w:r w:rsidRPr="009D06DE">
        <w:rPr>
          <w:rFonts w:cs="Arial"/>
          <w:lang w:val="sr-Cyrl-RS"/>
        </w:rPr>
        <w:t>ници (Сл. лист ФНР</w:t>
      </w:r>
      <w:r w:rsidRPr="000E455D">
        <w:rPr>
          <w:rFonts w:cs="Arial"/>
        </w:rPr>
        <w:t>J</w:t>
      </w:r>
      <w:r w:rsidRPr="009D06DE">
        <w:rPr>
          <w:rFonts w:cs="Arial"/>
          <w:lang w:val="sr-Cyrl-RS"/>
        </w:rPr>
        <w:t xml:space="preserve"> бр. 104/46 и 18/58; Сл. лист СФР</w:t>
      </w:r>
      <w:r w:rsidRPr="000E455D">
        <w:rPr>
          <w:rFonts w:cs="Arial"/>
        </w:rPr>
        <w:t>J</w:t>
      </w:r>
      <w:r w:rsidRPr="009D06DE">
        <w:rPr>
          <w:rFonts w:cs="Arial"/>
          <w:lang w:val="sr-Cyrl-RS"/>
        </w:rPr>
        <w:t xml:space="preserve"> бр. 16/65, 54/70 и 57/89; Сл. лист СР</w:t>
      </w:r>
      <w:r w:rsidRPr="000E455D">
        <w:rPr>
          <w:rFonts w:cs="Arial"/>
        </w:rPr>
        <w:t>J</w:t>
      </w:r>
      <w:r w:rsidRPr="009D06DE">
        <w:rPr>
          <w:rFonts w:cs="Arial"/>
          <w:lang w:val="sr-Cyrl-RS"/>
        </w:rPr>
        <w:t xml:space="preserve"> бр. 46/96, Сл. лист СЦГ бр. 01/03 Уст. </w:t>
      </w:r>
      <w:r w:rsidRPr="00611597">
        <w:rPr>
          <w:rFonts w:cs="Arial"/>
          <w:lang w:val="ru-RU"/>
        </w:rPr>
        <w:t>Повеља</w:t>
      </w:r>
      <w:r w:rsidRPr="000E455D">
        <w:rPr>
          <w:rFonts w:cs="Arial"/>
          <w:lang w:val="sr-Cyrl-RS"/>
        </w:rPr>
        <w:t>, Сл.лист РС 80/15</w:t>
      </w:r>
      <w:r w:rsidRPr="00611597">
        <w:rPr>
          <w:rFonts w:cs="Arial"/>
          <w:lang w:val="ru-RU"/>
        </w:rPr>
        <w:t>) и З</w:t>
      </w:r>
      <w:r w:rsidRPr="000E455D">
        <w:rPr>
          <w:rFonts w:cs="Arial"/>
        </w:rPr>
        <w:t>a</w:t>
      </w:r>
      <w:r w:rsidRPr="00611597">
        <w:rPr>
          <w:rFonts w:cs="Arial"/>
          <w:lang w:val="ru-RU"/>
        </w:rPr>
        <w:t>к</w:t>
      </w:r>
      <w:r w:rsidRPr="000E455D">
        <w:rPr>
          <w:rFonts w:cs="Arial"/>
        </w:rPr>
        <w:t>o</w:t>
      </w:r>
      <w:r w:rsidRPr="00611597">
        <w:rPr>
          <w:rFonts w:cs="Arial"/>
          <w:lang w:val="ru-RU"/>
        </w:rPr>
        <w:t>н</w:t>
      </w:r>
      <w:r w:rsidRPr="000E455D">
        <w:rPr>
          <w:rFonts w:cs="Arial"/>
        </w:rPr>
        <w:t>a</w:t>
      </w:r>
      <w:r w:rsidRPr="00611597">
        <w:rPr>
          <w:rFonts w:cs="Arial"/>
          <w:lang w:val="ru-RU"/>
        </w:rPr>
        <w:t xml:space="preserve"> </w:t>
      </w:r>
      <w:r w:rsidRPr="000E455D">
        <w:rPr>
          <w:rFonts w:cs="Arial"/>
        </w:rPr>
        <w:t>o</w:t>
      </w:r>
      <w:r w:rsidRPr="00611597">
        <w:rPr>
          <w:rFonts w:cs="Arial"/>
          <w:lang w:val="ru-RU"/>
        </w:rPr>
        <w:t xml:space="preserve"> </w:t>
      </w:r>
      <w:r w:rsidRPr="000E455D">
        <w:rPr>
          <w:rFonts w:cs="Arial"/>
          <w:lang w:val="sr-Cyrl-RS"/>
        </w:rPr>
        <w:t>платним услугама</w:t>
      </w:r>
      <w:r w:rsidRPr="00611597">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4E0FFC" w:rsidRPr="00611597" w:rsidRDefault="004E0FFC" w:rsidP="001B0370">
      <w:pPr>
        <w:spacing w:before="0"/>
        <w:rPr>
          <w:rFonts w:cs="Arial"/>
          <w:lang w:val="ru-RU"/>
        </w:rPr>
      </w:pPr>
    </w:p>
    <w:p w:rsidR="001B0370" w:rsidRPr="00611597" w:rsidRDefault="001B0370" w:rsidP="001B0370">
      <w:pPr>
        <w:spacing w:before="0"/>
        <w:rPr>
          <w:rFonts w:cs="Arial"/>
          <w:lang w:val="ru-RU"/>
        </w:rPr>
      </w:pPr>
      <w:r w:rsidRPr="00611597">
        <w:rPr>
          <w:rFonts w:cs="Arial"/>
          <w:lang w:val="ru-RU"/>
        </w:rPr>
        <w:t>(напомена: не доставља се у понуди)</w:t>
      </w:r>
    </w:p>
    <w:p w:rsidR="004E0FFC" w:rsidRPr="00611597" w:rsidRDefault="004E0FFC" w:rsidP="001B0370">
      <w:pPr>
        <w:spacing w:before="0"/>
        <w:rPr>
          <w:rFonts w:cs="Arial"/>
          <w:lang w:val="ru-RU"/>
        </w:rPr>
      </w:pPr>
    </w:p>
    <w:p w:rsidR="004E0FFC" w:rsidRPr="000E455D" w:rsidRDefault="004E0FFC" w:rsidP="004E0FFC">
      <w:pPr>
        <w:spacing w:before="0"/>
        <w:rPr>
          <w:rFonts w:cs="Arial"/>
          <w:lang w:val="ru-RU"/>
        </w:rPr>
      </w:pPr>
      <w:r w:rsidRPr="00611597">
        <w:rPr>
          <w:rFonts w:cs="Arial"/>
          <w:lang w:val="ru-RU"/>
        </w:rPr>
        <w:t xml:space="preserve">ДУЖНИК:  </w:t>
      </w:r>
      <w:r w:rsidRPr="000E455D">
        <w:rPr>
          <w:rFonts w:cs="Arial"/>
          <w:lang w:val="ru-RU"/>
        </w:rPr>
        <w:t>…………………………………………………………………………........................</w:t>
      </w:r>
    </w:p>
    <w:p w:rsidR="004E0FFC" w:rsidRPr="00611597" w:rsidRDefault="004E0FFC" w:rsidP="004E0FFC">
      <w:pPr>
        <w:spacing w:before="0"/>
        <w:rPr>
          <w:rFonts w:cs="Arial"/>
          <w:lang w:val="ru-RU"/>
        </w:rPr>
      </w:pPr>
      <w:r w:rsidRPr="00611597">
        <w:rPr>
          <w:rFonts w:cs="Arial"/>
          <w:lang w:val="ru-RU"/>
        </w:rPr>
        <w:t>(назив и седиште Понуђача)</w:t>
      </w:r>
    </w:p>
    <w:p w:rsidR="004E0FFC" w:rsidRPr="00611597" w:rsidRDefault="004E0FFC" w:rsidP="004E0FFC">
      <w:pPr>
        <w:spacing w:before="0"/>
        <w:rPr>
          <w:rFonts w:cs="Arial"/>
          <w:lang w:val="ru-RU"/>
        </w:rPr>
      </w:pPr>
      <w:r w:rsidRPr="00611597">
        <w:rPr>
          <w:rFonts w:cs="Arial"/>
          <w:lang w:val="ru-RU"/>
        </w:rPr>
        <w:t>МАТИЧНИ БРОЈ ДУЖНИКА (Понуђача): ..................................................................</w:t>
      </w:r>
    </w:p>
    <w:p w:rsidR="004E0FFC" w:rsidRPr="00611597" w:rsidRDefault="004E0FFC" w:rsidP="004E0FFC">
      <w:pPr>
        <w:spacing w:before="0"/>
        <w:rPr>
          <w:rFonts w:cs="Arial"/>
          <w:lang w:val="ru-RU"/>
        </w:rPr>
      </w:pPr>
      <w:r w:rsidRPr="00611597">
        <w:rPr>
          <w:rFonts w:cs="Arial"/>
          <w:lang w:val="ru-RU"/>
        </w:rPr>
        <w:t>ТЕКУЋИ РАЧУН ДУЖНИКА (Понуђача): ...................................................................</w:t>
      </w:r>
    </w:p>
    <w:p w:rsidR="004E0FFC" w:rsidRPr="009D06DE" w:rsidRDefault="004E0FFC" w:rsidP="004E0FFC">
      <w:pPr>
        <w:spacing w:before="0"/>
        <w:rPr>
          <w:rFonts w:cs="Arial"/>
          <w:lang w:val="ru-RU"/>
        </w:rPr>
      </w:pPr>
      <w:r w:rsidRPr="009D06DE">
        <w:rPr>
          <w:rFonts w:cs="Arial"/>
          <w:lang w:val="ru-RU"/>
        </w:rPr>
        <w:t>ПИБ ДУЖНИКА (Понуђача): ........................................................................................</w:t>
      </w:r>
    </w:p>
    <w:p w:rsidR="004E0FFC" w:rsidRPr="009D06DE" w:rsidRDefault="004E0FFC" w:rsidP="004E0FFC">
      <w:pPr>
        <w:spacing w:before="0"/>
        <w:rPr>
          <w:rFonts w:cs="Arial"/>
          <w:lang w:val="ru-RU"/>
        </w:rPr>
      </w:pPr>
    </w:p>
    <w:p w:rsidR="004E0FFC" w:rsidRPr="00611597" w:rsidRDefault="004E0FFC" w:rsidP="004E0FFC">
      <w:pPr>
        <w:spacing w:before="0"/>
        <w:rPr>
          <w:rFonts w:cs="Arial"/>
          <w:lang w:val="ru-RU"/>
        </w:rPr>
      </w:pPr>
      <w:r w:rsidRPr="00611597">
        <w:rPr>
          <w:rFonts w:cs="Arial"/>
          <w:lang w:val="ru-RU"/>
        </w:rPr>
        <w:t>и з д а ј е  д а н а ............................ године</w:t>
      </w:r>
    </w:p>
    <w:p w:rsidR="004E0FFC" w:rsidRPr="00611597" w:rsidRDefault="004E0FFC" w:rsidP="004E0FFC">
      <w:pPr>
        <w:spacing w:before="0"/>
        <w:rPr>
          <w:rFonts w:cs="Arial"/>
          <w:lang w:val="ru-RU"/>
        </w:rPr>
      </w:pPr>
    </w:p>
    <w:p w:rsidR="004E0FFC" w:rsidRPr="00611597" w:rsidRDefault="004E0FFC" w:rsidP="004E0FFC">
      <w:pPr>
        <w:spacing w:before="0"/>
        <w:rPr>
          <w:rFonts w:cs="Arial"/>
          <w:lang w:val="ru-RU"/>
        </w:rPr>
      </w:pPr>
    </w:p>
    <w:p w:rsidR="004E0FFC" w:rsidRPr="00611597" w:rsidRDefault="004E0FFC" w:rsidP="004E0FFC">
      <w:pPr>
        <w:spacing w:before="0"/>
        <w:jc w:val="center"/>
        <w:rPr>
          <w:rFonts w:cs="Arial"/>
          <w:b/>
          <w:lang w:val="ru-RU"/>
        </w:rPr>
      </w:pPr>
      <w:r w:rsidRPr="00611597">
        <w:rPr>
          <w:rFonts w:cs="Arial"/>
          <w:b/>
          <w:lang w:val="ru-RU"/>
        </w:rPr>
        <w:t xml:space="preserve">МЕНИЧНО ПИСМО – ОВЛАШЋЕЊЕ ЗА КОРИСНИКА  БЛАНКО </w:t>
      </w:r>
      <w:r w:rsidRPr="000E455D">
        <w:rPr>
          <w:rFonts w:cs="Arial"/>
          <w:b/>
          <w:lang w:val="sr-Cyrl-RS"/>
        </w:rPr>
        <w:t>СОПСТВЕНЕ</w:t>
      </w:r>
      <w:r w:rsidRPr="00611597">
        <w:rPr>
          <w:rFonts w:cs="Arial"/>
          <w:b/>
          <w:lang w:val="ru-RU"/>
        </w:rPr>
        <w:t xml:space="preserve"> МЕНИЦЕ</w:t>
      </w:r>
    </w:p>
    <w:p w:rsidR="001B0370" w:rsidRPr="00611597" w:rsidRDefault="001B0370" w:rsidP="001B0370">
      <w:pPr>
        <w:spacing w:before="0"/>
        <w:rPr>
          <w:rFonts w:cs="Arial"/>
          <w:lang w:val="ru-RU"/>
        </w:rPr>
      </w:pPr>
    </w:p>
    <w:p w:rsidR="008576CB" w:rsidRPr="00611597"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611597">
        <w:rPr>
          <w:rFonts w:cs="Arial"/>
          <w:b w:val="0"/>
          <w:sz w:val="22"/>
          <w:szCs w:val="22"/>
          <w:lang w:val="ru-RU"/>
        </w:rPr>
        <w:t xml:space="preserve">КОРИСНИК - ПОВЕРИЛАЦ:Јавно предузеће „Електроприведа Србије“ </w:t>
      </w:r>
      <w:r w:rsidRPr="000E455D">
        <w:rPr>
          <w:rFonts w:cs="Arial"/>
          <w:b w:val="0"/>
          <w:sz w:val="22"/>
          <w:szCs w:val="22"/>
          <w:lang w:val="sr-Cyrl-RS"/>
        </w:rPr>
        <w:t xml:space="preserve">Београд, Улица </w:t>
      </w:r>
      <w:r w:rsidR="00CB5ADB">
        <w:rPr>
          <w:rFonts w:cs="Arial"/>
          <w:b w:val="0"/>
          <w:sz w:val="22"/>
          <w:szCs w:val="22"/>
          <w:lang w:val="sr-Cyrl-RS"/>
        </w:rPr>
        <w:t>Балканска</w:t>
      </w:r>
      <w:r w:rsidR="00CB5ADB">
        <w:rPr>
          <w:rFonts w:cs="Arial"/>
          <w:b w:val="0"/>
          <w:sz w:val="22"/>
          <w:szCs w:val="22"/>
          <w:lang w:val="ru-RU"/>
        </w:rPr>
        <w:t xml:space="preserve"> број 13</w:t>
      </w:r>
      <w:r w:rsidRPr="00611597">
        <w:rPr>
          <w:rFonts w:cs="Arial"/>
          <w:b w:val="0"/>
          <w:sz w:val="22"/>
          <w:szCs w:val="22"/>
          <w:lang w:val="ru-RU"/>
        </w:rPr>
        <w:t>,</w:t>
      </w:r>
      <w:r w:rsidR="00440F42" w:rsidRPr="000E455D">
        <w:rPr>
          <w:rFonts w:cs="Arial"/>
          <w:b w:val="0"/>
          <w:sz w:val="22"/>
          <w:szCs w:val="22"/>
          <w:lang w:val="sr-Cyrl-CS"/>
        </w:rPr>
        <w:t xml:space="preserve"> </w:t>
      </w:r>
      <w:r w:rsidR="00440F42" w:rsidRPr="000E455D">
        <w:rPr>
          <w:rFonts w:cs="Arial"/>
          <w:b w:val="0"/>
          <w:sz w:val="22"/>
          <w:szCs w:val="22"/>
          <w:lang w:val="sr-Cyrl-RS"/>
        </w:rPr>
        <w:t>огранак ТЕ-КО Костолац, улица Николе Тесле бр.5-7, 12208 Костолац</w:t>
      </w:r>
      <w:r w:rsidRPr="00611597">
        <w:rPr>
          <w:rFonts w:cs="Arial"/>
          <w:b w:val="0"/>
          <w:sz w:val="22"/>
          <w:szCs w:val="22"/>
          <w:lang w:val="ru-RU"/>
        </w:rPr>
        <w:t xml:space="preserve">, Матични број 20053658, ПИБ 103920327, бр. Тек. рачуна: 160-700-13 </w:t>
      </w:r>
      <w:r w:rsidRPr="000E455D">
        <w:rPr>
          <w:rFonts w:cs="Arial"/>
          <w:b w:val="0"/>
          <w:sz w:val="22"/>
          <w:szCs w:val="22"/>
        </w:rPr>
        <w:t>Banka</w:t>
      </w:r>
      <w:r w:rsidRPr="00611597">
        <w:rPr>
          <w:rFonts w:cs="Arial"/>
          <w:b w:val="0"/>
          <w:sz w:val="22"/>
          <w:szCs w:val="22"/>
          <w:lang w:val="ru-RU"/>
        </w:rPr>
        <w:t xml:space="preserve"> </w:t>
      </w:r>
      <w:r w:rsidRPr="000E455D">
        <w:rPr>
          <w:rFonts w:cs="Arial"/>
          <w:b w:val="0"/>
          <w:sz w:val="22"/>
          <w:szCs w:val="22"/>
        </w:rPr>
        <w:t>Intesa</w:t>
      </w:r>
      <w:r w:rsidRPr="00611597">
        <w:rPr>
          <w:rFonts w:cs="Arial"/>
          <w:b w:val="0"/>
          <w:sz w:val="22"/>
          <w:szCs w:val="22"/>
          <w:lang w:val="ru-RU"/>
        </w:rPr>
        <w:t xml:space="preserve">, </w:t>
      </w:r>
    </w:p>
    <w:p w:rsidR="001B0370" w:rsidRPr="000E455D" w:rsidRDefault="001B0370" w:rsidP="00DD7B26">
      <w:pPr>
        <w:tabs>
          <w:tab w:val="left" w:pos="1418"/>
        </w:tabs>
        <w:spacing w:before="0"/>
        <w:rPr>
          <w:rFonts w:cs="Arial"/>
          <w:lang w:val="sr-Cyrl-RS"/>
        </w:rPr>
      </w:pPr>
      <w:r w:rsidRPr="00611597">
        <w:rPr>
          <w:rFonts w:cs="Arial"/>
          <w:lang w:val="ru-RU"/>
        </w:rPr>
        <w:t xml:space="preserve"> </w:t>
      </w:r>
      <w:r w:rsidR="00DD7B26" w:rsidRPr="00611597">
        <w:rPr>
          <w:rFonts w:cs="Arial"/>
          <w:lang w:val="ru-RU"/>
        </w:rPr>
        <w:tab/>
      </w:r>
    </w:p>
    <w:p w:rsidR="001B0370" w:rsidRPr="00611597" w:rsidRDefault="001B0370" w:rsidP="001B0370">
      <w:pPr>
        <w:spacing w:before="0"/>
        <w:rPr>
          <w:rFonts w:cs="Arial"/>
          <w:lang w:val="ru-RU"/>
        </w:rPr>
      </w:pPr>
    </w:p>
    <w:p w:rsidR="001B0370" w:rsidRPr="00611597" w:rsidRDefault="001B0370" w:rsidP="001B0370">
      <w:pPr>
        <w:spacing w:before="0"/>
        <w:rPr>
          <w:rFonts w:cs="Arial"/>
          <w:lang w:val="ru-RU"/>
        </w:rPr>
      </w:pPr>
      <w:r w:rsidRPr="00611597">
        <w:rPr>
          <w:rFonts w:cs="Arial"/>
          <w:lang w:val="ru-RU"/>
        </w:rPr>
        <w:t xml:space="preserve">Предајемо вам 1 (једну) потписану и оверену, бланко  </w:t>
      </w:r>
      <w:r w:rsidR="004E0FFC" w:rsidRPr="000E455D">
        <w:rPr>
          <w:rFonts w:cs="Arial"/>
          <w:lang w:val="sr-Cyrl-RS"/>
        </w:rPr>
        <w:t>сопствену</w:t>
      </w:r>
      <w:r w:rsidRPr="00611597">
        <w:rPr>
          <w:rFonts w:cs="Arial"/>
          <w:lang w:val="ru-RU"/>
        </w:rPr>
        <w:t xml:space="preserve">  меницу</w:t>
      </w:r>
      <w:r w:rsidR="000365C7" w:rsidRPr="000E455D">
        <w:rPr>
          <w:rFonts w:cs="Arial"/>
          <w:lang w:val="sr-Cyrl-RS"/>
        </w:rPr>
        <w:t xml:space="preserve"> која је неопозива, без права протеста и наплатива на први позив</w:t>
      </w:r>
      <w:r w:rsidRPr="00611597">
        <w:rPr>
          <w:rFonts w:cs="Arial"/>
          <w:lang w:val="ru-RU"/>
        </w:rPr>
        <w:t>, серијски                 бр._________________ (уписати серијски број)  као средство финансијског обезбеђења и овлашћујемо Јавно предузеће „Електроприведа Србије“</w:t>
      </w:r>
      <w:r w:rsidR="00DD7B26" w:rsidRPr="000E455D">
        <w:rPr>
          <w:rFonts w:cs="Arial"/>
          <w:lang w:val="sr-Cyrl-RS"/>
        </w:rPr>
        <w:t xml:space="preserve"> Београд, Улица</w:t>
      </w:r>
      <w:r w:rsidRPr="00611597">
        <w:rPr>
          <w:rFonts w:cs="Arial"/>
          <w:lang w:val="ru-RU"/>
        </w:rPr>
        <w:t xml:space="preserve"> </w:t>
      </w:r>
      <w:r w:rsidR="00CB5ADB">
        <w:rPr>
          <w:rFonts w:cs="Arial"/>
          <w:lang w:val="sr-Cyrl-RS"/>
        </w:rPr>
        <w:t>Балканска</w:t>
      </w:r>
      <w:r w:rsidR="00CB5ADB">
        <w:rPr>
          <w:rFonts w:cs="Arial"/>
          <w:lang w:val="ru-RU"/>
        </w:rPr>
        <w:t xml:space="preserve"> број 13</w:t>
      </w:r>
      <w:r w:rsidRPr="00611597">
        <w:rPr>
          <w:rFonts w:cs="Arial"/>
          <w:lang w:val="ru-RU"/>
        </w:rPr>
        <w:t>, Београд, као Повериоца, да предату меницу може попунити до максимално</w:t>
      </w:r>
      <w:r w:rsidR="000365C7" w:rsidRPr="00611597">
        <w:rPr>
          <w:rFonts w:cs="Arial"/>
          <w:lang w:val="ru-RU"/>
        </w:rPr>
        <w:t>г износа  од ___________</w:t>
      </w:r>
      <w:r w:rsidRPr="00611597">
        <w:rPr>
          <w:rFonts w:cs="Arial"/>
          <w:lang w:val="ru-RU"/>
        </w:rPr>
        <w:t xml:space="preserve"> динара,</w:t>
      </w:r>
      <w:r w:rsidR="000365C7" w:rsidRPr="00611597">
        <w:rPr>
          <w:rFonts w:cs="Arial"/>
          <w:lang w:val="ru-RU"/>
        </w:rPr>
        <w:t xml:space="preserve"> (и  словима  ______________</w:t>
      </w:r>
      <w:r w:rsidRPr="00611597">
        <w:rPr>
          <w:rFonts w:cs="Arial"/>
          <w:lang w:val="ru-RU"/>
        </w:rPr>
        <w:t>_динара), по Уговору о_____</w:t>
      </w:r>
      <w:r w:rsidR="000365C7" w:rsidRPr="00611597">
        <w:rPr>
          <w:rFonts w:cs="Arial"/>
          <w:lang w:val="ru-RU"/>
        </w:rPr>
        <w:t>_____________________________</w:t>
      </w:r>
      <w:r w:rsidRPr="00611597">
        <w:rPr>
          <w:rFonts w:cs="Arial"/>
          <w:lang w:val="ru-RU"/>
        </w:rPr>
        <w:t xml:space="preserve">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1B0370" w:rsidRPr="00611597" w:rsidRDefault="001B0370" w:rsidP="001B0370">
      <w:pPr>
        <w:spacing w:before="0"/>
        <w:rPr>
          <w:rFonts w:cs="Arial"/>
          <w:lang w:val="ru-RU"/>
        </w:rPr>
      </w:pPr>
    </w:p>
    <w:p w:rsidR="001B0370" w:rsidRPr="00611597" w:rsidRDefault="000365C7" w:rsidP="001B0370">
      <w:pPr>
        <w:spacing w:before="0"/>
        <w:rPr>
          <w:rFonts w:cs="Arial"/>
          <w:lang w:val="ru-RU"/>
        </w:rPr>
      </w:pPr>
      <w:r w:rsidRPr="00611597">
        <w:rPr>
          <w:rFonts w:cs="Arial"/>
          <w:lang w:val="ru-RU"/>
        </w:rPr>
        <w:t>Издата б</w:t>
      </w:r>
      <w:r w:rsidR="001B0370" w:rsidRPr="00611597">
        <w:rPr>
          <w:rFonts w:cs="Arial"/>
          <w:lang w:val="ru-RU"/>
        </w:rPr>
        <w:t xml:space="preserve">ланко </w:t>
      </w:r>
      <w:r w:rsidRPr="000E455D">
        <w:rPr>
          <w:rFonts w:cs="Arial"/>
          <w:lang w:val="sr-Cyrl-RS"/>
        </w:rPr>
        <w:t>сопствена</w:t>
      </w:r>
      <w:r w:rsidR="001B0370" w:rsidRPr="00611597">
        <w:rPr>
          <w:rFonts w:cs="Arial"/>
          <w:lang w:val="ru-RU"/>
        </w:rPr>
        <w:t xml:space="preserve"> меница серијски број</w:t>
      </w:r>
      <w:r w:rsidR="001B0370" w:rsidRPr="00611597">
        <w:rPr>
          <w:rFonts w:cs="Arial"/>
          <w:lang w:val="ru-RU"/>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w:t>
      </w:r>
      <w:r w:rsidR="00DD7B26" w:rsidRPr="00611597">
        <w:rPr>
          <w:rFonts w:cs="Arial"/>
          <w:lang w:val="ru-RU"/>
        </w:rPr>
        <w:t>. најкасније до истека рока од 3</w:t>
      </w:r>
      <w:r w:rsidR="001B0370" w:rsidRPr="00611597">
        <w:rPr>
          <w:rFonts w:cs="Arial"/>
          <w:lang w:val="ru-RU"/>
        </w:rPr>
        <w:t>0 (</w:t>
      </w:r>
      <w:r w:rsidR="00DD7B26" w:rsidRPr="000E455D">
        <w:rPr>
          <w:rFonts w:cs="Arial"/>
          <w:lang w:val="sr-Cyrl-RS"/>
        </w:rPr>
        <w:t>три</w:t>
      </w:r>
      <w:r w:rsidR="001B0370" w:rsidRPr="00611597">
        <w:rPr>
          <w:rFonts w:cs="Arial"/>
          <w:lang w:val="ru-RU"/>
        </w:rPr>
        <w:t>десет) дана од угово</w:t>
      </w:r>
      <w:r w:rsidR="00FB26F9">
        <w:rPr>
          <w:rFonts w:cs="Arial"/>
          <w:lang w:val="ru-RU"/>
        </w:rPr>
        <w:t xml:space="preserve">реног рока  с тим да евентуални </w:t>
      </w:r>
      <w:r w:rsidR="001B0370" w:rsidRPr="00611597">
        <w:rPr>
          <w:rFonts w:cs="Arial"/>
          <w:lang w:val="ru-RU"/>
        </w:rPr>
        <w:t>продужетак рока завршетка испоруке има за последицу и продужење рока важења менице и меничног овлашћења, за исти број дана за који ће бити продужен и рок за испоруку.</w:t>
      </w:r>
    </w:p>
    <w:p w:rsidR="001B0370" w:rsidRPr="00611597" w:rsidRDefault="001B0370" w:rsidP="001B0370">
      <w:pPr>
        <w:spacing w:before="0"/>
        <w:rPr>
          <w:rFonts w:cs="Arial"/>
          <w:lang w:val="ru-RU"/>
        </w:rPr>
      </w:pPr>
    </w:p>
    <w:p w:rsidR="001B0370" w:rsidRPr="00611597" w:rsidRDefault="001B0370" w:rsidP="001B0370">
      <w:pPr>
        <w:spacing w:before="0"/>
        <w:rPr>
          <w:rFonts w:cs="Arial"/>
          <w:lang w:val="ru-RU"/>
        </w:rPr>
      </w:pPr>
      <w:r w:rsidRPr="00611597">
        <w:rPr>
          <w:rFonts w:cs="Arial"/>
          <w:lang w:val="ru-RU"/>
        </w:rPr>
        <w:lastRenderedPageBreak/>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0E455D">
        <w:rPr>
          <w:rFonts w:cs="Arial"/>
        </w:rPr>
        <w:t>e</w:t>
      </w:r>
      <w:r w:rsidRPr="00611597">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w:t>
      </w:r>
      <w:r w:rsidRPr="000E455D">
        <w:rPr>
          <w:rFonts w:cs="Arial"/>
        </w:rPr>
        <w:t>Banka</w:t>
      </w:r>
      <w:r w:rsidRPr="00611597">
        <w:rPr>
          <w:rFonts w:cs="Arial"/>
          <w:lang w:val="ru-RU"/>
        </w:rPr>
        <w:t xml:space="preserve"> </w:t>
      </w:r>
      <w:r w:rsidRPr="000E455D">
        <w:rPr>
          <w:rFonts w:cs="Arial"/>
        </w:rPr>
        <w:t>Intesa</w:t>
      </w:r>
      <w:r w:rsidRPr="00611597">
        <w:rPr>
          <w:rFonts w:cs="Arial"/>
          <w:lang w:val="ru-RU"/>
        </w:rPr>
        <w:t>.</w:t>
      </w:r>
    </w:p>
    <w:p w:rsidR="001B0370" w:rsidRPr="00611597" w:rsidRDefault="001B0370" w:rsidP="001B0370">
      <w:pPr>
        <w:spacing w:before="0"/>
        <w:rPr>
          <w:rFonts w:cs="Arial"/>
          <w:lang w:val="ru-RU"/>
        </w:rPr>
      </w:pPr>
    </w:p>
    <w:p w:rsidR="001B0370" w:rsidRPr="00611597" w:rsidRDefault="001B0370" w:rsidP="001B0370">
      <w:pPr>
        <w:spacing w:before="0"/>
        <w:rPr>
          <w:rFonts w:cs="Arial"/>
          <w:lang w:val="ru-RU"/>
        </w:rPr>
      </w:pPr>
      <w:r w:rsidRPr="00611597">
        <w:rPr>
          <w:rFonts w:cs="Arial"/>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B0370" w:rsidRPr="00611597" w:rsidRDefault="001B0370" w:rsidP="001B0370">
      <w:pPr>
        <w:spacing w:before="0"/>
        <w:rPr>
          <w:rFonts w:cs="Arial"/>
          <w:lang w:val="ru-RU"/>
        </w:rPr>
      </w:pPr>
    </w:p>
    <w:p w:rsidR="001B0370" w:rsidRPr="00611597" w:rsidRDefault="001B0370" w:rsidP="001B0370">
      <w:pPr>
        <w:spacing w:before="0"/>
        <w:rPr>
          <w:rFonts w:cs="Arial"/>
          <w:lang w:val="ru-RU"/>
        </w:rPr>
      </w:pPr>
      <w:r w:rsidRPr="00611597">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1B0370" w:rsidRPr="00611597" w:rsidRDefault="001B0370" w:rsidP="001B0370">
      <w:pPr>
        <w:spacing w:before="0"/>
        <w:rPr>
          <w:rFonts w:cs="Arial"/>
          <w:lang w:val="ru-RU"/>
        </w:rPr>
      </w:pPr>
    </w:p>
    <w:p w:rsidR="001B0370" w:rsidRPr="00611597" w:rsidRDefault="001B0370" w:rsidP="001B0370">
      <w:pPr>
        <w:spacing w:before="0"/>
        <w:rPr>
          <w:rFonts w:cs="Arial"/>
          <w:lang w:val="ru-RU"/>
        </w:rPr>
      </w:pPr>
      <w:r w:rsidRPr="00611597">
        <w:rPr>
          <w:rFonts w:cs="Arial"/>
          <w:lang w:val="ru-RU"/>
        </w:rPr>
        <w:t>Меница је потписана од стране овлашћеног лица за заступање Дужника _____________________(унети име и презиме овлашћеног лица).</w:t>
      </w:r>
    </w:p>
    <w:p w:rsidR="001B0370" w:rsidRPr="00611597" w:rsidRDefault="001B0370" w:rsidP="001B0370">
      <w:pPr>
        <w:spacing w:before="0"/>
        <w:rPr>
          <w:rFonts w:cs="Arial"/>
          <w:lang w:val="ru-RU"/>
        </w:rPr>
      </w:pPr>
    </w:p>
    <w:p w:rsidR="001B0370" w:rsidRPr="00611597" w:rsidRDefault="001B0370" w:rsidP="001B0370">
      <w:pPr>
        <w:spacing w:before="0"/>
        <w:rPr>
          <w:rFonts w:cs="Arial"/>
          <w:lang w:val="ru-RU"/>
        </w:rPr>
      </w:pPr>
      <w:r w:rsidRPr="00611597">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rsidR="001B0370" w:rsidRPr="000E455D" w:rsidRDefault="001B0370" w:rsidP="001B0370">
      <w:pPr>
        <w:spacing w:before="0"/>
        <w:rPr>
          <w:rFonts w:cs="Arial"/>
        </w:rPr>
      </w:pPr>
      <w:r w:rsidRPr="000E455D">
        <w:rPr>
          <w:rFonts w:cs="Arial"/>
        </w:rPr>
        <w:t xml:space="preserve">Место и датум издавања Овлашћења          </w:t>
      </w:r>
    </w:p>
    <w:p w:rsidR="001B0370" w:rsidRPr="000E455D" w:rsidRDefault="001B0370" w:rsidP="001B0370">
      <w:pPr>
        <w:spacing w:before="0"/>
        <w:rPr>
          <w:rFonts w:cs="Arial"/>
        </w:rPr>
      </w:pPr>
    </w:p>
    <w:p w:rsidR="001B0370" w:rsidRPr="000E455D" w:rsidRDefault="001B0370" w:rsidP="001B0370">
      <w:pPr>
        <w:spacing w:before="0"/>
        <w:rPr>
          <w:rFonts w:cs="Arial"/>
        </w:rPr>
      </w:pPr>
      <w:r w:rsidRPr="000E455D">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0E455D" w:rsidRPr="000E455D" w:rsidTr="00BE2EA9">
        <w:trPr>
          <w:jc w:val="center"/>
        </w:trPr>
        <w:tc>
          <w:tcPr>
            <w:tcW w:w="3882" w:type="dxa"/>
          </w:tcPr>
          <w:p w:rsidR="001B0370" w:rsidRPr="000E455D" w:rsidRDefault="001B0370" w:rsidP="00BE2EA9">
            <w:pPr>
              <w:spacing w:before="0"/>
              <w:jc w:val="center"/>
              <w:rPr>
                <w:rFonts w:cs="Arial"/>
              </w:rPr>
            </w:pPr>
            <w:r w:rsidRPr="000E455D">
              <w:rPr>
                <w:rFonts w:cs="Arial"/>
              </w:rPr>
              <w:t>Датум:</w:t>
            </w:r>
          </w:p>
        </w:tc>
        <w:tc>
          <w:tcPr>
            <w:tcW w:w="2127" w:type="dxa"/>
          </w:tcPr>
          <w:p w:rsidR="001B0370" w:rsidRPr="000E455D" w:rsidRDefault="001B0370" w:rsidP="00BE2EA9">
            <w:pPr>
              <w:spacing w:before="0"/>
              <w:jc w:val="center"/>
              <w:rPr>
                <w:rFonts w:cs="Arial"/>
                <w:lang w:val="ru-RU"/>
              </w:rPr>
            </w:pPr>
          </w:p>
        </w:tc>
        <w:tc>
          <w:tcPr>
            <w:tcW w:w="4022" w:type="dxa"/>
          </w:tcPr>
          <w:p w:rsidR="001B0370" w:rsidRPr="000E455D" w:rsidRDefault="001B0370" w:rsidP="00BE2EA9">
            <w:pPr>
              <w:spacing w:before="0"/>
              <w:jc w:val="center"/>
              <w:rPr>
                <w:rFonts w:cs="Arial"/>
                <w:lang w:val="ru-RU"/>
              </w:rPr>
            </w:pPr>
            <w:r w:rsidRPr="000E455D">
              <w:rPr>
                <w:rFonts w:cs="Arial"/>
              </w:rPr>
              <w:t>Понуђач</w:t>
            </w:r>
            <w:r w:rsidRPr="000E455D">
              <w:rPr>
                <w:rFonts w:cs="Arial"/>
                <w:lang w:val="ru-RU"/>
              </w:rPr>
              <w:t>:</w:t>
            </w:r>
          </w:p>
        </w:tc>
      </w:tr>
      <w:tr w:rsidR="000E455D" w:rsidRPr="000E455D" w:rsidTr="00BE2EA9">
        <w:trPr>
          <w:jc w:val="center"/>
        </w:trPr>
        <w:tc>
          <w:tcPr>
            <w:tcW w:w="3882" w:type="dxa"/>
          </w:tcPr>
          <w:p w:rsidR="001B0370" w:rsidRPr="000E455D" w:rsidRDefault="001B0370" w:rsidP="00BE2EA9">
            <w:pPr>
              <w:spacing w:before="0"/>
              <w:jc w:val="center"/>
              <w:rPr>
                <w:rFonts w:cs="Arial"/>
              </w:rPr>
            </w:pPr>
          </w:p>
        </w:tc>
        <w:tc>
          <w:tcPr>
            <w:tcW w:w="2127" w:type="dxa"/>
          </w:tcPr>
          <w:p w:rsidR="001B0370" w:rsidRPr="000E455D" w:rsidRDefault="001B0370" w:rsidP="00BE2EA9">
            <w:pPr>
              <w:spacing w:before="0"/>
              <w:jc w:val="center"/>
              <w:rPr>
                <w:rFonts w:cs="Arial"/>
              </w:rPr>
            </w:pPr>
            <w:r w:rsidRPr="000E455D">
              <w:rPr>
                <w:rFonts w:cs="Arial"/>
              </w:rPr>
              <w:t>М.П.</w:t>
            </w:r>
          </w:p>
        </w:tc>
        <w:tc>
          <w:tcPr>
            <w:tcW w:w="4022" w:type="dxa"/>
          </w:tcPr>
          <w:p w:rsidR="001B0370" w:rsidRPr="000E455D" w:rsidRDefault="001B0370" w:rsidP="00BE2EA9">
            <w:pPr>
              <w:spacing w:before="0"/>
              <w:jc w:val="center"/>
              <w:rPr>
                <w:rFonts w:cs="Arial"/>
                <w:lang w:val="ru-RU"/>
              </w:rPr>
            </w:pPr>
          </w:p>
        </w:tc>
      </w:tr>
      <w:tr w:rsidR="000E455D" w:rsidRPr="000E455D" w:rsidTr="00BE2EA9">
        <w:trPr>
          <w:jc w:val="center"/>
        </w:trPr>
        <w:tc>
          <w:tcPr>
            <w:tcW w:w="3882" w:type="dxa"/>
            <w:tcBorders>
              <w:bottom w:val="single" w:sz="4" w:space="0" w:color="auto"/>
            </w:tcBorders>
          </w:tcPr>
          <w:p w:rsidR="001B0370" w:rsidRPr="000E455D" w:rsidRDefault="001B0370" w:rsidP="00BE2EA9">
            <w:pPr>
              <w:spacing w:before="0"/>
              <w:jc w:val="center"/>
              <w:rPr>
                <w:rFonts w:cs="Arial"/>
              </w:rPr>
            </w:pPr>
          </w:p>
        </w:tc>
        <w:tc>
          <w:tcPr>
            <w:tcW w:w="2127" w:type="dxa"/>
          </w:tcPr>
          <w:p w:rsidR="001B0370" w:rsidRPr="000E455D" w:rsidRDefault="001B0370" w:rsidP="00BE2EA9">
            <w:pPr>
              <w:spacing w:before="0"/>
              <w:jc w:val="center"/>
              <w:rPr>
                <w:rFonts w:cs="Arial"/>
                <w:lang w:val="ru-RU"/>
              </w:rPr>
            </w:pPr>
          </w:p>
        </w:tc>
        <w:tc>
          <w:tcPr>
            <w:tcW w:w="4022" w:type="dxa"/>
            <w:tcBorders>
              <w:bottom w:val="single" w:sz="4" w:space="0" w:color="auto"/>
            </w:tcBorders>
          </w:tcPr>
          <w:p w:rsidR="001B0370" w:rsidRPr="000E455D" w:rsidRDefault="001B0370" w:rsidP="00BE2EA9">
            <w:pPr>
              <w:spacing w:before="0"/>
              <w:jc w:val="center"/>
              <w:rPr>
                <w:rFonts w:cs="Arial"/>
                <w:lang w:val="ru-RU"/>
              </w:rPr>
            </w:pPr>
          </w:p>
        </w:tc>
      </w:tr>
    </w:tbl>
    <w:p w:rsidR="001B0370" w:rsidRPr="000E455D" w:rsidRDefault="001B0370" w:rsidP="001B0370">
      <w:pPr>
        <w:spacing w:before="0"/>
        <w:rPr>
          <w:rFonts w:cs="Arial"/>
        </w:rPr>
      </w:pPr>
      <w:r w:rsidRPr="000E455D">
        <w:rPr>
          <w:rFonts w:cs="Arial"/>
        </w:rPr>
        <w:t xml:space="preserve">                                                                                              Потпис овлашћеног лица</w:t>
      </w:r>
    </w:p>
    <w:p w:rsidR="001B0370" w:rsidRPr="000E455D" w:rsidRDefault="001B0370" w:rsidP="001B0370">
      <w:pPr>
        <w:spacing w:before="0"/>
        <w:rPr>
          <w:rFonts w:cs="Arial"/>
        </w:rPr>
      </w:pPr>
    </w:p>
    <w:p w:rsidR="001B0370" w:rsidRPr="000E455D" w:rsidRDefault="001B0370" w:rsidP="001B0370">
      <w:pPr>
        <w:spacing w:before="0"/>
        <w:rPr>
          <w:rFonts w:cs="Arial"/>
        </w:rPr>
      </w:pPr>
      <w:r w:rsidRPr="000E455D">
        <w:rPr>
          <w:rFonts w:cs="Arial"/>
        </w:rPr>
        <w:t>Прилог:</w:t>
      </w:r>
    </w:p>
    <w:p w:rsidR="000365C7" w:rsidRPr="00611597" w:rsidRDefault="001B0370" w:rsidP="000365C7">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 </w:t>
      </w:r>
      <w:r w:rsidR="000365C7" w:rsidRPr="00611597">
        <w:rPr>
          <w:rFonts w:ascii="Arial" w:hAnsi="Arial" w:cs="Arial"/>
          <w:lang w:val="ru-RU"/>
        </w:rPr>
        <w:t xml:space="preserve">1 једна потписана и оверена бланко </w:t>
      </w:r>
      <w:r w:rsidR="000365C7" w:rsidRPr="000E455D">
        <w:rPr>
          <w:rFonts w:ascii="Arial" w:hAnsi="Arial" w:cs="Arial"/>
          <w:lang w:val="sr-Cyrl-RS"/>
        </w:rPr>
        <w:t>сопствена</w:t>
      </w:r>
      <w:r w:rsidR="000365C7" w:rsidRPr="00611597">
        <w:rPr>
          <w:rFonts w:ascii="Arial" w:hAnsi="Arial" w:cs="Arial"/>
          <w:lang w:val="ru-RU"/>
        </w:rPr>
        <w:t xml:space="preserve"> меница као гаранција за </w:t>
      </w:r>
      <w:r w:rsidR="000365C7" w:rsidRPr="000E455D">
        <w:rPr>
          <w:rFonts w:ascii="Arial" w:hAnsi="Arial" w:cs="Arial"/>
          <w:lang w:val="sr-Cyrl-RS"/>
        </w:rPr>
        <w:t>добро извршење посла</w:t>
      </w:r>
      <w:r w:rsidR="000365C7" w:rsidRPr="00611597">
        <w:rPr>
          <w:rFonts w:ascii="Arial" w:hAnsi="Arial" w:cs="Arial"/>
          <w:lang w:val="ru-RU"/>
        </w:rPr>
        <w:t xml:space="preserve"> </w:t>
      </w:r>
    </w:p>
    <w:p w:rsidR="000365C7" w:rsidRPr="00611597" w:rsidRDefault="000365C7" w:rsidP="000365C7">
      <w:pPr>
        <w:pStyle w:val="ListParagraph"/>
        <w:numPr>
          <w:ilvl w:val="0"/>
          <w:numId w:val="7"/>
        </w:numPr>
        <w:spacing w:before="0" w:after="0" w:line="240" w:lineRule="auto"/>
        <w:rPr>
          <w:rFonts w:ascii="Arial" w:hAnsi="Arial" w:cs="Arial"/>
          <w:lang w:val="ru-RU"/>
        </w:rPr>
      </w:pPr>
      <w:r w:rsidRPr="00611597">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365C7" w:rsidRPr="000E455D" w:rsidRDefault="000365C7" w:rsidP="000365C7">
      <w:pPr>
        <w:pStyle w:val="ListParagraph"/>
        <w:numPr>
          <w:ilvl w:val="0"/>
          <w:numId w:val="7"/>
        </w:numPr>
        <w:spacing w:before="0" w:after="0" w:line="240" w:lineRule="auto"/>
        <w:rPr>
          <w:rFonts w:ascii="Arial" w:hAnsi="Arial" w:cs="Arial"/>
        </w:rPr>
      </w:pPr>
      <w:r w:rsidRPr="000E455D">
        <w:rPr>
          <w:rFonts w:ascii="Arial" w:hAnsi="Arial" w:cs="Arial"/>
        </w:rPr>
        <w:t xml:space="preserve">фотокопију ОП обрасца </w:t>
      </w:r>
    </w:p>
    <w:p w:rsidR="000365C7" w:rsidRPr="00611597" w:rsidRDefault="000365C7" w:rsidP="000365C7">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2D2B2D" w:rsidRPr="00611597" w:rsidRDefault="002D2B2D" w:rsidP="002D2B2D">
      <w:pPr>
        <w:spacing w:before="0"/>
        <w:rPr>
          <w:rFonts w:cs="Arial"/>
          <w:lang w:val="ru-RU"/>
        </w:rPr>
      </w:pPr>
    </w:p>
    <w:p w:rsidR="002D2B2D" w:rsidRPr="00611597" w:rsidRDefault="002D2B2D" w:rsidP="002D2B2D">
      <w:pPr>
        <w:spacing w:before="0"/>
        <w:rPr>
          <w:rFonts w:cs="Arial"/>
          <w:lang w:val="ru-RU"/>
        </w:rPr>
      </w:pPr>
    </w:p>
    <w:p w:rsidR="002D2B2D" w:rsidRPr="00611597" w:rsidRDefault="002D2B2D" w:rsidP="002D2B2D">
      <w:pPr>
        <w:spacing w:before="0"/>
        <w:rPr>
          <w:rFonts w:cs="Arial"/>
          <w:lang w:val="ru-RU"/>
        </w:rPr>
      </w:pPr>
    </w:p>
    <w:p w:rsidR="002D2B2D" w:rsidRDefault="002D2B2D" w:rsidP="002D2B2D">
      <w:pPr>
        <w:spacing w:before="0"/>
        <w:rPr>
          <w:rFonts w:cs="Arial"/>
          <w:lang w:val="ru-RU"/>
        </w:rPr>
      </w:pPr>
    </w:p>
    <w:p w:rsidR="00D1740C" w:rsidRPr="00611597" w:rsidRDefault="00D1740C" w:rsidP="002D2B2D">
      <w:pPr>
        <w:spacing w:before="0"/>
        <w:rPr>
          <w:rFonts w:cs="Arial"/>
          <w:lang w:val="ru-RU"/>
        </w:rPr>
      </w:pPr>
    </w:p>
    <w:p w:rsidR="002D2B2D" w:rsidRPr="00611597" w:rsidRDefault="002D2B2D" w:rsidP="002D2B2D">
      <w:pPr>
        <w:spacing w:before="0"/>
        <w:rPr>
          <w:rFonts w:cs="Arial"/>
          <w:lang w:val="ru-RU"/>
        </w:rPr>
      </w:pPr>
    </w:p>
    <w:p w:rsidR="002D2B2D" w:rsidRPr="00611597" w:rsidRDefault="002D2B2D" w:rsidP="002D2B2D">
      <w:pPr>
        <w:spacing w:before="0"/>
        <w:rPr>
          <w:rFonts w:cs="Arial"/>
          <w:lang w:val="ru-RU"/>
        </w:rPr>
      </w:pPr>
    </w:p>
    <w:p w:rsidR="002D2B2D" w:rsidRPr="00611597" w:rsidRDefault="002D2B2D" w:rsidP="002D2B2D">
      <w:pPr>
        <w:spacing w:before="0"/>
        <w:rPr>
          <w:rFonts w:cs="Arial"/>
          <w:lang w:val="ru-RU"/>
        </w:rPr>
      </w:pPr>
    </w:p>
    <w:p w:rsidR="002D2B2D" w:rsidRPr="00611597" w:rsidRDefault="002D2B2D" w:rsidP="002D2B2D">
      <w:pPr>
        <w:spacing w:before="0"/>
        <w:rPr>
          <w:rFonts w:cs="Arial"/>
          <w:lang w:val="ru-RU"/>
        </w:rPr>
      </w:pPr>
    </w:p>
    <w:p w:rsidR="001B0370" w:rsidRPr="00611597" w:rsidRDefault="001B0370" w:rsidP="001B0370">
      <w:pPr>
        <w:spacing w:before="0"/>
        <w:rPr>
          <w:rFonts w:cs="Arial"/>
          <w:lang w:val="ru-RU"/>
        </w:rPr>
      </w:pPr>
    </w:p>
    <w:p w:rsidR="00321856" w:rsidRPr="000E455D" w:rsidRDefault="00321856" w:rsidP="00321856">
      <w:pPr>
        <w:pStyle w:val="KDObrazac"/>
        <w:spacing w:before="0"/>
        <w:rPr>
          <w:lang w:val="sr-Cyrl-RS"/>
        </w:rPr>
      </w:pPr>
      <w:r w:rsidRPr="00611597">
        <w:rPr>
          <w:lang w:val="ru-RU"/>
        </w:rPr>
        <w:t xml:space="preserve">ОБРАЗАЦ </w:t>
      </w:r>
      <w:r w:rsidR="0055135E">
        <w:rPr>
          <w:lang w:val="sr-Cyrl-RS"/>
        </w:rPr>
        <w:t>10</w:t>
      </w:r>
      <w:r w:rsidRPr="000E455D">
        <w:rPr>
          <w:lang w:val="sr-Cyrl-RS"/>
        </w:rPr>
        <w:t>.</w:t>
      </w:r>
    </w:p>
    <w:p w:rsidR="000365C7" w:rsidRPr="009D06DE" w:rsidRDefault="000365C7" w:rsidP="001B0370">
      <w:pPr>
        <w:spacing w:before="0"/>
        <w:jc w:val="right"/>
        <w:rPr>
          <w:rFonts w:cs="Arial"/>
          <w:b/>
          <w:lang w:val="ru-RU"/>
        </w:rPr>
      </w:pPr>
    </w:p>
    <w:p w:rsidR="000365C7" w:rsidRPr="00611597" w:rsidRDefault="000365C7" w:rsidP="000365C7">
      <w:pPr>
        <w:spacing w:before="0"/>
        <w:rPr>
          <w:rFonts w:cs="Arial"/>
          <w:lang w:val="ru-RU"/>
        </w:rPr>
      </w:pPr>
      <w:r w:rsidRPr="009D06DE">
        <w:rPr>
          <w:rFonts w:cs="Arial"/>
          <w:lang w:val="ru-RU"/>
        </w:rPr>
        <w:t>Н</w:t>
      </w:r>
      <w:r w:rsidRPr="000E455D">
        <w:rPr>
          <w:rFonts w:cs="Arial"/>
        </w:rPr>
        <w:t>a</w:t>
      </w:r>
      <w:r w:rsidRPr="009D06DE">
        <w:rPr>
          <w:rFonts w:cs="Arial"/>
          <w:lang w:val="ru-RU"/>
        </w:rPr>
        <w:t xml:space="preserve"> </w:t>
      </w:r>
      <w:r w:rsidRPr="000E455D">
        <w:rPr>
          <w:rFonts w:cs="Arial"/>
        </w:rPr>
        <w:t>o</w:t>
      </w:r>
      <w:r w:rsidRPr="009D06DE">
        <w:rPr>
          <w:rFonts w:cs="Arial"/>
          <w:lang w:val="ru-RU"/>
        </w:rPr>
        <w:t>сн</w:t>
      </w:r>
      <w:r w:rsidRPr="000E455D">
        <w:rPr>
          <w:rFonts w:cs="Arial"/>
        </w:rPr>
        <w:t>o</w:t>
      </w:r>
      <w:r w:rsidRPr="009D06DE">
        <w:rPr>
          <w:rFonts w:cs="Arial"/>
          <w:lang w:val="ru-RU"/>
        </w:rPr>
        <w:t xml:space="preserve">ву </w:t>
      </w:r>
      <w:r w:rsidRPr="000E455D">
        <w:rPr>
          <w:rFonts w:cs="Arial"/>
        </w:rPr>
        <w:t>o</w:t>
      </w:r>
      <w:r w:rsidRPr="009D06DE">
        <w:rPr>
          <w:rFonts w:cs="Arial"/>
          <w:lang w:val="ru-RU"/>
        </w:rPr>
        <w:t>др</w:t>
      </w:r>
      <w:r w:rsidRPr="000E455D">
        <w:rPr>
          <w:rFonts w:cs="Arial"/>
        </w:rPr>
        <w:t>e</w:t>
      </w:r>
      <w:r w:rsidRPr="009D06DE">
        <w:rPr>
          <w:rFonts w:cs="Arial"/>
          <w:lang w:val="ru-RU"/>
        </w:rPr>
        <w:t>дби З</w:t>
      </w:r>
      <w:r w:rsidRPr="000E455D">
        <w:rPr>
          <w:rFonts w:cs="Arial"/>
        </w:rPr>
        <w:t>a</w:t>
      </w:r>
      <w:r w:rsidRPr="009D06DE">
        <w:rPr>
          <w:rFonts w:cs="Arial"/>
          <w:lang w:val="ru-RU"/>
        </w:rPr>
        <w:t>к</w:t>
      </w:r>
      <w:r w:rsidRPr="000E455D">
        <w:rPr>
          <w:rFonts w:cs="Arial"/>
        </w:rPr>
        <w:t>o</w:t>
      </w:r>
      <w:r w:rsidRPr="009D06DE">
        <w:rPr>
          <w:rFonts w:cs="Arial"/>
          <w:lang w:val="ru-RU"/>
        </w:rPr>
        <w:t>н</w:t>
      </w:r>
      <w:r w:rsidRPr="000E455D">
        <w:rPr>
          <w:rFonts w:cs="Arial"/>
        </w:rPr>
        <w:t>a</w:t>
      </w:r>
      <w:r w:rsidRPr="009D06DE">
        <w:rPr>
          <w:rFonts w:cs="Arial"/>
          <w:lang w:val="ru-RU"/>
        </w:rPr>
        <w:t xml:space="preserve"> </w:t>
      </w:r>
      <w:r w:rsidRPr="000E455D">
        <w:rPr>
          <w:rFonts w:cs="Arial"/>
        </w:rPr>
        <w:t>o</w:t>
      </w:r>
      <w:r w:rsidRPr="009D06DE">
        <w:rPr>
          <w:rFonts w:cs="Arial"/>
          <w:lang w:val="ru-RU"/>
        </w:rPr>
        <w:t xml:space="preserve"> м</w:t>
      </w:r>
      <w:r w:rsidRPr="000E455D">
        <w:rPr>
          <w:rFonts w:cs="Arial"/>
        </w:rPr>
        <w:t>e</w:t>
      </w:r>
      <w:r w:rsidRPr="009D06DE">
        <w:rPr>
          <w:rFonts w:cs="Arial"/>
          <w:lang w:val="ru-RU"/>
        </w:rPr>
        <w:t>ници (Сл. лист ФНР</w:t>
      </w:r>
      <w:r w:rsidRPr="000E455D">
        <w:rPr>
          <w:rFonts w:cs="Arial"/>
        </w:rPr>
        <w:t>J</w:t>
      </w:r>
      <w:r w:rsidRPr="009D06DE">
        <w:rPr>
          <w:rFonts w:cs="Arial"/>
          <w:lang w:val="ru-RU"/>
        </w:rPr>
        <w:t xml:space="preserve"> бр. 104/46 и 18/58; Сл. лист СФР</w:t>
      </w:r>
      <w:r w:rsidRPr="000E455D">
        <w:rPr>
          <w:rFonts w:cs="Arial"/>
        </w:rPr>
        <w:t>J</w:t>
      </w:r>
      <w:r w:rsidRPr="009D06DE">
        <w:rPr>
          <w:rFonts w:cs="Arial"/>
          <w:lang w:val="ru-RU"/>
        </w:rPr>
        <w:t xml:space="preserve"> бр. 16/65, 54/70 и 57/89; Сл. лист СР</w:t>
      </w:r>
      <w:r w:rsidRPr="000E455D">
        <w:rPr>
          <w:rFonts w:cs="Arial"/>
        </w:rPr>
        <w:t>J</w:t>
      </w:r>
      <w:r w:rsidRPr="009D06DE">
        <w:rPr>
          <w:rFonts w:cs="Arial"/>
          <w:lang w:val="ru-RU"/>
        </w:rPr>
        <w:t xml:space="preserve"> бр. 46/96, Сл. лист СЦГ бр. 01/03 Уст. </w:t>
      </w:r>
      <w:r w:rsidRPr="00611597">
        <w:rPr>
          <w:rFonts w:cs="Arial"/>
          <w:lang w:val="ru-RU"/>
        </w:rPr>
        <w:t>Повеља</w:t>
      </w:r>
      <w:r w:rsidRPr="000E455D">
        <w:rPr>
          <w:rFonts w:cs="Arial"/>
          <w:lang w:val="sr-Cyrl-RS"/>
        </w:rPr>
        <w:t>, Сл.лист РС 80/15</w:t>
      </w:r>
      <w:r w:rsidRPr="00611597">
        <w:rPr>
          <w:rFonts w:cs="Arial"/>
          <w:lang w:val="ru-RU"/>
        </w:rPr>
        <w:t>) и З</w:t>
      </w:r>
      <w:r w:rsidRPr="000E455D">
        <w:rPr>
          <w:rFonts w:cs="Arial"/>
        </w:rPr>
        <w:t>a</w:t>
      </w:r>
      <w:r w:rsidRPr="00611597">
        <w:rPr>
          <w:rFonts w:cs="Arial"/>
          <w:lang w:val="ru-RU"/>
        </w:rPr>
        <w:t>к</w:t>
      </w:r>
      <w:r w:rsidRPr="000E455D">
        <w:rPr>
          <w:rFonts w:cs="Arial"/>
        </w:rPr>
        <w:t>o</w:t>
      </w:r>
      <w:r w:rsidRPr="00611597">
        <w:rPr>
          <w:rFonts w:cs="Arial"/>
          <w:lang w:val="ru-RU"/>
        </w:rPr>
        <w:t>н</w:t>
      </w:r>
      <w:r w:rsidRPr="000E455D">
        <w:rPr>
          <w:rFonts w:cs="Arial"/>
        </w:rPr>
        <w:t>a</w:t>
      </w:r>
      <w:r w:rsidRPr="00611597">
        <w:rPr>
          <w:rFonts w:cs="Arial"/>
          <w:lang w:val="ru-RU"/>
        </w:rPr>
        <w:t xml:space="preserve"> </w:t>
      </w:r>
      <w:r w:rsidRPr="000E455D">
        <w:rPr>
          <w:rFonts w:cs="Arial"/>
        </w:rPr>
        <w:t>o</w:t>
      </w:r>
      <w:r w:rsidRPr="00611597">
        <w:rPr>
          <w:rFonts w:cs="Arial"/>
          <w:lang w:val="ru-RU"/>
        </w:rPr>
        <w:t xml:space="preserve"> </w:t>
      </w:r>
      <w:r w:rsidRPr="000E455D">
        <w:rPr>
          <w:rFonts w:cs="Arial"/>
          <w:lang w:val="sr-Cyrl-RS"/>
        </w:rPr>
        <w:t>платним услугама</w:t>
      </w:r>
      <w:r w:rsidRPr="00611597">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0365C7" w:rsidRPr="00611597" w:rsidRDefault="000365C7" w:rsidP="000365C7">
      <w:pPr>
        <w:spacing w:before="0"/>
        <w:rPr>
          <w:rFonts w:cs="Arial"/>
          <w:lang w:val="ru-RU"/>
        </w:rPr>
      </w:pPr>
    </w:p>
    <w:p w:rsidR="000365C7" w:rsidRPr="00611597" w:rsidRDefault="000365C7" w:rsidP="000365C7">
      <w:pPr>
        <w:spacing w:before="0"/>
        <w:rPr>
          <w:rFonts w:cs="Arial"/>
          <w:lang w:val="ru-RU"/>
        </w:rPr>
      </w:pPr>
      <w:r w:rsidRPr="00611597">
        <w:rPr>
          <w:rFonts w:cs="Arial"/>
          <w:lang w:val="ru-RU"/>
        </w:rPr>
        <w:t>(напомена: не доставља се у понуди)</w:t>
      </w:r>
    </w:p>
    <w:p w:rsidR="000365C7" w:rsidRPr="00611597" w:rsidRDefault="000365C7" w:rsidP="000365C7">
      <w:pPr>
        <w:spacing w:before="0"/>
        <w:rPr>
          <w:rFonts w:cs="Arial"/>
          <w:lang w:val="ru-RU"/>
        </w:rPr>
      </w:pPr>
    </w:p>
    <w:p w:rsidR="000365C7" w:rsidRPr="000E455D" w:rsidRDefault="000365C7" w:rsidP="000365C7">
      <w:pPr>
        <w:spacing w:before="0"/>
        <w:rPr>
          <w:rFonts w:cs="Arial"/>
          <w:lang w:val="ru-RU"/>
        </w:rPr>
      </w:pPr>
      <w:r w:rsidRPr="00611597">
        <w:rPr>
          <w:rFonts w:cs="Arial"/>
          <w:lang w:val="ru-RU"/>
        </w:rPr>
        <w:t xml:space="preserve">ДУЖНИК:  </w:t>
      </w:r>
      <w:r w:rsidRPr="000E455D">
        <w:rPr>
          <w:rFonts w:cs="Arial"/>
          <w:lang w:val="ru-RU"/>
        </w:rPr>
        <w:t>…………………………………………………………………………........................</w:t>
      </w:r>
    </w:p>
    <w:p w:rsidR="000365C7" w:rsidRPr="00611597" w:rsidRDefault="000365C7" w:rsidP="000365C7">
      <w:pPr>
        <w:spacing w:before="0"/>
        <w:rPr>
          <w:rFonts w:cs="Arial"/>
          <w:lang w:val="ru-RU"/>
        </w:rPr>
      </w:pPr>
      <w:r w:rsidRPr="00611597">
        <w:rPr>
          <w:rFonts w:cs="Arial"/>
          <w:lang w:val="ru-RU"/>
        </w:rPr>
        <w:t>(назив и седиште Понуђача)</w:t>
      </w:r>
    </w:p>
    <w:p w:rsidR="000365C7" w:rsidRPr="00611597" w:rsidRDefault="000365C7" w:rsidP="000365C7">
      <w:pPr>
        <w:spacing w:before="0"/>
        <w:rPr>
          <w:rFonts w:cs="Arial"/>
          <w:lang w:val="ru-RU"/>
        </w:rPr>
      </w:pPr>
      <w:r w:rsidRPr="00611597">
        <w:rPr>
          <w:rFonts w:cs="Arial"/>
          <w:lang w:val="ru-RU"/>
        </w:rPr>
        <w:t>МАТИЧНИ БРОЈ ДУЖНИКА (Понуђача): ..................................................................</w:t>
      </w:r>
    </w:p>
    <w:p w:rsidR="000365C7" w:rsidRPr="00611597" w:rsidRDefault="000365C7" w:rsidP="000365C7">
      <w:pPr>
        <w:spacing w:before="0"/>
        <w:rPr>
          <w:rFonts w:cs="Arial"/>
          <w:lang w:val="ru-RU"/>
        </w:rPr>
      </w:pPr>
      <w:r w:rsidRPr="00611597">
        <w:rPr>
          <w:rFonts w:cs="Arial"/>
          <w:lang w:val="ru-RU"/>
        </w:rPr>
        <w:t>ТЕКУЋИ РАЧУН ДУЖНИКА (Понуђача): ...................................................................</w:t>
      </w:r>
    </w:p>
    <w:p w:rsidR="000365C7" w:rsidRPr="009D06DE" w:rsidRDefault="000365C7" w:rsidP="000365C7">
      <w:pPr>
        <w:spacing w:before="0"/>
        <w:rPr>
          <w:rFonts w:cs="Arial"/>
          <w:lang w:val="ru-RU"/>
        </w:rPr>
      </w:pPr>
      <w:r w:rsidRPr="009D06DE">
        <w:rPr>
          <w:rFonts w:cs="Arial"/>
          <w:lang w:val="ru-RU"/>
        </w:rPr>
        <w:t>ПИБ ДУЖНИКА (Понуђача): ........................................................................................</w:t>
      </w:r>
    </w:p>
    <w:p w:rsidR="000365C7" w:rsidRPr="009D06DE" w:rsidRDefault="000365C7" w:rsidP="000365C7">
      <w:pPr>
        <w:spacing w:before="0"/>
        <w:rPr>
          <w:rFonts w:cs="Arial"/>
          <w:lang w:val="ru-RU"/>
        </w:rPr>
      </w:pPr>
    </w:p>
    <w:p w:rsidR="000365C7" w:rsidRPr="00611597" w:rsidRDefault="000365C7" w:rsidP="000365C7">
      <w:pPr>
        <w:spacing w:before="0"/>
        <w:rPr>
          <w:rFonts w:cs="Arial"/>
          <w:lang w:val="ru-RU"/>
        </w:rPr>
      </w:pPr>
      <w:r w:rsidRPr="00611597">
        <w:rPr>
          <w:rFonts w:cs="Arial"/>
          <w:lang w:val="ru-RU"/>
        </w:rPr>
        <w:t>и з д а ј е  д а н а ............................ године</w:t>
      </w:r>
    </w:p>
    <w:p w:rsidR="000365C7" w:rsidRPr="00611597" w:rsidRDefault="000365C7" w:rsidP="000365C7">
      <w:pPr>
        <w:spacing w:before="0"/>
        <w:rPr>
          <w:rFonts w:cs="Arial"/>
          <w:lang w:val="ru-RU"/>
        </w:rPr>
      </w:pPr>
    </w:p>
    <w:p w:rsidR="000365C7" w:rsidRPr="00611597" w:rsidRDefault="000365C7" w:rsidP="000365C7">
      <w:pPr>
        <w:spacing w:before="0"/>
        <w:rPr>
          <w:rFonts w:cs="Arial"/>
          <w:lang w:val="ru-RU"/>
        </w:rPr>
      </w:pPr>
    </w:p>
    <w:p w:rsidR="000365C7" w:rsidRPr="00611597" w:rsidRDefault="000365C7" w:rsidP="000365C7">
      <w:pPr>
        <w:spacing w:before="0"/>
        <w:jc w:val="center"/>
        <w:rPr>
          <w:rFonts w:cs="Arial"/>
          <w:b/>
          <w:lang w:val="ru-RU"/>
        </w:rPr>
      </w:pPr>
      <w:r w:rsidRPr="00611597">
        <w:rPr>
          <w:rFonts w:cs="Arial"/>
          <w:b/>
          <w:lang w:val="ru-RU"/>
        </w:rPr>
        <w:t xml:space="preserve">МЕНИЧНО ПИСМО – ОВЛАШЋЕЊЕ ЗА КОРИСНИКА  БЛАНКО </w:t>
      </w:r>
      <w:r w:rsidRPr="000E455D">
        <w:rPr>
          <w:rFonts w:cs="Arial"/>
          <w:b/>
          <w:lang w:val="sr-Cyrl-RS"/>
        </w:rPr>
        <w:t>СОПСТВЕНЕ</w:t>
      </w:r>
      <w:r w:rsidRPr="00611597">
        <w:rPr>
          <w:rFonts w:cs="Arial"/>
          <w:b/>
          <w:lang w:val="ru-RU"/>
        </w:rPr>
        <w:t xml:space="preserve"> МЕНИЦЕ</w:t>
      </w:r>
    </w:p>
    <w:p w:rsidR="000365C7" w:rsidRPr="00611597" w:rsidRDefault="000365C7" w:rsidP="000365C7">
      <w:pPr>
        <w:spacing w:before="0"/>
        <w:rPr>
          <w:rFonts w:cs="Arial"/>
          <w:lang w:val="ru-RU"/>
        </w:rPr>
      </w:pPr>
    </w:p>
    <w:p w:rsidR="008576CB" w:rsidRPr="00611597"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611597">
        <w:rPr>
          <w:rFonts w:cs="Arial"/>
          <w:b w:val="0"/>
          <w:sz w:val="22"/>
          <w:szCs w:val="22"/>
          <w:lang w:val="ru-RU"/>
        </w:rPr>
        <w:t xml:space="preserve">КОРИСНИК - ПОВЕРИЛАЦ:Јавно предузеће „Електроприведа Србије“ </w:t>
      </w:r>
      <w:r w:rsidRPr="000E455D">
        <w:rPr>
          <w:rFonts w:cs="Arial"/>
          <w:b w:val="0"/>
          <w:sz w:val="22"/>
          <w:szCs w:val="22"/>
          <w:lang w:val="sr-Cyrl-RS"/>
        </w:rPr>
        <w:t xml:space="preserve">Београд, Улица </w:t>
      </w:r>
      <w:r w:rsidR="00CB5ADB">
        <w:rPr>
          <w:rFonts w:cs="Arial"/>
          <w:b w:val="0"/>
          <w:sz w:val="22"/>
          <w:szCs w:val="22"/>
          <w:lang w:val="sr-Cyrl-RS"/>
        </w:rPr>
        <w:t>Балканска</w:t>
      </w:r>
      <w:r w:rsidR="00CB5ADB">
        <w:rPr>
          <w:rFonts w:cs="Arial"/>
          <w:b w:val="0"/>
          <w:sz w:val="22"/>
          <w:szCs w:val="22"/>
          <w:lang w:val="ru-RU"/>
        </w:rPr>
        <w:t xml:space="preserve"> број 13</w:t>
      </w:r>
      <w:r w:rsidRPr="00611597">
        <w:rPr>
          <w:rFonts w:cs="Arial"/>
          <w:b w:val="0"/>
          <w:sz w:val="22"/>
          <w:szCs w:val="22"/>
          <w:lang w:val="ru-RU"/>
        </w:rPr>
        <w:t>,</w:t>
      </w:r>
      <w:r w:rsidR="00440F42" w:rsidRPr="000E455D">
        <w:rPr>
          <w:rFonts w:cs="Arial"/>
          <w:b w:val="0"/>
          <w:sz w:val="22"/>
          <w:szCs w:val="22"/>
          <w:lang w:val="sr-Cyrl-CS"/>
        </w:rPr>
        <w:t xml:space="preserve"> </w:t>
      </w:r>
      <w:r w:rsidR="00440F42" w:rsidRPr="000E455D">
        <w:rPr>
          <w:rFonts w:cs="Arial"/>
          <w:b w:val="0"/>
          <w:sz w:val="22"/>
          <w:szCs w:val="22"/>
          <w:lang w:val="sr-Cyrl-RS"/>
        </w:rPr>
        <w:t xml:space="preserve">огранак ТЕ-КО Костолац, </w:t>
      </w:r>
      <w:r w:rsidRPr="00611597">
        <w:rPr>
          <w:rFonts w:cs="Arial"/>
          <w:b w:val="0"/>
          <w:sz w:val="22"/>
          <w:szCs w:val="22"/>
          <w:lang w:val="ru-RU"/>
        </w:rPr>
        <w:t xml:space="preserve">11000 Београд, Матични број 20053658, ПИБ 103920327, бр. Тек. рачуна: 160-700-13 </w:t>
      </w:r>
      <w:r w:rsidRPr="000E455D">
        <w:rPr>
          <w:rFonts w:cs="Arial"/>
          <w:b w:val="0"/>
          <w:sz w:val="22"/>
          <w:szCs w:val="22"/>
        </w:rPr>
        <w:t>Banka</w:t>
      </w:r>
      <w:r w:rsidRPr="00611597">
        <w:rPr>
          <w:rFonts w:cs="Arial"/>
          <w:b w:val="0"/>
          <w:sz w:val="22"/>
          <w:szCs w:val="22"/>
          <w:lang w:val="ru-RU"/>
        </w:rPr>
        <w:t xml:space="preserve"> </w:t>
      </w:r>
      <w:r w:rsidRPr="000E455D">
        <w:rPr>
          <w:rFonts w:cs="Arial"/>
          <w:b w:val="0"/>
          <w:sz w:val="22"/>
          <w:szCs w:val="22"/>
        </w:rPr>
        <w:t>Intesa</w:t>
      </w:r>
      <w:r w:rsidRPr="00611597">
        <w:rPr>
          <w:rFonts w:cs="Arial"/>
          <w:b w:val="0"/>
          <w:sz w:val="22"/>
          <w:szCs w:val="22"/>
          <w:lang w:val="ru-RU"/>
        </w:rPr>
        <w:t xml:space="preserve">, </w:t>
      </w:r>
    </w:p>
    <w:p w:rsidR="001B0370" w:rsidRPr="000E455D" w:rsidRDefault="00DD7B26" w:rsidP="00DD7B26">
      <w:pPr>
        <w:tabs>
          <w:tab w:val="left" w:pos="1418"/>
        </w:tabs>
        <w:spacing w:before="0"/>
        <w:rPr>
          <w:rFonts w:cs="Arial"/>
          <w:lang w:val="sr-Cyrl-RS"/>
        </w:rPr>
      </w:pPr>
      <w:r w:rsidRPr="00611597">
        <w:rPr>
          <w:rFonts w:cs="Arial"/>
          <w:lang w:val="ru-RU"/>
        </w:rPr>
        <w:tab/>
      </w:r>
    </w:p>
    <w:p w:rsidR="00DD7B26" w:rsidRPr="000E455D" w:rsidRDefault="00DD7B26" w:rsidP="00DD7B26">
      <w:pPr>
        <w:tabs>
          <w:tab w:val="left" w:pos="1418"/>
        </w:tabs>
        <w:spacing w:before="0"/>
        <w:rPr>
          <w:rFonts w:cs="Arial"/>
          <w:lang w:val="sr-Cyrl-RS"/>
        </w:rPr>
      </w:pPr>
    </w:p>
    <w:p w:rsidR="001B0370" w:rsidRPr="00611597" w:rsidRDefault="000365C7" w:rsidP="001B0370">
      <w:pPr>
        <w:spacing w:before="0"/>
        <w:rPr>
          <w:rFonts w:cs="Arial"/>
          <w:lang w:val="ru-RU"/>
        </w:rPr>
      </w:pPr>
      <w:r w:rsidRPr="00611597">
        <w:rPr>
          <w:rFonts w:cs="Arial"/>
          <w:lang w:val="ru-RU"/>
        </w:rPr>
        <w:t xml:space="preserve">Предајемо вам 1 (једну) потписану и оверену, бланко  </w:t>
      </w:r>
      <w:r w:rsidRPr="000E455D">
        <w:rPr>
          <w:rFonts w:cs="Arial"/>
          <w:lang w:val="sr-Cyrl-RS"/>
        </w:rPr>
        <w:t>сопствену</w:t>
      </w:r>
      <w:r w:rsidRPr="00611597">
        <w:rPr>
          <w:rFonts w:cs="Arial"/>
          <w:lang w:val="ru-RU"/>
        </w:rPr>
        <w:t xml:space="preserve">  меницу</w:t>
      </w:r>
      <w:r w:rsidRPr="000E455D">
        <w:rPr>
          <w:rFonts w:cs="Arial"/>
          <w:lang w:val="sr-Cyrl-RS"/>
        </w:rPr>
        <w:t xml:space="preserve"> која је неопозива, без права протеста и наплатива на први позив</w:t>
      </w:r>
      <w:r w:rsidR="001B0370" w:rsidRPr="00611597">
        <w:rPr>
          <w:rFonts w:cs="Arial"/>
          <w:lang w:val="ru-RU"/>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00DD7B26" w:rsidRPr="000E455D">
        <w:rPr>
          <w:rFonts w:cs="Arial"/>
          <w:lang w:val="sr-Cyrl-RS"/>
        </w:rPr>
        <w:t xml:space="preserve">Београд, Улица </w:t>
      </w:r>
      <w:r w:rsidR="00CB5ADB">
        <w:rPr>
          <w:rFonts w:cs="Arial"/>
          <w:lang w:val="sr-Cyrl-RS"/>
        </w:rPr>
        <w:t>Балканска</w:t>
      </w:r>
      <w:r w:rsidR="00CB5ADB">
        <w:rPr>
          <w:rFonts w:cs="Arial"/>
          <w:lang w:val="ru-RU"/>
        </w:rPr>
        <w:t xml:space="preserve"> број 13</w:t>
      </w:r>
      <w:r w:rsidR="001B0370" w:rsidRPr="00611597">
        <w:rPr>
          <w:rFonts w:cs="Arial"/>
          <w:lang w:val="ru-RU"/>
        </w:rPr>
        <w:t xml:space="preserve">,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w:t>
      </w:r>
      <w:r w:rsidR="001B0370" w:rsidRPr="000E455D">
        <w:rPr>
          <w:rFonts w:cs="Arial"/>
        </w:rPr>
        <w:t>o</w:t>
      </w:r>
      <w:r w:rsidR="001B0370" w:rsidRPr="00611597">
        <w:rPr>
          <w:rFonts w:cs="Arial"/>
          <w:lang w:val="ru-RU"/>
        </w:rPr>
        <w:t>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rsidR="001B0370" w:rsidRPr="00611597" w:rsidRDefault="001B0370" w:rsidP="001B0370">
      <w:pPr>
        <w:spacing w:before="0"/>
        <w:rPr>
          <w:rFonts w:cs="Arial"/>
          <w:lang w:val="ru-RU"/>
        </w:rPr>
      </w:pPr>
    </w:p>
    <w:p w:rsidR="001B0370" w:rsidRPr="00611597" w:rsidRDefault="001B0370" w:rsidP="001B0370">
      <w:pPr>
        <w:spacing w:before="0"/>
        <w:rPr>
          <w:rFonts w:cs="Arial"/>
          <w:lang w:val="ru-RU"/>
        </w:rPr>
      </w:pPr>
      <w:r w:rsidRPr="00611597">
        <w:rPr>
          <w:rFonts w:cs="Arial"/>
          <w:lang w:val="ru-RU"/>
        </w:rPr>
        <w:t>Издата Бланко соло меница серијски број</w:t>
      </w:r>
      <w:r w:rsidRPr="00611597">
        <w:rPr>
          <w:rFonts w:cs="Arial"/>
          <w:lang w:val="ru-RU"/>
        </w:rPr>
        <w:tab/>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w:t>
      </w:r>
      <w:r w:rsidR="00DD7B26" w:rsidRPr="000E455D">
        <w:rPr>
          <w:rFonts w:cs="Arial"/>
          <w:lang w:val="sr-Cyrl-RS"/>
        </w:rPr>
        <w:t>3</w:t>
      </w:r>
      <w:r w:rsidR="008576CB" w:rsidRPr="000E455D">
        <w:rPr>
          <w:rFonts w:cs="Arial"/>
          <w:lang w:val="sr-Cyrl-RS"/>
        </w:rPr>
        <w:t>0</w:t>
      </w:r>
      <w:r w:rsidR="000365C7" w:rsidRPr="000E455D">
        <w:rPr>
          <w:rFonts w:cs="Arial"/>
          <w:lang w:val="sr-Cyrl-RS"/>
        </w:rPr>
        <w:t xml:space="preserve"> </w:t>
      </w:r>
      <w:r w:rsidRPr="00611597">
        <w:rPr>
          <w:rFonts w:cs="Arial"/>
          <w:lang w:val="ru-RU"/>
        </w:rPr>
        <w:t>(</w:t>
      </w:r>
      <w:r w:rsidR="00DD7B26" w:rsidRPr="000E455D">
        <w:rPr>
          <w:rFonts w:cs="Arial"/>
          <w:lang w:val="sr-Cyrl-RS"/>
        </w:rPr>
        <w:t>три</w:t>
      </w:r>
      <w:r w:rsidR="000365C7" w:rsidRPr="000E455D">
        <w:rPr>
          <w:rFonts w:cs="Arial"/>
          <w:lang w:val="sr-Cyrl-RS"/>
        </w:rPr>
        <w:t>десет</w:t>
      </w:r>
      <w:r w:rsidRPr="00611597">
        <w:rPr>
          <w:rFonts w:cs="Arial"/>
          <w:lang w:val="ru-RU"/>
        </w:rPr>
        <w:t xml:space="preserve">) дана од </w:t>
      </w:r>
      <w:r w:rsidR="00DD7B26" w:rsidRPr="000E455D">
        <w:rPr>
          <w:rFonts w:cs="Arial"/>
          <w:lang w:val="sr-Cyrl-RS"/>
        </w:rPr>
        <w:t>истека гарантног рока</w:t>
      </w:r>
      <w:r w:rsidRPr="00611597">
        <w:rPr>
          <w:rFonts w:cs="Arial"/>
          <w:lang w:val="ru-RU"/>
        </w:rPr>
        <w:t xml:space="preserve"> с тим да евентуални продужетак</w:t>
      </w:r>
      <w:r w:rsidR="0072025F">
        <w:rPr>
          <w:rFonts w:cs="Arial"/>
          <w:lang w:val="ru-RU"/>
        </w:rPr>
        <w:t xml:space="preserve"> овог</w:t>
      </w:r>
      <w:r w:rsidRPr="00611597">
        <w:rPr>
          <w:rFonts w:cs="Arial"/>
          <w:lang w:val="ru-RU"/>
        </w:rPr>
        <w:t xml:space="preserve"> рока има за последицу и продужење рока важења менице и меничног овлашћења, за исти број дана за који ће бити продужен и рок за испоруку.</w:t>
      </w:r>
    </w:p>
    <w:p w:rsidR="001B0370" w:rsidRPr="00611597" w:rsidRDefault="001B0370" w:rsidP="001B0370">
      <w:pPr>
        <w:spacing w:before="0"/>
        <w:rPr>
          <w:rFonts w:cs="Arial"/>
          <w:lang w:val="ru-RU"/>
        </w:rPr>
      </w:pPr>
    </w:p>
    <w:p w:rsidR="001B0370" w:rsidRPr="00611597" w:rsidRDefault="001B0370" w:rsidP="001B0370">
      <w:pPr>
        <w:spacing w:before="0"/>
        <w:rPr>
          <w:rFonts w:cs="Arial"/>
          <w:lang w:val="ru-RU"/>
        </w:rPr>
      </w:pPr>
      <w:r w:rsidRPr="00611597">
        <w:rPr>
          <w:rFonts w:cs="Arial"/>
          <w:lang w:val="ru-RU"/>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w:t>
      </w:r>
      <w:r w:rsidRPr="00611597">
        <w:rPr>
          <w:rFonts w:cs="Arial"/>
          <w:lang w:val="ru-RU"/>
        </w:rPr>
        <w:lastRenderedPageBreak/>
        <w:t>бланко соло менице, безусловно и н</w:t>
      </w:r>
      <w:r w:rsidRPr="000E455D">
        <w:rPr>
          <w:rFonts w:cs="Arial"/>
        </w:rPr>
        <w:t>e</w:t>
      </w:r>
      <w:r w:rsidRPr="00611597">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w:t>
      </w:r>
      <w:r w:rsidRPr="000E455D">
        <w:rPr>
          <w:rFonts w:cs="Arial"/>
        </w:rPr>
        <w:t>Banka</w:t>
      </w:r>
      <w:r w:rsidRPr="00611597">
        <w:rPr>
          <w:rFonts w:cs="Arial"/>
          <w:lang w:val="ru-RU"/>
        </w:rPr>
        <w:t xml:space="preserve"> </w:t>
      </w:r>
      <w:r w:rsidRPr="000E455D">
        <w:rPr>
          <w:rFonts w:cs="Arial"/>
        </w:rPr>
        <w:t>Intesa</w:t>
      </w:r>
      <w:r w:rsidRPr="00611597">
        <w:rPr>
          <w:rFonts w:cs="Arial"/>
          <w:lang w:val="ru-RU"/>
        </w:rPr>
        <w:t>.</w:t>
      </w:r>
    </w:p>
    <w:p w:rsidR="001B0370" w:rsidRPr="00611597" w:rsidRDefault="001B0370" w:rsidP="001B0370">
      <w:pPr>
        <w:spacing w:before="0"/>
        <w:rPr>
          <w:rFonts w:cs="Arial"/>
          <w:lang w:val="ru-RU"/>
        </w:rPr>
      </w:pPr>
    </w:p>
    <w:p w:rsidR="001B0370" w:rsidRPr="00611597" w:rsidRDefault="001B0370" w:rsidP="001B0370">
      <w:pPr>
        <w:spacing w:before="0"/>
        <w:rPr>
          <w:rFonts w:cs="Arial"/>
          <w:lang w:val="ru-RU"/>
        </w:rPr>
      </w:pPr>
      <w:r w:rsidRPr="00611597">
        <w:rPr>
          <w:rFonts w:cs="Arial"/>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B0370" w:rsidRPr="00611597" w:rsidRDefault="001B0370" w:rsidP="001B0370">
      <w:pPr>
        <w:spacing w:before="0"/>
        <w:rPr>
          <w:rFonts w:cs="Arial"/>
          <w:lang w:val="ru-RU"/>
        </w:rPr>
      </w:pPr>
    </w:p>
    <w:p w:rsidR="001B0370" w:rsidRPr="00611597" w:rsidRDefault="001B0370" w:rsidP="001B0370">
      <w:pPr>
        <w:spacing w:before="0"/>
        <w:rPr>
          <w:rFonts w:cs="Arial"/>
          <w:lang w:val="ru-RU"/>
        </w:rPr>
      </w:pPr>
      <w:r w:rsidRPr="00611597">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1B0370" w:rsidRPr="00611597" w:rsidRDefault="001B0370" w:rsidP="001B0370">
      <w:pPr>
        <w:spacing w:before="0"/>
        <w:rPr>
          <w:rFonts w:cs="Arial"/>
          <w:lang w:val="ru-RU"/>
        </w:rPr>
      </w:pPr>
    </w:p>
    <w:p w:rsidR="001B0370" w:rsidRPr="00611597" w:rsidRDefault="001B0370" w:rsidP="001B0370">
      <w:pPr>
        <w:spacing w:before="0"/>
        <w:rPr>
          <w:rFonts w:cs="Arial"/>
          <w:lang w:val="ru-RU"/>
        </w:rPr>
      </w:pPr>
      <w:r w:rsidRPr="00611597">
        <w:rPr>
          <w:rFonts w:cs="Arial"/>
          <w:lang w:val="ru-RU"/>
        </w:rPr>
        <w:t>Меница је потписана од стране овлашћеног лица за заступање Дужника _____________________(унети име и презиме овлашћеног лица).</w:t>
      </w:r>
    </w:p>
    <w:p w:rsidR="001B0370" w:rsidRPr="00611597" w:rsidRDefault="001B0370" w:rsidP="001B0370">
      <w:pPr>
        <w:spacing w:before="0"/>
        <w:rPr>
          <w:rFonts w:cs="Arial"/>
          <w:lang w:val="ru-RU"/>
        </w:rPr>
      </w:pPr>
    </w:p>
    <w:p w:rsidR="001B0370" w:rsidRPr="00611597" w:rsidRDefault="001B0370" w:rsidP="001B0370">
      <w:pPr>
        <w:spacing w:before="0"/>
        <w:rPr>
          <w:rFonts w:cs="Arial"/>
          <w:lang w:val="ru-RU"/>
        </w:rPr>
      </w:pPr>
      <w:r w:rsidRPr="00611597">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rsidR="001B0370" w:rsidRPr="000E455D" w:rsidRDefault="001B0370" w:rsidP="001B0370">
      <w:pPr>
        <w:spacing w:before="0"/>
        <w:rPr>
          <w:rFonts w:cs="Arial"/>
        </w:rPr>
      </w:pPr>
      <w:r w:rsidRPr="000E455D">
        <w:rPr>
          <w:rFonts w:cs="Arial"/>
        </w:rPr>
        <w:t xml:space="preserve">Место и датум издавања Овлашћења          </w:t>
      </w:r>
    </w:p>
    <w:p w:rsidR="001B0370" w:rsidRPr="000E455D" w:rsidRDefault="001B0370" w:rsidP="001B0370">
      <w:pPr>
        <w:spacing w:before="0"/>
        <w:rPr>
          <w:rFonts w:cs="Arial"/>
        </w:rPr>
      </w:pPr>
    </w:p>
    <w:p w:rsidR="001B0370" w:rsidRPr="000E455D" w:rsidRDefault="001B0370" w:rsidP="001B0370">
      <w:pPr>
        <w:spacing w:before="0"/>
        <w:rPr>
          <w:rFonts w:cs="Arial"/>
        </w:rPr>
      </w:pPr>
      <w:r w:rsidRPr="000E455D">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0E455D" w:rsidRPr="000E455D" w:rsidTr="00BE2EA9">
        <w:trPr>
          <w:jc w:val="center"/>
        </w:trPr>
        <w:tc>
          <w:tcPr>
            <w:tcW w:w="3882" w:type="dxa"/>
          </w:tcPr>
          <w:p w:rsidR="001B0370" w:rsidRPr="000E455D" w:rsidRDefault="001B0370" w:rsidP="00BE2EA9">
            <w:pPr>
              <w:spacing w:before="0"/>
              <w:jc w:val="center"/>
              <w:rPr>
                <w:rFonts w:cs="Arial"/>
              </w:rPr>
            </w:pPr>
            <w:r w:rsidRPr="000E455D">
              <w:rPr>
                <w:rFonts w:cs="Arial"/>
              </w:rPr>
              <w:t>Датум:</w:t>
            </w:r>
          </w:p>
        </w:tc>
        <w:tc>
          <w:tcPr>
            <w:tcW w:w="2127" w:type="dxa"/>
          </w:tcPr>
          <w:p w:rsidR="001B0370" w:rsidRPr="000E455D" w:rsidRDefault="001B0370" w:rsidP="00BE2EA9">
            <w:pPr>
              <w:spacing w:before="0"/>
              <w:jc w:val="center"/>
              <w:rPr>
                <w:rFonts w:cs="Arial"/>
                <w:lang w:val="ru-RU"/>
              </w:rPr>
            </w:pPr>
          </w:p>
        </w:tc>
        <w:tc>
          <w:tcPr>
            <w:tcW w:w="4022" w:type="dxa"/>
          </w:tcPr>
          <w:p w:rsidR="001B0370" w:rsidRPr="000E455D" w:rsidRDefault="001B0370" w:rsidP="00BE2EA9">
            <w:pPr>
              <w:spacing w:before="0"/>
              <w:jc w:val="center"/>
              <w:rPr>
                <w:rFonts w:cs="Arial"/>
                <w:lang w:val="ru-RU"/>
              </w:rPr>
            </w:pPr>
            <w:r w:rsidRPr="000E455D">
              <w:rPr>
                <w:rFonts w:cs="Arial"/>
              </w:rPr>
              <w:t>Понуђач</w:t>
            </w:r>
            <w:r w:rsidRPr="000E455D">
              <w:rPr>
                <w:rFonts w:cs="Arial"/>
                <w:lang w:val="ru-RU"/>
              </w:rPr>
              <w:t>:</w:t>
            </w:r>
          </w:p>
        </w:tc>
      </w:tr>
      <w:tr w:rsidR="000E455D" w:rsidRPr="000E455D" w:rsidTr="00BE2EA9">
        <w:trPr>
          <w:jc w:val="center"/>
        </w:trPr>
        <w:tc>
          <w:tcPr>
            <w:tcW w:w="3882" w:type="dxa"/>
          </w:tcPr>
          <w:p w:rsidR="001B0370" w:rsidRPr="000E455D" w:rsidRDefault="001B0370" w:rsidP="00BE2EA9">
            <w:pPr>
              <w:spacing w:before="0"/>
              <w:jc w:val="center"/>
              <w:rPr>
                <w:rFonts w:cs="Arial"/>
              </w:rPr>
            </w:pPr>
          </w:p>
        </w:tc>
        <w:tc>
          <w:tcPr>
            <w:tcW w:w="2127" w:type="dxa"/>
          </w:tcPr>
          <w:p w:rsidR="001B0370" w:rsidRPr="000E455D" w:rsidRDefault="001B0370" w:rsidP="00BE2EA9">
            <w:pPr>
              <w:spacing w:before="0"/>
              <w:jc w:val="center"/>
              <w:rPr>
                <w:rFonts w:cs="Arial"/>
              </w:rPr>
            </w:pPr>
            <w:r w:rsidRPr="000E455D">
              <w:rPr>
                <w:rFonts w:cs="Arial"/>
              </w:rPr>
              <w:t>М.П.</w:t>
            </w:r>
          </w:p>
        </w:tc>
        <w:tc>
          <w:tcPr>
            <w:tcW w:w="4022" w:type="dxa"/>
          </w:tcPr>
          <w:p w:rsidR="001B0370" w:rsidRPr="000E455D" w:rsidRDefault="001B0370" w:rsidP="00BE2EA9">
            <w:pPr>
              <w:spacing w:before="0"/>
              <w:jc w:val="center"/>
              <w:rPr>
                <w:rFonts w:cs="Arial"/>
                <w:lang w:val="ru-RU"/>
              </w:rPr>
            </w:pPr>
          </w:p>
        </w:tc>
      </w:tr>
      <w:tr w:rsidR="001B0370" w:rsidRPr="000E455D" w:rsidTr="00BE2EA9">
        <w:trPr>
          <w:jc w:val="center"/>
        </w:trPr>
        <w:tc>
          <w:tcPr>
            <w:tcW w:w="3882" w:type="dxa"/>
            <w:tcBorders>
              <w:bottom w:val="single" w:sz="4" w:space="0" w:color="auto"/>
            </w:tcBorders>
          </w:tcPr>
          <w:p w:rsidR="001B0370" w:rsidRPr="000E455D" w:rsidRDefault="001B0370" w:rsidP="00BE2EA9">
            <w:pPr>
              <w:spacing w:before="0"/>
              <w:jc w:val="center"/>
              <w:rPr>
                <w:rFonts w:cs="Arial"/>
              </w:rPr>
            </w:pPr>
          </w:p>
        </w:tc>
        <w:tc>
          <w:tcPr>
            <w:tcW w:w="2127" w:type="dxa"/>
          </w:tcPr>
          <w:p w:rsidR="001B0370" w:rsidRPr="000E455D" w:rsidRDefault="001B0370" w:rsidP="00BE2EA9">
            <w:pPr>
              <w:spacing w:before="0"/>
              <w:jc w:val="center"/>
              <w:rPr>
                <w:rFonts w:cs="Arial"/>
                <w:lang w:val="ru-RU"/>
              </w:rPr>
            </w:pPr>
          </w:p>
        </w:tc>
        <w:tc>
          <w:tcPr>
            <w:tcW w:w="4022" w:type="dxa"/>
            <w:tcBorders>
              <w:bottom w:val="single" w:sz="4" w:space="0" w:color="auto"/>
            </w:tcBorders>
          </w:tcPr>
          <w:p w:rsidR="001B0370" w:rsidRPr="000E455D" w:rsidRDefault="001B0370" w:rsidP="00BE2EA9">
            <w:pPr>
              <w:spacing w:before="0"/>
              <w:jc w:val="center"/>
              <w:rPr>
                <w:rFonts w:cs="Arial"/>
                <w:lang w:val="ru-RU"/>
              </w:rPr>
            </w:pPr>
          </w:p>
        </w:tc>
      </w:tr>
    </w:tbl>
    <w:p w:rsidR="001B0370" w:rsidRPr="000E455D" w:rsidRDefault="001B0370" w:rsidP="001B0370">
      <w:pPr>
        <w:spacing w:before="0"/>
        <w:rPr>
          <w:rFonts w:cs="Arial"/>
        </w:rPr>
      </w:pPr>
    </w:p>
    <w:p w:rsidR="001B0370" w:rsidRPr="000E455D" w:rsidRDefault="001B0370" w:rsidP="001B0370">
      <w:pPr>
        <w:spacing w:before="0"/>
        <w:rPr>
          <w:rFonts w:cs="Arial"/>
        </w:rPr>
      </w:pPr>
      <w:r w:rsidRPr="000E455D">
        <w:rPr>
          <w:rFonts w:cs="Arial"/>
        </w:rPr>
        <w:t xml:space="preserve">                                                                                                 Потпис овлашћеног лица</w:t>
      </w:r>
    </w:p>
    <w:p w:rsidR="001B0370" w:rsidRPr="000E455D" w:rsidRDefault="001B0370" w:rsidP="001B0370">
      <w:pPr>
        <w:spacing w:before="0"/>
        <w:rPr>
          <w:rFonts w:cs="Arial"/>
        </w:rPr>
      </w:pPr>
    </w:p>
    <w:p w:rsidR="008576CB" w:rsidRPr="000E455D" w:rsidRDefault="008576CB" w:rsidP="008576CB">
      <w:pPr>
        <w:spacing w:before="0"/>
        <w:rPr>
          <w:rFonts w:cs="Arial"/>
        </w:rPr>
      </w:pPr>
      <w:r w:rsidRPr="000E455D">
        <w:rPr>
          <w:rFonts w:cs="Arial"/>
        </w:rPr>
        <w:t>Прилог:</w:t>
      </w:r>
    </w:p>
    <w:p w:rsidR="008576CB" w:rsidRPr="00611597" w:rsidRDefault="008576CB" w:rsidP="008576CB">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 1 једна потписана и оверена бланко </w:t>
      </w:r>
      <w:r w:rsidRPr="000E455D">
        <w:rPr>
          <w:rFonts w:ascii="Arial" w:hAnsi="Arial" w:cs="Arial"/>
          <w:lang w:val="sr-Cyrl-RS"/>
        </w:rPr>
        <w:t>сопствена</w:t>
      </w:r>
      <w:r w:rsidRPr="00611597">
        <w:rPr>
          <w:rFonts w:ascii="Arial" w:hAnsi="Arial" w:cs="Arial"/>
          <w:lang w:val="ru-RU"/>
        </w:rPr>
        <w:t xml:space="preserve"> меница као гаранција за </w:t>
      </w:r>
      <w:r w:rsidRPr="000E455D">
        <w:rPr>
          <w:rFonts w:ascii="Arial" w:hAnsi="Arial" w:cs="Arial"/>
          <w:lang w:val="sr-Cyrl-RS"/>
        </w:rPr>
        <w:t>отклањање недостатака у гарантном року</w:t>
      </w:r>
      <w:r w:rsidRPr="00611597">
        <w:rPr>
          <w:rFonts w:ascii="Arial" w:hAnsi="Arial" w:cs="Arial"/>
          <w:lang w:val="ru-RU"/>
        </w:rPr>
        <w:t xml:space="preserve"> </w:t>
      </w:r>
    </w:p>
    <w:p w:rsidR="008576CB" w:rsidRPr="00611597" w:rsidRDefault="008576CB" w:rsidP="008576CB">
      <w:pPr>
        <w:pStyle w:val="ListParagraph"/>
        <w:numPr>
          <w:ilvl w:val="0"/>
          <w:numId w:val="7"/>
        </w:numPr>
        <w:spacing w:before="0" w:after="0" w:line="240" w:lineRule="auto"/>
        <w:rPr>
          <w:rFonts w:ascii="Arial" w:hAnsi="Arial" w:cs="Arial"/>
          <w:lang w:val="ru-RU"/>
        </w:rPr>
      </w:pPr>
      <w:r w:rsidRPr="00611597">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8576CB" w:rsidRPr="000E455D" w:rsidRDefault="008576CB" w:rsidP="008576CB">
      <w:pPr>
        <w:pStyle w:val="ListParagraph"/>
        <w:numPr>
          <w:ilvl w:val="0"/>
          <w:numId w:val="7"/>
        </w:numPr>
        <w:spacing w:before="0" w:after="0" w:line="240" w:lineRule="auto"/>
        <w:rPr>
          <w:rFonts w:ascii="Arial" w:hAnsi="Arial" w:cs="Arial"/>
        </w:rPr>
      </w:pPr>
      <w:r w:rsidRPr="000E455D">
        <w:rPr>
          <w:rFonts w:ascii="Arial" w:hAnsi="Arial" w:cs="Arial"/>
        </w:rPr>
        <w:t xml:space="preserve">фотокопију ОП обрасца </w:t>
      </w:r>
    </w:p>
    <w:p w:rsidR="001B0370" w:rsidRPr="00611597" w:rsidRDefault="008576CB" w:rsidP="008E0895">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40F42" w:rsidRPr="00611597" w:rsidRDefault="00440F42" w:rsidP="00440F42">
      <w:pPr>
        <w:pStyle w:val="ListParagraph"/>
        <w:spacing w:before="0" w:after="0" w:line="240" w:lineRule="auto"/>
        <w:rPr>
          <w:rFonts w:ascii="Arial" w:hAnsi="Arial" w:cs="Arial"/>
          <w:lang w:val="ru-RU"/>
        </w:rPr>
      </w:pPr>
    </w:p>
    <w:p w:rsidR="002D2B2D" w:rsidRPr="00611597" w:rsidRDefault="002D2B2D" w:rsidP="00440F42">
      <w:pPr>
        <w:pStyle w:val="ListParagraph"/>
        <w:spacing w:before="0" w:after="0" w:line="240" w:lineRule="auto"/>
        <w:rPr>
          <w:rFonts w:ascii="Arial" w:hAnsi="Arial" w:cs="Arial"/>
          <w:lang w:val="ru-RU"/>
        </w:rPr>
      </w:pPr>
    </w:p>
    <w:p w:rsidR="002D2B2D" w:rsidRPr="00611597" w:rsidRDefault="002D2B2D" w:rsidP="00440F42">
      <w:pPr>
        <w:pStyle w:val="ListParagraph"/>
        <w:spacing w:before="0" w:after="0" w:line="240" w:lineRule="auto"/>
        <w:rPr>
          <w:rFonts w:ascii="Arial" w:hAnsi="Arial" w:cs="Arial"/>
          <w:lang w:val="ru-RU"/>
        </w:rPr>
      </w:pPr>
    </w:p>
    <w:p w:rsidR="002D2B2D" w:rsidRPr="00611597" w:rsidRDefault="002D2B2D" w:rsidP="00440F42">
      <w:pPr>
        <w:pStyle w:val="ListParagraph"/>
        <w:spacing w:before="0" w:after="0" w:line="240" w:lineRule="auto"/>
        <w:rPr>
          <w:rFonts w:ascii="Arial" w:hAnsi="Arial" w:cs="Arial"/>
          <w:lang w:val="ru-RU"/>
        </w:rPr>
      </w:pPr>
    </w:p>
    <w:p w:rsidR="002D2B2D" w:rsidRPr="00611597" w:rsidRDefault="002D2B2D" w:rsidP="00440F42">
      <w:pPr>
        <w:pStyle w:val="ListParagraph"/>
        <w:spacing w:before="0" w:after="0" w:line="240" w:lineRule="auto"/>
        <w:rPr>
          <w:rFonts w:ascii="Arial" w:hAnsi="Arial" w:cs="Arial"/>
          <w:lang w:val="ru-RU"/>
        </w:rPr>
      </w:pPr>
    </w:p>
    <w:p w:rsidR="002D2B2D" w:rsidRPr="00611597" w:rsidRDefault="002D2B2D" w:rsidP="00440F42">
      <w:pPr>
        <w:pStyle w:val="ListParagraph"/>
        <w:spacing w:before="0" w:after="0" w:line="240" w:lineRule="auto"/>
        <w:rPr>
          <w:rFonts w:ascii="Arial" w:hAnsi="Arial" w:cs="Arial"/>
          <w:lang w:val="ru-RU"/>
        </w:rPr>
      </w:pPr>
    </w:p>
    <w:p w:rsidR="002D2B2D" w:rsidRDefault="002D2B2D" w:rsidP="00440F42">
      <w:pPr>
        <w:pStyle w:val="ListParagraph"/>
        <w:spacing w:before="0" w:after="0" w:line="240" w:lineRule="auto"/>
        <w:rPr>
          <w:rFonts w:ascii="Arial" w:hAnsi="Arial" w:cs="Arial"/>
          <w:lang w:val="ru-RU"/>
        </w:rPr>
      </w:pPr>
    </w:p>
    <w:p w:rsidR="0059240C" w:rsidRDefault="0059240C" w:rsidP="00440F42">
      <w:pPr>
        <w:pStyle w:val="ListParagraph"/>
        <w:spacing w:before="0" w:after="0" w:line="240" w:lineRule="auto"/>
        <w:rPr>
          <w:rFonts w:ascii="Arial" w:hAnsi="Arial" w:cs="Arial"/>
          <w:lang w:val="ru-RU"/>
        </w:rPr>
      </w:pPr>
    </w:p>
    <w:p w:rsidR="0059240C" w:rsidRPr="00611597" w:rsidRDefault="0059240C" w:rsidP="00440F42">
      <w:pPr>
        <w:pStyle w:val="ListParagraph"/>
        <w:spacing w:before="0" w:after="0" w:line="240" w:lineRule="auto"/>
        <w:rPr>
          <w:rFonts w:ascii="Arial" w:hAnsi="Arial" w:cs="Arial"/>
          <w:lang w:val="ru-RU"/>
        </w:rPr>
      </w:pPr>
    </w:p>
    <w:p w:rsidR="002D2B2D" w:rsidRPr="00611597" w:rsidRDefault="002D2B2D" w:rsidP="00440F42">
      <w:pPr>
        <w:pStyle w:val="ListParagraph"/>
        <w:spacing w:before="0" w:after="0" w:line="240" w:lineRule="auto"/>
        <w:rPr>
          <w:rFonts w:ascii="Arial" w:hAnsi="Arial" w:cs="Arial"/>
          <w:lang w:val="ru-RU"/>
        </w:rPr>
      </w:pPr>
    </w:p>
    <w:p w:rsidR="002D2B2D" w:rsidRPr="00611597" w:rsidRDefault="002D2B2D" w:rsidP="00440F42">
      <w:pPr>
        <w:pStyle w:val="ListParagraph"/>
        <w:spacing w:before="0" w:after="0" w:line="240" w:lineRule="auto"/>
        <w:rPr>
          <w:rFonts w:ascii="Arial" w:hAnsi="Arial" w:cs="Arial"/>
          <w:lang w:val="ru-RU"/>
        </w:rPr>
      </w:pPr>
    </w:p>
    <w:p w:rsidR="002D2B2D" w:rsidRDefault="002D2B2D" w:rsidP="00440F42">
      <w:pPr>
        <w:pStyle w:val="ListParagraph"/>
        <w:spacing w:before="0" w:after="0" w:line="240" w:lineRule="auto"/>
        <w:rPr>
          <w:rFonts w:ascii="Arial" w:hAnsi="Arial" w:cs="Arial"/>
          <w:lang w:val="sr-Latn-RS"/>
        </w:rPr>
      </w:pPr>
    </w:p>
    <w:p w:rsidR="002D2B2D" w:rsidRPr="00611597" w:rsidRDefault="002D2B2D" w:rsidP="00440F42">
      <w:pPr>
        <w:pStyle w:val="ListParagraph"/>
        <w:spacing w:before="0" w:after="0" w:line="240" w:lineRule="auto"/>
        <w:rPr>
          <w:rFonts w:ascii="Arial" w:hAnsi="Arial" w:cs="Arial"/>
          <w:lang w:val="ru-RU"/>
        </w:rPr>
      </w:pPr>
    </w:p>
    <w:p w:rsidR="00321856" w:rsidRPr="000E455D" w:rsidRDefault="00B740FF" w:rsidP="00321856">
      <w:pPr>
        <w:pStyle w:val="KDObrazac"/>
        <w:spacing w:before="0"/>
        <w:rPr>
          <w:lang w:val="sr-Cyrl-RS"/>
        </w:rPr>
      </w:pPr>
      <w:r w:rsidRPr="00611597">
        <w:rPr>
          <w:b w:val="0"/>
          <w:lang w:val="ru-RU"/>
        </w:rPr>
        <w:t xml:space="preserve">                                                                                                </w:t>
      </w:r>
      <w:r w:rsidR="00321856" w:rsidRPr="00611597">
        <w:rPr>
          <w:lang w:val="ru-RU"/>
        </w:rPr>
        <w:t xml:space="preserve">ОБРАЗАЦ </w:t>
      </w:r>
      <w:r w:rsidR="0055135E">
        <w:rPr>
          <w:lang w:val="sr-Cyrl-RS"/>
        </w:rPr>
        <w:t>11</w:t>
      </w:r>
      <w:r w:rsidR="00321856" w:rsidRPr="000E455D">
        <w:rPr>
          <w:lang w:val="sr-Cyrl-RS"/>
        </w:rPr>
        <w:t>.</w:t>
      </w:r>
    </w:p>
    <w:p w:rsidR="00B740FF" w:rsidRPr="000E455D" w:rsidRDefault="00B740FF" w:rsidP="00B740FF">
      <w:pPr>
        <w:jc w:val="center"/>
        <w:rPr>
          <w:rFonts w:cs="Arial"/>
          <w:b/>
          <w:lang w:val="sr-Cyrl-CS"/>
        </w:rPr>
      </w:pPr>
    </w:p>
    <w:p w:rsidR="00B740FF" w:rsidRPr="000E455D" w:rsidRDefault="00B740FF" w:rsidP="00B740FF">
      <w:pPr>
        <w:jc w:val="center"/>
        <w:rPr>
          <w:rFonts w:cs="Arial"/>
          <w:lang w:val="ru-RU"/>
        </w:rPr>
      </w:pPr>
      <w:r w:rsidRPr="000E455D">
        <w:rPr>
          <w:rFonts w:cs="Arial"/>
          <w:b/>
          <w:lang w:val="sr-Cyrl-CS"/>
        </w:rPr>
        <w:t xml:space="preserve">ЗАПИСНИК О ИЗВРШЕНОЈ ИСПОРУЦИ ДОБАРА </w:t>
      </w:r>
    </w:p>
    <w:p w:rsidR="00B740FF" w:rsidRPr="000E455D" w:rsidRDefault="00B740FF" w:rsidP="00B740FF">
      <w:pPr>
        <w:rPr>
          <w:rFonts w:cs="Arial"/>
          <w:lang w:val="ru-RU"/>
        </w:rPr>
      </w:pPr>
    </w:p>
    <w:p w:rsidR="00B740FF" w:rsidRPr="000E455D" w:rsidRDefault="00B740FF" w:rsidP="00B740FF">
      <w:pPr>
        <w:rPr>
          <w:rFonts w:cs="Arial"/>
          <w:lang w:val="ru-RU"/>
        </w:rPr>
      </w:pPr>
      <w:r w:rsidRPr="000E455D">
        <w:rPr>
          <w:rFonts w:cs="Arial"/>
          <w:lang w:val="ru-RU"/>
        </w:rPr>
        <w:tab/>
      </w:r>
      <w:r w:rsidRPr="000E455D">
        <w:rPr>
          <w:rFonts w:cs="Arial"/>
          <w:lang w:val="ru-RU"/>
        </w:rPr>
        <w:tab/>
      </w:r>
      <w:r w:rsidRPr="000E455D">
        <w:rPr>
          <w:rFonts w:cs="Arial"/>
          <w:lang w:val="ru-RU"/>
        </w:rPr>
        <w:tab/>
        <w:t>Датум</w:t>
      </w:r>
      <w:r w:rsidRPr="000E455D">
        <w:rPr>
          <w:rFonts w:cs="Arial"/>
          <w:lang w:val="sr-Cyrl-RS"/>
        </w:rPr>
        <w:t xml:space="preserve"> </w:t>
      </w:r>
      <w:r w:rsidRPr="000E455D">
        <w:rPr>
          <w:rFonts w:cs="Arial"/>
          <w:lang w:val="ru-RU"/>
        </w:rPr>
        <w:t>___________</w:t>
      </w:r>
    </w:p>
    <w:p w:rsidR="00B740FF" w:rsidRPr="000E455D" w:rsidRDefault="00B740FF" w:rsidP="00B740FF">
      <w:pPr>
        <w:ind w:left="1440" w:firstLine="720"/>
        <w:rPr>
          <w:rFonts w:cs="Arial"/>
          <w:lang w:val="ru-RU"/>
        </w:rPr>
      </w:pPr>
    </w:p>
    <w:p w:rsidR="00B740FF" w:rsidRPr="000E455D" w:rsidRDefault="00B740FF" w:rsidP="00B740FF">
      <w:pPr>
        <w:rPr>
          <w:rFonts w:cs="Arial"/>
          <w:lang w:val="ru-RU"/>
        </w:rPr>
      </w:pPr>
      <w:r w:rsidRPr="000E455D">
        <w:rPr>
          <w:rFonts w:cs="Arial"/>
          <w:lang w:val="ru-RU"/>
        </w:rPr>
        <w:tab/>
      </w:r>
      <w:r w:rsidRPr="000E455D">
        <w:rPr>
          <w:rFonts w:cs="Arial"/>
          <w:lang w:val="sr-Cyrl-RS"/>
        </w:rPr>
        <w:t>ПРОДАВАЦ:</w:t>
      </w:r>
      <w:r w:rsidRPr="000E455D">
        <w:rPr>
          <w:rFonts w:cs="Arial"/>
          <w:lang w:val="ru-RU"/>
        </w:rPr>
        <w:tab/>
      </w:r>
      <w:r w:rsidRPr="000E455D">
        <w:rPr>
          <w:rFonts w:cs="Arial"/>
          <w:lang w:val="ru-RU"/>
        </w:rPr>
        <w:tab/>
      </w:r>
      <w:r w:rsidRPr="000E455D">
        <w:rPr>
          <w:rFonts w:cs="Arial"/>
          <w:lang w:val="ru-RU"/>
        </w:rPr>
        <w:tab/>
      </w:r>
      <w:r w:rsidRPr="000E455D">
        <w:rPr>
          <w:rFonts w:cs="Arial"/>
          <w:lang w:val="ru-RU"/>
        </w:rPr>
        <w:tab/>
        <w:t xml:space="preserve">                             КУПАЦ:</w:t>
      </w:r>
    </w:p>
    <w:p w:rsidR="00B740FF" w:rsidRPr="000E455D" w:rsidRDefault="00B740FF" w:rsidP="00B740FF">
      <w:pPr>
        <w:rPr>
          <w:rFonts w:cs="Arial"/>
          <w:lang w:val="sr-Latn-CS"/>
        </w:rPr>
      </w:pPr>
      <w:r w:rsidRPr="000E455D">
        <w:rPr>
          <w:rFonts w:cs="Arial"/>
          <w:lang w:val="sr-Latn-RS"/>
        </w:rPr>
        <w:t xml:space="preserve"> </w:t>
      </w:r>
      <w:r w:rsidRPr="000E455D">
        <w:rPr>
          <w:rFonts w:cs="Arial"/>
          <w:lang w:val="ru-RU"/>
        </w:rPr>
        <w:t>______________________</w:t>
      </w:r>
      <w:r w:rsidR="00B67151" w:rsidRPr="000E455D">
        <w:rPr>
          <w:rFonts w:cs="Arial"/>
          <w:lang w:val="ru-RU"/>
        </w:rPr>
        <w:t>_____                   ________________________</w:t>
      </w:r>
    </w:p>
    <w:p w:rsidR="00B740FF" w:rsidRPr="000E455D" w:rsidRDefault="00B740FF" w:rsidP="00B740FF">
      <w:pPr>
        <w:rPr>
          <w:rFonts w:cs="Arial"/>
          <w:lang w:val="sr-Cyrl-RS"/>
        </w:rPr>
      </w:pPr>
      <w:r w:rsidRPr="000E455D">
        <w:rPr>
          <w:rFonts w:cs="Arial"/>
          <w:lang w:val="sr-Latn-RS"/>
        </w:rPr>
        <w:t xml:space="preserve">    </w:t>
      </w:r>
      <w:r w:rsidRPr="000E455D">
        <w:rPr>
          <w:rFonts w:cs="Arial"/>
          <w:lang w:val="ru-RU"/>
        </w:rPr>
        <w:t xml:space="preserve">(Назив правног  лица)    </w:t>
      </w:r>
      <w:r w:rsidRPr="000E455D">
        <w:rPr>
          <w:rFonts w:cs="Arial"/>
          <w:lang w:val="ru-RU"/>
        </w:rPr>
        <w:tab/>
        <w:t xml:space="preserve">      </w:t>
      </w:r>
      <w:r w:rsidRPr="000E455D">
        <w:rPr>
          <w:rFonts w:cs="Arial"/>
          <w:lang w:val="sr-Latn-RS"/>
        </w:rPr>
        <w:t xml:space="preserve">   </w:t>
      </w:r>
      <w:r w:rsidR="0090505F" w:rsidRPr="000E455D">
        <w:rPr>
          <w:rFonts w:cs="Arial"/>
          <w:lang w:val="sr-Cyrl-CS"/>
        </w:rPr>
        <w:t xml:space="preserve">        </w:t>
      </w:r>
      <w:r w:rsidRPr="000E455D">
        <w:rPr>
          <w:rFonts w:cs="Arial"/>
          <w:lang w:val="sr-Latn-RS"/>
        </w:rPr>
        <w:t xml:space="preserve"> </w:t>
      </w:r>
      <w:r w:rsidRPr="000E455D">
        <w:rPr>
          <w:rFonts w:cs="Arial"/>
          <w:lang w:val="ru-RU"/>
        </w:rPr>
        <w:t xml:space="preserve">(Назив организационог дела </w:t>
      </w:r>
      <w:r w:rsidRPr="000E455D">
        <w:rPr>
          <w:rFonts w:cs="Arial"/>
          <w:lang w:val="sr-Cyrl-RS"/>
        </w:rPr>
        <w:t>ЈП ЕПС)</w:t>
      </w:r>
    </w:p>
    <w:p w:rsidR="00B740FF" w:rsidRPr="000E455D" w:rsidRDefault="00B740FF" w:rsidP="00B740FF">
      <w:pPr>
        <w:rPr>
          <w:rFonts w:cs="Arial"/>
          <w:lang w:val="ru-RU"/>
        </w:rPr>
      </w:pPr>
    </w:p>
    <w:p w:rsidR="00B740FF" w:rsidRPr="000E455D" w:rsidRDefault="00B740FF" w:rsidP="00B740FF">
      <w:pPr>
        <w:rPr>
          <w:rFonts w:cs="Arial"/>
          <w:lang w:val="ru-RU"/>
        </w:rPr>
      </w:pPr>
      <w:r w:rsidRPr="000E455D">
        <w:rPr>
          <w:rFonts w:cs="Arial"/>
          <w:lang w:val="ru-RU"/>
        </w:rPr>
        <w:t xml:space="preserve">___________________________          </w:t>
      </w:r>
      <w:r w:rsidRPr="000E455D">
        <w:rPr>
          <w:rFonts w:cs="Arial"/>
          <w:lang w:val="ru-RU"/>
        </w:rPr>
        <w:tab/>
      </w:r>
      <w:r w:rsidRPr="000E455D">
        <w:rPr>
          <w:rFonts w:cs="Arial"/>
          <w:lang w:val="ru-RU"/>
        </w:rPr>
        <w:tab/>
        <w:t>_____________________________</w:t>
      </w:r>
    </w:p>
    <w:p w:rsidR="00B740FF" w:rsidRPr="000E455D" w:rsidRDefault="00B740FF" w:rsidP="00B740FF">
      <w:pPr>
        <w:rPr>
          <w:rFonts w:cs="Arial"/>
          <w:lang w:val="ru-RU"/>
        </w:rPr>
      </w:pPr>
      <w:r w:rsidRPr="000E455D">
        <w:rPr>
          <w:rFonts w:cs="Arial"/>
          <w:lang w:val="ru-RU"/>
        </w:rPr>
        <w:t xml:space="preserve">   (Адреса правног  лица) </w:t>
      </w:r>
      <w:r w:rsidRPr="000E455D">
        <w:rPr>
          <w:rFonts w:cs="Arial"/>
          <w:lang w:val="ru-RU"/>
        </w:rPr>
        <w:tab/>
      </w:r>
      <w:r w:rsidRPr="000E455D">
        <w:rPr>
          <w:rFonts w:cs="Arial"/>
          <w:lang w:val="ru-RU"/>
        </w:rPr>
        <w:tab/>
        <w:t xml:space="preserve">    </w:t>
      </w:r>
      <w:r w:rsidRPr="000E455D">
        <w:rPr>
          <w:rFonts w:cs="Arial"/>
          <w:lang w:val="sr-Latn-RS"/>
        </w:rPr>
        <w:t xml:space="preserve">   </w:t>
      </w:r>
      <w:r w:rsidR="0090505F" w:rsidRPr="000E455D">
        <w:rPr>
          <w:rFonts w:cs="Arial"/>
          <w:lang w:val="sr-Cyrl-CS"/>
        </w:rPr>
        <w:t xml:space="preserve">         </w:t>
      </w:r>
      <w:r w:rsidRPr="000E455D">
        <w:rPr>
          <w:rFonts w:cs="Arial"/>
          <w:lang w:val="ru-RU"/>
        </w:rPr>
        <w:t xml:space="preserve">(Адреса организационог дела </w:t>
      </w:r>
      <w:r w:rsidRPr="000E455D">
        <w:rPr>
          <w:rFonts w:cs="Arial"/>
          <w:lang w:val="sr-Cyrl-RS"/>
        </w:rPr>
        <w:t>ЈП ЕПС</w:t>
      </w:r>
      <w:r w:rsidRPr="000E455D">
        <w:rPr>
          <w:rFonts w:cs="Arial"/>
          <w:lang w:val="ru-RU"/>
        </w:rPr>
        <w:t>)</w:t>
      </w:r>
    </w:p>
    <w:p w:rsidR="00B740FF" w:rsidRPr="000E455D" w:rsidRDefault="00B740FF" w:rsidP="00B740FF">
      <w:pPr>
        <w:rPr>
          <w:rFonts w:cs="Arial"/>
          <w:lang w:val="ru-RU"/>
        </w:rPr>
      </w:pPr>
    </w:p>
    <w:p w:rsidR="00B740FF" w:rsidRPr="000E455D" w:rsidRDefault="00B740FF" w:rsidP="00B740FF">
      <w:pPr>
        <w:rPr>
          <w:rFonts w:cs="Arial"/>
          <w:lang w:val="ru-RU"/>
        </w:rPr>
      </w:pPr>
    </w:p>
    <w:p w:rsidR="00B740FF" w:rsidRPr="000E455D" w:rsidRDefault="00B740FF" w:rsidP="00B740FF">
      <w:pPr>
        <w:rPr>
          <w:rFonts w:cs="Arial"/>
          <w:lang w:val="sr-Cyrl-RS"/>
        </w:rPr>
      </w:pPr>
      <w:r w:rsidRPr="000E455D">
        <w:rPr>
          <w:rFonts w:cs="Arial"/>
          <w:lang w:val="ru-RU"/>
        </w:rPr>
        <w:t>Број Уговора/Датум:      __________________________________________</w:t>
      </w:r>
    </w:p>
    <w:p w:rsidR="00B740FF" w:rsidRPr="000E455D" w:rsidRDefault="00B740FF" w:rsidP="00B740FF">
      <w:pPr>
        <w:rPr>
          <w:rFonts w:cs="Arial"/>
          <w:lang w:val="ru-RU"/>
        </w:rPr>
      </w:pPr>
      <w:r w:rsidRPr="000E455D">
        <w:rPr>
          <w:rFonts w:cs="Arial"/>
          <w:lang w:val="ru-RU"/>
        </w:rPr>
        <w:t>Број налога за набавку:  ____</w:t>
      </w:r>
      <w:r w:rsidR="001931BC" w:rsidRPr="000E455D">
        <w:rPr>
          <w:rFonts w:cs="Arial"/>
          <w:lang w:val="ru-RU"/>
        </w:rPr>
        <w:t>____</w:t>
      </w:r>
      <w:r w:rsidRPr="000E455D">
        <w:rPr>
          <w:rFonts w:cs="Arial"/>
          <w:lang w:val="ru-RU"/>
        </w:rPr>
        <w:t>____________________</w:t>
      </w:r>
    </w:p>
    <w:p w:rsidR="00B740FF" w:rsidRPr="000E455D" w:rsidRDefault="00B740FF" w:rsidP="00B740FF">
      <w:pPr>
        <w:rPr>
          <w:rFonts w:cs="Arial"/>
          <w:lang w:val="ru-RU"/>
        </w:rPr>
      </w:pPr>
      <w:r w:rsidRPr="000E455D">
        <w:rPr>
          <w:rFonts w:cs="Arial"/>
          <w:lang w:val="ru-RU"/>
        </w:rPr>
        <w:t xml:space="preserve">Место трошка </w:t>
      </w:r>
      <w:r w:rsidRPr="000E455D">
        <w:rPr>
          <w:rFonts w:cs="Arial"/>
          <w:vertAlign w:val="superscript"/>
          <w:lang w:val="ru-RU"/>
        </w:rPr>
        <w:t>1</w:t>
      </w:r>
      <w:r w:rsidRPr="000E455D">
        <w:rPr>
          <w:rFonts w:cs="Arial"/>
          <w:lang w:val="ru-RU"/>
        </w:rPr>
        <w:t>:  _________________________</w:t>
      </w:r>
      <w:r w:rsidR="001931BC" w:rsidRPr="000E455D">
        <w:rPr>
          <w:rFonts w:cs="Arial"/>
          <w:lang w:val="ru-RU"/>
        </w:rPr>
        <w:t>____________________</w:t>
      </w:r>
      <w:r w:rsidRPr="000E455D">
        <w:rPr>
          <w:rFonts w:cs="Arial"/>
          <w:lang w:val="ru-RU"/>
        </w:rPr>
        <w:t>_</w:t>
      </w:r>
    </w:p>
    <w:p w:rsidR="00B740FF" w:rsidRPr="000E455D" w:rsidRDefault="00B740FF" w:rsidP="00B740FF">
      <w:pPr>
        <w:rPr>
          <w:rFonts w:cs="Arial"/>
          <w:lang w:val="ru-RU"/>
        </w:rPr>
      </w:pPr>
      <w:r w:rsidRPr="000E455D">
        <w:rPr>
          <w:rFonts w:cs="Arial"/>
          <w:lang w:val="ru-RU"/>
        </w:rPr>
        <w:t>Објекат: ______________________________________________________</w:t>
      </w:r>
    </w:p>
    <w:p w:rsidR="00B740FF" w:rsidRPr="000E455D" w:rsidRDefault="00B740FF" w:rsidP="00B740FF">
      <w:pPr>
        <w:ind w:left="426"/>
        <w:rPr>
          <w:rFonts w:cs="Arial"/>
          <w:b/>
          <w:lang w:val="ru-RU"/>
        </w:rPr>
      </w:pPr>
    </w:p>
    <w:p w:rsidR="00B740FF" w:rsidRPr="000E455D" w:rsidRDefault="00B740FF" w:rsidP="00B740FF">
      <w:pPr>
        <w:ind w:left="426"/>
        <w:rPr>
          <w:rFonts w:cs="Arial"/>
          <w:lang w:val="ru-RU"/>
        </w:rPr>
      </w:pPr>
      <w:r w:rsidRPr="000E455D">
        <w:rPr>
          <w:rFonts w:cs="Arial"/>
          <w:b/>
          <w:lang w:val="ru-RU"/>
        </w:rPr>
        <w:t>А</w:t>
      </w:r>
      <w:r w:rsidRPr="000E455D">
        <w:rPr>
          <w:rFonts w:cs="Arial"/>
          <w:lang w:val="ru-RU"/>
        </w:rPr>
        <w:t xml:space="preserve">) ДЕТАЉНА СПЕЦИФИКАЦИЈА </w:t>
      </w:r>
      <w:r w:rsidR="00C14BC7" w:rsidRPr="000E455D">
        <w:rPr>
          <w:rFonts w:cs="Arial"/>
          <w:lang w:val="ru-RU"/>
        </w:rPr>
        <w:t>ДОБАРА</w:t>
      </w:r>
      <w:r w:rsidRPr="000E455D">
        <w:rPr>
          <w:rFonts w:cs="Arial"/>
          <w:lang w:val="ru-RU"/>
        </w:rPr>
        <w:t xml:space="preserve">: </w:t>
      </w:r>
    </w:p>
    <w:p w:rsidR="00B740FF" w:rsidRPr="000E455D" w:rsidRDefault="00B740FF" w:rsidP="00B740FF">
      <w:pPr>
        <w:rPr>
          <w:rFonts w:cs="Arial"/>
          <w:lang w:val="ru-RU"/>
        </w:rPr>
      </w:pPr>
    </w:p>
    <w:p w:rsidR="00B740FF" w:rsidRPr="000E455D" w:rsidRDefault="00B740FF" w:rsidP="00B740FF">
      <w:pPr>
        <w:rPr>
          <w:rFonts w:cs="Arial"/>
          <w:lang w:val="ru-RU"/>
        </w:rPr>
      </w:pPr>
      <w:r w:rsidRPr="000E455D">
        <w:rPr>
          <w:rFonts w:cs="Arial"/>
          <w:lang w:val="ru-RU"/>
        </w:rPr>
        <w:t xml:space="preserve">Укупна вредност испоручених добара по спецификацији (без ПДВ-а) </w:t>
      </w:r>
    </w:p>
    <w:tbl>
      <w:tblPr>
        <w:tblW w:w="0" w:type="auto"/>
        <w:tblLook w:val="04A0" w:firstRow="1" w:lastRow="0" w:firstColumn="1" w:lastColumn="0" w:noHBand="0" w:noVBand="1"/>
      </w:tblPr>
      <w:tblGrid>
        <w:gridCol w:w="7966"/>
        <w:gridCol w:w="1063"/>
      </w:tblGrid>
      <w:tr w:rsidR="000E455D" w:rsidRPr="000E455D" w:rsidTr="00B740FF">
        <w:tc>
          <w:tcPr>
            <w:tcW w:w="7966" w:type="dxa"/>
            <w:tcBorders>
              <w:top w:val="nil"/>
              <w:left w:val="nil"/>
              <w:bottom w:val="single" w:sz="4" w:space="0" w:color="auto"/>
              <w:right w:val="nil"/>
            </w:tcBorders>
            <w:vAlign w:val="center"/>
          </w:tcPr>
          <w:p w:rsidR="00B740FF" w:rsidRPr="000E455D" w:rsidRDefault="00B740FF">
            <w:pPr>
              <w:tabs>
                <w:tab w:val="left" w:pos="420"/>
              </w:tabs>
              <w:spacing w:line="256" w:lineRule="auto"/>
              <w:rPr>
                <w:rFonts w:cs="Arial"/>
                <w:lang w:val="sr-Cyrl-CS"/>
              </w:rPr>
            </w:pPr>
            <w:r w:rsidRPr="000E455D">
              <w:rPr>
                <w:rFonts w:cs="Arial"/>
                <w:lang w:val="sr-Cyrl-CS"/>
              </w:rPr>
              <w:t xml:space="preserve">ПРИЛОГ: НАЛОГ ЗА НАБАВКУ (садржи предмет, рок, количину, јед.мере, јед.цену без ПДВ-а, укупну цену без ПДВ-а, укупан износ без ПДВ-а) </w:t>
            </w:r>
          </w:p>
          <w:p w:rsidR="00B740FF" w:rsidRPr="000E455D" w:rsidRDefault="00B740FF">
            <w:pPr>
              <w:spacing w:line="256" w:lineRule="auto"/>
              <w:rPr>
                <w:rFonts w:cs="Arial"/>
                <w:lang w:val="sr-Cyrl-CS"/>
              </w:rPr>
            </w:pPr>
            <w:r w:rsidRPr="000E455D">
              <w:rPr>
                <w:rFonts w:cs="Arial"/>
                <w:lang w:val="sr-Cyrl-CS"/>
              </w:rPr>
              <w:t>Предмет уговора одговара траженим техничким карактеристикама.</w:t>
            </w:r>
          </w:p>
        </w:tc>
        <w:tc>
          <w:tcPr>
            <w:tcW w:w="1063" w:type="dxa"/>
            <w:tcBorders>
              <w:top w:val="nil"/>
              <w:left w:val="nil"/>
              <w:bottom w:val="single" w:sz="4" w:space="0" w:color="auto"/>
              <w:right w:val="nil"/>
            </w:tcBorders>
            <w:vAlign w:val="center"/>
          </w:tcPr>
          <w:p w:rsidR="00B740FF" w:rsidRPr="000E455D" w:rsidRDefault="00B740FF">
            <w:pPr>
              <w:spacing w:line="256" w:lineRule="auto"/>
              <w:rPr>
                <w:rFonts w:cs="Arial"/>
                <w:lang w:val="sr-Cyrl-CS"/>
              </w:rPr>
            </w:pPr>
          </w:p>
          <w:p w:rsidR="00B740FF" w:rsidRPr="000E455D" w:rsidRDefault="00B740FF">
            <w:pPr>
              <w:spacing w:line="256" w:lineRule="auto"/>
              <w:rPr>
                <w:rFonts w:cs="Arial"/>
                <w:lang w:val="sr-Cyrl-CS"/>
              </w:rPr>
            </w:pPr>
          </w:p>
          <w:p w:rsidR="00B740FF" w:rsidRPr="000E455D" w:rsidRDefault="00B740FF">
            <w:pPr>
              <w:spacing w:line="256" w:lineRule="auto"/>
              <w:rPr>
                <w:rFonts w:cs="Arial"/>
                <w:lang w:val="sr-Cyrl-CS"/>
              </w:rPr>
            </w:pPr>
          </w:p>
          <w:p w:rsidR="00B740FF" w:rsidRPr="000E455D" w:rsidRDefault="00B740FF">
            <w:pPr>
              <w:spacing w:line="256" w:lineRule="auto"/>
              <w:rPr>
                <w:rFonts w:cs="Arial"/>
                <w:lang w:val="sr-Cyrl-CS"/>
              </w:rPr>
            </w:pPr>
            <w:r w:rsidRPr="000E455D">
              <w:rPr>
                <w:rFonts w:cs="Arial"/>
                <w:lang w:val="sr-Cyrl-CS"/>
              </w:rPr>
              <w:t>□ ДА</w:t>
            </w:r>
          </w:p>
          <w:p w:rsidR="00B740FF" w:rsidRPr="000E455D" w:rsidRDefault="00B740FF">
            <w:pPr>
              <w:spacing w:line="256" w:lineRule="auto"/>
              <w:rPr>
                <w:rFonts w:cs="Arial"/>
                <w:lang w:val="sr-Cyrl-CS"/>
              </w:rPr>
            </w:pPr>
            <w:r w:rsidRPr="000E455D">
              <w:rPr>
                <w:rFonts w:cs="Arial"/>
                <w:lang w:val="sr-Cyrl-CS"/>
              </w:rPr>
              <w:t>□ НЕ</w:t>
            </w:r>
          </w:p>
        </w:tc>
      </w:tr>
      <w:tr w:rsidR="00B740FF" w:rsidRPr="000E455D" w:rsidTr="00B740FF">
        <w:tc>
          <w:tcPr>
            <w:tcW w:w="7966" w:type="dxa"/>
            <w:tcBorders>
              <w:top w:val="single" w:sz="4" w:space="0" w:color="auto"/>
              <w:left w:val="nil"/>
              <w:bottom w:val="single" w:sz="4" w:space="0" w:color="auto"/>
              <w:right w:val="nil"/>
            </w:tcBorders>
            <w:vAlign w:val="center"/>
            <w:hideMark/>
          </w:tcPr>
          <w:p w:rsidR="00B740FF" w:rsidRPr="000E455D" w:rsidRDefault="00B740FF">
            <w:pPr>
              <w:spacing w:line="256" w:lineRule="auto"/>
              <w:rPr>
                <w:rFonts w:cs="Arial"/>
                <w:lang w:val="sr-Cyrl-CS"/>
              </w:rPr>
            </w:pPr>
            <w:r w:rsidRPr="000E455D">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B740FF" w:rsidRPr="000E455D" w:rsidRDefault="00B740FF">
            <w:pPr>
              <w:spacing w:line="256" w:lineRule="auto"/>
              <w:rPr>
                <w:rFonts w:cs="Arial"/>
                <w:lang w:val="sr-Cyrl-CS"/>
              </w:rPr>
            </w:pPr>
            <w:r w:rsidRPr="000E455D">
              <w:rPr>
                <w:rFonts w:cs="Arial"/>
                <w:lang w:val="sr-Cyrl-CS"/>
              </w:rPr>
              <w:t>□ ДА</w:t>
            </w:r>
          </w:p>
          <w:p w:rsidR="00B740FF" w:rsidRPr="000E455D" w:rsidRDefault="00B740FF">
            <w:pPr>
              <w:spacing w:line="256" w:lineRule="auto"/>
              <w:rPr>
                <w:rFonts w:cs="Arial"/>
                <w:lang w:val="sr-Cyrl-CS"/>
              </w:rPr>
            </w:pPr>
            <w:r w:rsidRPr="000E455D">
              <w:rPr>
                <w:rFonts w:cs="Arial"/>
                <w:lang w:val="sr-Cyrl-CS"/>
              </w:rPr>
              <w:t>□ НЕ</w:t>
            </w:r>
          </w:p>
        </w:tc>
      </w:tr>
    </w:tbl>
    <w:p w:rsidR="00B740FF" w:rsidRPr="000E455D" w:rsidRDefault="00B740FF" w:rsidP="00B740FF">
      <w:pPr>
        <w:rPr>
          <w:rFonts w:cs="Arial"/>
          <w:lang w:val="sr-Cyrl-CS"/>
        </w:rPr>
      </w:pPr>
    </w:p>
    <w:p w:rsidR="00B740FF" w:rsidRPr="000E455D" w:rsidRDefault="00B740FF" w:rsidP="00B740FF">
      <w:pPr>
        <w:rPr>
          <w:rFonts w:cs="Arial"/>
          <w:lang w:val="sr-Cyrl-CS"/>
        </w:rPr>
      </w:pPr>
      <w:r w:rsidRPr="000E455D">
        <w:rPr>
          <w:rFonts w:cs="Arial"/>
          <w:lang w:val="sr-Cyrl-CS"/>
        </w:rPr>
        <w:t>Укупан број позиција из спецификације:                            Број улаза:</w:t>
      </w:r>
    </w:p>
    <w:p w:rsidR="00B740FF" w:rsidRPr="000E455D" w:rsidRDefault="00B740FF" w:rsidP="00B740FF">
      <w:pPr>
        <w:rPr>
          <w:rFonts w:cs="Arial"/>
          <w:lang w:val="sr-Cyrl-CS"/>
        </w:rPr>
      </w:pPr>
      <w:r w:rsidRPr="000E455D">
        <w:rPr>
          <w:rFonts w:cs="Arial"/>
          <w:lang w:val="sr-Cyrl-CS"/>
        </w:rPr>
        <w:lastRenderedPageBreak/>
        <w:t>___________________________________________________________________</w:t>
      </w:r>
    </w:p>
    <w:p w:rsidR="00B740FF" w:rsidRPr="000E455D" w:rsidRDefault="00B740FF" w:rsidP="00B740FF">
      <w:pPr>
        <w:rPr>
          <w:rFonts w:cs="Arial"/>
          <w:lang w:val="sr-Cyrl-CS"/>
        </w:rPr>
      </w:pPr>
    </w:p>
    <w:p w:rsidR="00B740FF" w:rsidRPr="000E455D" w:rsidRDefault="00B740FF" w:rsidP="00B740FF">
      <w:pPr>
        <w:rPr>
          <w:rFonts w:cs="Arial"/>
          <w:lang w:val="sr-Cyrl-CS"/>
        </w:rPr>
      </w:pPr>
      <w:r w:rsidRPr="000E455D">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B740FF" w:rsidRPr="000E455D" w:rsidRDefault="00B740FF" w:rsidP="00B740FF">
      <w:pPr>
        <w:jc w:val="center"/>
        <w:rPr>
          <w:rFonts w:cs="Arial"/>
          <w:lang w:val="sr-Cyrl-CS"/>
        </w:rPr>
      </w:pPr>
    </w:p>
    <w:p w:rsidR="00B740FF" w:rsidRPr="000E455D" w:rsidRDefault="00B740FF" w:rsidP="00D964D8">
      <w:pPr>
        <w:rPr>
          <w:rFonts w:cs="Arial"/>
          <w:lang w:val="sr-Cyrl-CS"/>
        </w:rPr>
      </w:pPr>
      <w:r w:rsidRPr="000E455D">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B740FF" w:rsidRPr="000E455D" w:rsidRDefault="00B740FF" w:rsidP="00B740FF">
      <w:pPr>
        <w:rPr>
          <w:rFonts w:cs="Arial"/>
          <w:lang w:val="ru-RU"/>
        </w:rPr>
      </w:pPr>
    </w:p>
    <w:p w:rsidR="00B740FF" w:rsidRPr="000E455D" w:rsidRDefault="00B740FF" w:rsidP="00B740FF">
      <w:pPr>
        <w:rPr>
          <w:rFonts w:cs="Arial"/>
          <w:lang w:val="ru-RU"/>
        </w:rPr>
      </w:pPr>
    </w:p>
    <w:p w:rsidR="00B740FF" w:rsidRPr="000E455D" w:rsidRDefault="00B740FF" w:rsidP="00B740FF">
      <w:pPr>
        <w:rPr>
          <w:rFonts w:cs="Arial"/>
          <w:lang w:val="ru-RU"/>
        </w:rPr>
      </w:pPr>
      <w:r w:rsidRPr="000E455D">
        <w:rPr>
          <w:rFonts w:cs="Arial"/>
          <w:lang w:val="ru-RU"/>
        </w:rPr>
        <w:t>Б) Да су добра испору</w:t>
      </w:r>
      <w:r w:rsidR="00D964D8" w:rsidRPr="000E455D">
        <w:rPr>
          <w:rFonts w:cs="Arial"/>
          <w:lang w:val="ru-RU"/>
        </w:rPr>
        <w:t>чена</w:t>
      </w:r>
      <w:r w:rsidRPr="000E455D">
        <w:rPr>
          <w:rFonts w:cs="Arial"/>
          <w:lang w:val="ru-RU"/>
        </w:rPr>
        <w:t xml:space="preserve"> у обиму, квалитету, уговореном року и сагласно уговору потврђују:</w:t>
      </w:r>
    </w:p>
    <w:p w:rsidR="00B740FF" w:rsidRPr="000E455D" w:rsidRDefault="00B740FF" w:rsidP="00B740FF">
      <w:pPr>
        <w:rPr>
          <w:rFonts w:cs="Arial"/>
          <w:lang w:val="ru-RU"/>
        </w:rPr>
      </w:pPr>
    </w:p>
    <w:p w:rsidR="00B740FF" w:rsidRPr="000E455D" w:rsidRDefault="00B740FF" w:rsidP="00B740FF">
      <w:pPr>
        <w:rPr>
          <w:rFonts w:cs="Arial"/>
          <w:vertAlign w:val="superscript"/>
          <w:lang w:val="ru-RU"/>
        </w:rPr>
      </w:pPr>
      <w:r w:rsidRPr="000E455D">
        <w:rPr>
          <w:rFonts w:cs="Arial"/>
          <w:lang w:val="ru-RU"/>
        </w:rPr>
        <w:t xml:space="preserve">    </w:t>
      </w:r>
      <w:r w:rsidR="00D964D8" w:rsidRPr="000E455D">
        <w:rPr>
          <w:rFonts w:cs="Arial"/>
          <w:lang w:val="ru-RU"/>
        </w:rPr>
        <w:t xml:space="preserve">             </w:t>
      </w:r>
      <w:r w:rsidRPr="000E455D">
        <w:rPr>
          <w:rFonts w:cs="Arial"/>
          <w:lang w:val="ru-RU"/>
        </w:rPr>
        <w:t>ПРОДАВАЦ:</w:t>
      </w:r>
      <w:r w:rsidRPr="000E455D">
        <w:rPr>
          <w:rFonts w:cs="Arial"/>
          <w:lang w:val="ru-RU"/>
        </w:rPr>
        <w:tab/>
        <w:t xml:space="preserve">                       </w:t>
      </w:r>
      <w:r w:rsidR="00D964D8" w:rsidRPr="000E455D">
        <w:rPr>
          <w:rFonts w:cs="Arial"/>
          <w:lang w:val="ru-RU"/>
        </w:rPr>
        <w:t xml:space="preserve">                                </w:t>
      </w:r>
      <w:r w:rsidRPr="000E455D">
        <w:rPr>
          <w:rFonts w:cs="Arial"/>
          <w:lang w:val="ru-RU"/>
        </w:rPr>
        <w:t xml:space="preserve"> КУПАЦ:</w:t>
      </w:r>
      <w:r w:rsidR="00C14BC7" w:rsidRPr="000E455D">
        <w:rPr>
          <w:rFonts w:cs="Arial"/>
          <w:lang w:val="ru-RU"/>
        </w:rPr>
        <w:t xml:space="preserve">                 </w:t>
      </w:r>
      <w:r w:rsidRPr="000E455D">
        <w:rPr>
          <w:rFonts w:cs="Arial"/>
          <w:lang w:val="ru-RU"/>
        </w:rPr>
        <w:t xml:space="preserve">  </w:t>
      </w:r>
    </w:p>
    <w:p w:rsidR="00B740FF" w:rsidRPr="000E455D" w:rsidRDefault="00B740FF" w:rsidP="00B740FF">
      <w:pPr>
        <w:rPr>
          <w:rFonts w:cs="Arial"/>
          <w:lang w:val="ru-RU"/>
        </w:rPr>
      </w:pPr>
    </w:p>
    <w:p w:rsidR="00B740FF" w:rsidRPr="00611597" w:rsidRDefault="00D964D8" w:rsidP="00B740FF">
      <w:pPr>
        <w:rPr>
          <w:rFonts w:cs="Arial"/>
          <w:lang w:val="ru-RU"/>
        </w:rPr>
      </w:pPr>
      <w:r w:rsidRPr="000E455D">
        <w:rPr>
          <w:rFonts w:cs="Arial"/>
          <w:lang w:val="ru-RU"/>
        </w:rPr>
        <w:t xml:space="preserve">          </w:t>
      </w:r>
      <w:r w:rsidR="00B740FF" w:rsidRPr="000E455D">
        <w:rPr>
          <w:rFonts w:cs="Arial"/>
          <w:lang w:val="ru-RU"/>
        </w:rPr>
        <w:t>____________________</w:t>
      </w:r>
      <w:r w:rsidR="00B740FF" w:rsidRPr="000E455D">
        <w:rPr>
          <w:rFonts w:cs="Arial"/>
          <w:lang w:val="ru-RU"/>
        </w:rPr>
        <w:tab/>
      </w:r>
      <w:r w:rsidRPr="000E455D">
        <w:rPr>
          <w:rFonts w:cs="Arial"/>
          <w:lang w:val="ru-RU"/>
        </w:rPr>
        <w:t xml:space="preserve">                                 </w:t>
      </w:r>
      <w:r w:rsidR="00B740FF" w:rsidRPr="000E455D">
        <w:rPr>
          <w:rFonts w:cs="Arial"/>
          <w:lang w:val="ru-RU"/>
        </w:rPr>
        <w:t xml:space="preserve">____________________   </w:t>
      </w:r>
    </w:p>
    <w:p w:rsidR="00B740FF" w:rsidRPr="000E455D" w:rsidRDefault="00B740FF" w:rsidP="00B740FF">
      <w:pPr>
        <w:rPr>
          <w:rFonts w:cs="Arial"/>
          <w:lang w:val="ru-RU"/>
        </w:rPr>
      </w:pPr>
      <w:r w:rsidRPr="000E455D">
        <w:rPr>
          <w:rFonts w:cs="Arial"/>
          <w:lang w:val="ru-RU"/>
        </w:rPr>
        <w:t xml:space="preserve">  </w:t>
      </w:r>
      <w:r w:rsidR="00D964D8" w:rsidRPr="000E455D">
        <w:rPr>
          <w:rFonts w:cs="Arial"/>
          <w:lang w:val="ru-RU"/>
        </w:rPr>
        <w:t xml:space="preserve">            </w:t>
      </w:r>
      <w:r w:rsidRPr="000E455D">
        <w:rPr>
          <w:rFonts w:cs="Arial"/>
          <w:lang w:val="ru-RU"/>
        </w:rPr>
        <w:t xml:space="preserve">  (Име и презиме)</w:t>
      </w:r>
      <w:r w:rsidRPr="000E455D">
        <w:rPr>
          <w:rFonts w:cs="Arial"/>
          <w:lang w:val="ru-RU"/>
        </w:rPr>
        <w:tab/>
      </w:r>
      <w:r w:rsidRPr="000E455D">
        <w:rPr>
          <w:rFonts w:cs="Arial"/>
          <w:lang w:val="ru-RU"/>
        </w:rPr>
        <w:tab/>
      </w:r>
      <w:r w:rsidR="00D964D8" w:rsidRPr="000E455D">
        <w:rPr>
          <w:rFonts w:cs="Arial"/>
          <w:lang w:val="ru-RU"/>
        </w:rPr>
        <w:t xml:space="preserve">                              (Име и презиме)</w:t>
      </w:r>
    </w:p>
    <w:p w:rsidR="00B740FF" w:rsidRPr="000E455D" w:rsidRDefault="00B740FF" w:rsidP="00B740FF">
      <w:pPr>
        <w:rPr>
          <w:rFonts w:cs="Arial"/>
          <w:lang w:val="ru-RU"/>
        </w:rPr>
      </w:pPr>
      <w:r w:rsidRPr="00611597">
        <w:rPr>
          <w:rFonts w:cs="Arial"/>
          <w:lang w:val="ru-RU"/>
        </w:rPr>
        <w:t xml:space="preserve">                                                      </w:t>
      </w:r>
    </w:p>
    <w:p w:rsidR="00B740FF" w:rsidRPr="00611597" w:rsidRDefault="00D964D8" w:rsidP="00B740FF">
      <w:pPr>
        <w:rPr>
          <w:rFonts w:cs="Arial"/>
          <w:lang w:val="ru-RU"/>
        </w:rPr>
      </w:pPr>
      <w:r w:rsidRPr="000E455D">
        <w:rPr>
          <w:rFonts w:cs="Arial"/>
          <w:lang w:val="ru-RU"/>
        </w:rPr>
        <w:t xml:space="preserve">             </w:t>
      </w:r>
      <w:r w:rsidR="00B740FF" w:rsidRPr="000E455D">
        <w:rPr>
          <w:rFonts w:cs="Arial"/>
          <w:lang w:val="ru-RU"/>
        </w:rPr>
        <w:t>____________________</w:t>
      </w:r>
      <w:r w:rsidR="00B740FF" w:rsidRPr="000E455D">
        <w:rPr>
          <w:rFonts w:cs="Arial"/>
          <w:lang w:val="ru-RU"/>
        </w:rPr>
        <w:tab/>
      </w:r>
      <w:r w:rsidRPr="000E455D">
        <w:rPr>
          <w:rFonts w:cs="Arial"/>
          <w:lang w:val="ru-RU"/>
        </w:rPr>
        <w:t xml:space="preserve">                                  </w:t>
      </w:r>
      <w:r w:rsidR="00B740FF" w:rsidRPr="000E455D">
        <w:rPr>
          <w:rFonts w:cs="Arial"/>
          <w:lang w:val="ru-RU"/>
        </w:rPr>
        <w:t>_____________________</w:t>
      </w:r>
      <w:r w:rsidR="00B740FF" w:rsidRPr="00611597">
        <w:rPr>
          <w:rFonts w:cs="Arial"/>
          <w:lang w:val="ru-RU"/>
        </w:rPr>
        <w:t xml:space="preserve">    </w:t>
      </w:r>
    </w:p>
    <w:p w:rsidR="00B740FF" w:rsidRPr="000E455D" w:rsidRDefault="00B740FF" w:rsidP="00B740FF">
      <w:pPr>
        <w:rPr>
          <w:rFonts w:cs="Arial"/>
          <w:lang w:val="ru-RU"/>
        </w:rPr>
      </w:pPr>
      <w:r w:rsidRPr="000E455D">
        <w:rPr>
          <w:rFonts w:cs="Arial"/>
          <w:lang w:val="ru-RU"/>
        </w:rPr>
        <w:t xml:space="preserve">   </w:t>
      </w:r>
      <w:r w:rsidR="00D964D8" w:rsidRPr="000E455D">
        <w:rPr>
          <w:rFonts w:cs="Arial"/>
          <w:lang w:val="ru-RU"/>
        </w:rPr>
        <w:t xml:space="preserve">                     </w:t>
      </w:r>
      <w:r w:rsidRPr="000E455D">
        <w:rPr>
          <w:rFonts w:cs="Arial"/>
          <w:lang w:val="ru-RU"/>
        </w:rPr>
        <w:t xml:space="preserve"> (Потпис)</w:t>
      </w:r>
      <w:r w:rsidRPr="000E455D">
        <w:rPr>
          <w:rFonts w:cs="Arial"/>
          <w:lang w:val="ru-RU"/>
        </w:rPr>
        <w:tab/>
      </w:r>
      <w:r w:rsidRPr="000E455D">
        <w:rPr>
          <w:rFonts w:cs="Arial"/>
          <w:lang w:val="ru-RU"/>
        </w:rPr>
        <w:tab/>
      </w:r>
      <w:r w:rsidRPr="000E455D">
        <w:rPr>
          <w:rFonts w:cs="Arial"/>
          <w:lang w:val="ru-RU"/>
        </w:rPr>
        <w:tab/>
        <w:t xml:space="preserve">      </w:t>
      </w:r>
      <w:r w:rsidR="00D964D8" w:rsidRPr="000E455D">
        <w:rPr>
          <w:rFonts w:cs="Arial"/>
          <w:lang w:val="ru-RU"/>
        </w:rPr>
        <w:t xml:space="preserve">                               </w:t>
      </w:r>
      <w:r w:rsidRPr="000E455D">
        <w:rPr>
          <w:rFonts w:cs="Arial"/>
          <w:lang w:val="ru-RU"/>
        </w:rPr>
        <w:t xml:space="preserve">  (Потпис)</w:t>
      </w:r>
      <w:r w:rsidRPr="00611597">
        <w:rPr>
          <w:rFonts w:cs="Arial"/>
          <w:lang w:val="ru-RU"/>
        </w:rPr>
        <w:t xml:space="preserve">        </w:t>
      </w:r>
      <w:r w:rsidRPr="000E455D">
        <w:rPr>
          <w:rFonts w:cs="Arial"/>
          <w:lang w:val="ru-RU"/>
        </w:rPr>
        <w:t xml:space="preserve">  </w:t>
      </w:r>
      <w:r w:rsidRPr="00611597">
        <w:rPr>
          <w:rFonts w:cs="Arial"/>
          <w:lang w:val="ru-RU"/>
        </w:rPr>
        <w:t xml:space="preserve">                </w:t>
      </w:r>
    </w:p>
    <w:p w:rsidR="00B740FF" w:rsidRPr="00611597" w:rsidRDefault="00B740FF" w:rsidP="00B740FF">
      <w:pPr>
        <w:ind w:left="-284"/>
        <w:rPr>
          <w:rFonts w:cs="Arial"/>
          <w:lang w:val="ru-RU"/>
        </w:rPr>
      </w:pPr>
    </w:p>
    <w:p w:rsidR="00B740FF" w:rsidRPr="000E455D" w:rsidRDefault="00B740FF" w:rsidP="00B740FF">
      <w:pPr>
        <w:rPr>
          <w:rFonts w:cs="Arial"/>
          <w:lang w:val="ru-RU"/>
        </w:rPr>
      </w:pPr>
      <w:r w:rsidRPr="000E455D">
        <w:rPr>
          <w:rFonts w:cs="Arial"/>
          <w:vertAlign w:val="superscript"/>
          <w:lang w:val="ru-RU"/>
        </w:rPr>
        <w:t>1)</w:t>
      </w:r>
      <w:r w:rsidRPr="000E455D">
        <w:rPr>
          <w:rFonts w:cs="Arial"/>
          <w:lang w:val="ru-RU"/>
        </w:rPr>
        <w:t xml:space="preserve">  у случају да се добра/услуга/радови односи на већи број МТ, уз Записник приложити посебну спецификацију по МТ</w:t>
      </w:r>
    </w:p>
    <w:p w:rsidR="00B740FF" w:rsidRPr="00611597" w:rsidRDefault="00B740FF" w:rsidP="00B740FF">
      <w:pPr>
        <w:rPr>
          <w:rFonts w:cs="Arial"/>
          <w:lang w:val="ru-RU"/>
        </w:rPr>
      </w:pPr>
      <w:r w:rsidRPr="000E455D">
        <w:rPr>
          <w:rFonts w:cs="Arial"/>
          <w:vertAlign w:val="superscript"/>
          <w:lang w:val="ru-RU"/>
        </w:rPr>
        <w:t>2)</w:t>
      </w:r>
      <w:r w:rsidRPr="000E455D">
        <w:rPr>
          <w:rFonts w:cs="Arial"/>
          <w:lang w:val="ru-RU"/>
        </w:rPr>
        <w:t xml:space="preserve">   потписује и печатира Надзорни орган за услуге инвестиционих пројеката</w:t>
      </w:r>
    </w:p>
    <w:p w:rsidR="00B740FF" w:rsidRPr="000E455D" w:rsidRDefault="00B740FF" w:rsidP="00D76660">
      <w:pPr>
        <w:rPr>
          <w:rFonts w:cs="Arial"/>
          <w:i/>
          <w:lang w:val="sr-Cyrl-CS"/>
        </w:rPr>
      </w:pPr>
      <w:r w:rsidRPr="000E455D">
        <w:rPr>
          <w:rFonts w:cs="Arial"/>
          <w:i/>
          <w:lang w:val="sr-Cyrl-CS"/>
        </w:rPr>
        <w:t>Појашњења:</w:t>
      </w:r>
    </w:p>
    <w:p w:rsidR="00B740FF" w:rsidRPr="000E455D" w:rsidRDefault="00D76660" w:rsidP="00D76660">
      <w:pPr>
        <w:spacing w:before="0"/>
        <w:rPr>
          <w:rFonts w:cs="Arial"/>
          <w:i/>
          <w:lang w:val="sr-Cyrl-CS"/>
        </w:rPr>
      </w:pPr>
      <w:r w:rsidRPr="000E455D">
        <w:rPr>
          <w:rFonts w:cs="Arial"/>
          <w:i/>
          <w:lang w:val="sr-Cyrl-CS"/>
        </w:rPr>
        <w:t xml:space="preserve">- Налог за набавку </w:t>
      </w:r>
      <w:r w:rsidR="00B740FF" w:rsidRPr="000E455D">
        <w:rPr>
          <w:rFonts w:cs="Arial"/>
          <w:i/>
          <w:lang w:val="sr-Cyrl-CS"/>
        </w:rPr>
        <w:t>(излазни документ ка добављачу, издат на основу Уговора) ОБАВЕЗАН ПРИЛОГ ЗАПИСНИКА без обзира на предмет набавке</w:t>
      </w:r>
    </w:p>
    <w:p w:rsidR="00B740FF" w:rsidRPr="000E455D" w:rsidRDefault="00D76660" w:rsidP="00D76660">
      <w:pPr>
        <w:spacing w:before="0"/>
        <w:rPr>
          <w:rFonts w:cs="Arial"/>
          <w:i/>
          <w:lang w:val="sr-Cyrl-CS"/>
        </w:rPr>
      </w:pPr>
      <w:r w:rsidRPr="000E455D">
        <w:rPr>
          <w:rFonts w:cs="Arial"/>
          <w:i/>
          <w:lang w:val="sr-Cyrl-CS"/>
        </w:rPr>
        <w:t>-</w:t>
      </w:r>
      <w:r w:rsidR="00B740FF" w:rsidRPr="000E455D">
        <w:rPr>
          <w:rFonts w:cs="Arial"/>
          <w:i/>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1305DF" w:rsidRPr="000E455D" w:rsidRDefault="00D76660" w:rsidP="001305DF">
      <w:pPr>
        <w:spacing w:before="0"/>
        <w:rPr>
          <w:rFonts w:cs="Arial"/>
          <w:i/>
          <w:lang w:val="sr-Cyrl-CS"/>
        </w:rPr>
      </w:pPr>
      <w:r w:rsidRPr="000E455D">
        <w:rPr>
          <w:rFonts w:cs="Arial"/>
          <w:i/>
          <w:lang w:val="sr-Cyrl-CS"/>
        </w:rPr>
        <w:t>-</w:t>
      </w:r>
      <w:r w:rsidR="00B740FF" w:rsidRPr="000E455D">
        <w:rPr>
          <w:rFonts w:cs="Arial"/>
          <w:i/>
          <w:lang w:val="sr-Cyrl-CS"/>
        </w:rPr>
        <w:t>Сви добављачи биће дужни да уз фактуру доставе и обострано потписани Записник.</w:t>
      </w:r>
    </w:p>
    <w:p w:rsidR="00B740FF" w:rsidRPr="000E455D" w:rsidRDefault="001305DF" w:rsidP="001305DF">
      <w:pPr>
        <w:spacing w:before="0"/>
        <w:rPr>
          <w:rFonts w:cs="Arial"/>
          <w:i/>
          <w:lang w:val="sr-Cyrl-RS"/>
        </w:rPr>
      </w:pPr>
      <w:r w:rsidRPr="000E455D">
        <w:rPr>
          <w:rFonts w:cs="Arial"/>
          <w:i/>
          <w:lang w:val="sr-Cyrl-CS"/>
        </w:rPr>
        <w:lastRenderedPageBreak/>
        <w:t xml:space="preserve">- </w:t>
      </w:r>
      <w:r w:rsidR="00B740FF" w:rsidRPr="000E455D">
        <w:rPr>
          <w:rFonts w:cs="Arial"/>
          <w:i/>
          <w:lang w:val="sr-Cyrl-CS"/>
        </w:rPr>
        <w:t>Обавеза Наручиоца је издавање писменог Налога за набавку без обзира на предмет набавке</w:t>
      </w:r>
      <w:r w:rsidR="00B740FF" w:rsidRPr="000E455D">
        <w:rPr>
          <w:rFonts w:cs="Arial"/>
          <w:i/>
          <w:lang w:val="sr-Latn-RS"/>
        </w:rPr>
        <w:t xml:space="preserve">, </w:t>
      </w:r>
      <w:r w:rsidR="00B740FF" w:rsidRPr="000E455D">
        <w:rPr>
          <w:rFonts w:cs="Arial"/>
          <w:i/>
          <w:lang w:val="sr-Cyrl-RS"/>
        </w:rPr>
        <w:t>сем у ситуацијама код испоруке добара када су уговором утврђени рокови.</w:t>
      </w:r>
    </w:p>
    <w:p w:rsidR="00343A18" w:rsidRPr="000E455D" w:rsidRDefault="00343A18" w:rsidP="00B56161">
      <w:pPr>
        <w:pStyle w:val="KDPodnaslov1"/>
        <w:numPr>
          <w:ilvl w:val="0"/>
          <w:numId w:val="31"/>
        </w:numPr>
        <w:spacing w:before="0"/>
        <w:rPr>
          <w:rFonts w:cs="Arial"/>
        </w:rPr>
      </w:pPr>
      <w:bookmarkStart w:id="265" w:name="_Toc442559948"/>
      <w:r w:rsidRPr="000E455D">
        <w:rPr>
          <w:rFonts w:cs="Arial"/>
        </w:rPr>
        <w:t>МОДЕЛ УГОВОРА</w:t>
      </w:r>
      <w:bookmarkEnd w:id="265"/>
    </w:p>
    <w:p w:rsidR="00343A18" w:rsidRPr="000E455D" w:rsidRDefault="00343A18" w:rsidP="00B02E86">
      <w:pPr>
        <w:rPr>
          <w:rFonts w:eastAsia="Arial Unicode MS" w:cs="Arial"/>
        </w:rPr>
      </w:pPr>
    </w:p>
    <w:p w:rsidR="00343A18" w:rsidRPr="000E455D" w:rsidRDefault="00343A18" w:rsidP="00343A18">
      <w:pPr>
        <w:pStyle w:val="KDParagraf"/>
        <w:spacing w:before="0"/>
        <w:rPr>
          <w:rFonts w:cs="Arial"/>
        </w:rPr>
      </w:pPr>
    </w:p>
    <w:p w:rsidR="00343A18" w:rsidRPr="00611597" w:rsidRDefault="00343A18" w:rsidP="00343A18">
      <w:pPr>
        <w:pStyle w:val="KDParagraf"/>
        <w:spacing w:before="0"/>
        <w:rPr>
          <w:rFonts w:cs="Arial"/>
          <w:i/>
          <w:lang w:val="ru-RU"/>
        </w:rPr>
      </w:pPr>
      <w:r w:rsidRPr="00611597">
        <w:rPr>
          <w:rFonts w:cs="Arial"/>
          <w:i/>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611597" w:rsidRDefault="00343A18" w:rsidP="00343A18">
      <w:pPr>
        <w:pStyle w:val="KDParagraf"/>
        <w:spacing w:before="0"/>
        <w:rPr>
          <w:rFonts w:cs="Arial"/>
          <w:i/>
          <w:lang w:val="ru-RU"/>
        </w:rPr>
      </w:pPr>
    </w:p>
    <w:p w:rsidR="00343A18" w:rsidRPr="00611597" w:rsidRDefault="00343A18" w:rsidP="00343A18">
      <w:pPr>
        <w:pStyle w:val="KDParagraf"/>
        <w:spacing w:before="0"/>
        <w:rPr>
          <w:rFonts w:cs="Arial"/>
          <w:lang w:val="ru-RU"/>
        </w:rPr>
      </w:pPr>
    </w:p>
    <w:p w:rsidR="00343A18" w:rsidRPr="009D06DE" w:rsidRDefault="00343A18" w:rsidP="00343A18">
      <w:pPr>
        <w:pStyle w:val="KDParagraf"/>
        <w:spacing w:before="0"/>
        <w:rPr>
          <w:rFonts w:cs="Arial"/>
          <w:b/>
          <w:lang w:val="ru-RU"/>
        </w:rPr>
      </w:pPr>
      <w:r w:rsidRPr="009D06DE">
        <w:rPr>
          <w:rFonts w:cs="Arial"/>
          <w:b/>
          <w:lang w:val="ru-RU"/>
        </w:rPr>
        <w:t>УГОВОРНЕ СТРАНЕ:</w:t>
      </w:r>
    </w:p>
    <w:p w:rsidR="00343A18" w:rsidRPr="009D06DE" w:rsidRDefault="00343A18" w:rsidP="00343A18">
      <w:pPr>
        <w:pStyle w:val="KDParagraf"/>
        <w:spacing w:before="0"/>
        <w:rPr>
          <w:rFonts w:cs="Arial"/>
          <w:b/>
          <w:lang w:val="ru-RU"/>
        </w:rPr>
      </w:pPr>
    </w:p>
    <w:p w:rsidR="00D32E48" w:rsidRPr="00294CC9" w:rsidRDefault="00D32E48" w:rsidP="00D32E48">
      <w:pPr>
        <w:rPr>
          <w:lang w:val="ru-RU"/>
        </w:rPr>
      </w:pPr>
      <w:r w:rsidRPr="00D32E48">
        <w:rPr>
          <w:rFonts w:cs="Arial"/>
          <w:b/>
          <w:lang w:val="sr-Cyrl-RS"/>
        </w:rPr>
        <w:t>1.</w:t>
      </w:r>
      <w:r>
        <w:rPr>
          <w:rFonts w:cs="Arial"/>
          <w:lang w:val="sr-Cyrl-RS"/>
        </w:rPr>
        <w:t xml:space="preserve"> </w:t>
      </w:r>
      <w:r w:rsidR="00677430">
        <w:rPr>
          <w:rFonts w:cs="Arial"/>
          <w:lang w:val="sr-Cyrl-RS"/>
        </w:rPr>
        <w:t>ЈАВНО ПРЕДУЗЕЋЕ</w:t>
      </w:r>
      <w:r>
        <w:rPr>
          <w:rFonts w:cs="Arial"/>
          <w:lang w:val="sr-Cyrl-RS"/>
        </w:rPr>
        <w:t xml:space="preserve"> „</w:t>
      </w:r>
      <w:r w:rsidR="00677430">
        <w:rPr>
          <w:rFonts w:cs="Arial"/>
          <w:lang w:val="sr-Cyrl-RS"/>
        </w:rPr>
        <w:t>ЕЛЕКТРОПРИВРЕДА СРБИЈЕ</w:t>
      </w:r>
      <w:r w:rsidR="00A02EF4">
        <w:rPr>
          <w:rFonts w:cs="Arial"/>
          <w:lang w:val="sr-Latn-RS"/>
        </w:rPr>
        <w:t xml:space="preserve"> </w:t>
      </w:r>
      <w:r w:rsidR="00A02EF4">
        <w:rPr>
          <w:rFonts w:cs="Arial"/>
          <w:lang w:val="sr-Cyrl-RS"/>
        </w:rPr>
        <w:t>БЕОГРАД</w:t>
      </w:r>
      <w:r>
        <w:rPr>
          <w:rFonts w:cs="Arial"/>
          <w:lang w:val="sr-Cyrl-RS"/>
        </w:rPr>
        <w:t xml:space="preserve">“ из Београда, улица: </w:t>
      </w:r>
      <w:r w:rsidR="00CB5ADB">
        <w:rPr>
          <w:rFonts w:cs="Arial"/>
          <w:lang w:val="sr-Cyrl-RS"/>
        </w:rPr>
        <w:t>Балканска   бр. 13</w:t>
      </w:r>
      <w:r>
        <w:rPr>
          <w:rFonts w:cs="Arial"/>
          <w:lang w:val="sr-Cyrl-RS"/>
        </w:rPr>
        <w:t>, матични број 20053658, ПИБ 103920327, текући рачун 160-</w:t>
      </w:r>
      <w:r w:rsidRPr="00DC5CAD">
        <w:rPr>
          <w:rFonts w:cs="Arial"/>
          <w:lang w:val="ru-RU"/>
        </w:rPr>
        <w:t>8982</w:t>
      </w:r>
      <w:r>
        <w:rPr>
          <w:rFonts w:cs="Arial"/>
          <w:lang w:val="sr-Cyrl-RS"/>
        </w:rPr>
        <w:t>-</w:t>
      </w:r>
      <w:r w:rsidRPr="00DC5CAD">
        <w:rPr>
          <w:rFonts w:cs="Arial"/>
          <w:lang w:val="ru-RU"/>
        </w:rPr>
        <w:t>96</w:t>
      </w:r>
      <w:r>
        <w:rPr>
          <w:rFonts w:cs="Arial"/>
          <w:lang w:val="sr-Cyrl-RS"/>
        </w:rPr>
        <w:t xml:space="preserve"> Banka Intesа које заступа законски заступник Милорад Грчић,в.д. директор</w:t>
      </w:r>
      <w:r w:rsidR="00C714AF">
        <w:rPr>
          <w:rFonts w:cs="Arial"/>
          <w:lang w:val="sr-Latn-RS"/>
        </w:rPr>
        <w:t>a</w:t>
      </w:r>
      <w:r>
        <w:rPr>
          <w:rFonts w:cs="Arial"/>
          <w:lang w:val="sr-Cyrl-CS"/>
        </w:rPr>
        <w:t xml:space="preserve">, </w:t>
      </w:r>
      <w:r>
        <w:rPr>
          <w:rFonts w:cs="Arial"/>
          <w:lang w:val="sr-Cyrl-RS"/>
        </w:rPr>
        <w:t xml:space="preserve">а по Пуномоћју ЈП ЕПС број: </w:t>
      </w:r>
      <w:r w:rsidRPr="00DC5CAD">
        <w:rPr>
          <w:rFonts w:cs="Arial"/>
          <w:lang w:val="ru-RU"/>
        </w:rPr>
        <w:t>12.01</w:t>
      </w:r>
      <w:r>
        <w:rPr>
          <w:rFonts w:cs="Arial"/>
          <w:lang w:val="sr-Cyrl-RS"/>
        </w:rPr>
        <w:t>-40958/</w:t>
      </w:r>
      <w:r w:rsidRPr="00DC5CAD">
        <w:rPr>
          <w:rFonts w:cs="Arial"/>
          <w:lang w:val="ru-RU"/>
        </w:rPr>
        <w:t>8-1</w:t>
      </w:r>
      <w:r>
        <w:rPr>
          <w:rFonts w:cs="Arial"/>
          <w:lang w:val="sr-Cyrl-RS"/>
        </w:rPr>
        <w:t>6 од 02.06</w:t>
      </w:r>
      <w:r w:rsidRPr="00DC5CAD">
        <w:rPr>
          <w:rFonts w:cs="Arial"/>
          <w:lang w:val="ru-RU"/>
        </w:rPr>
        <w:t>.201</w:t>
      </w:r>
      <w:r>
        <w:rPr>
          <w:rFonts w:cs="Arial"/>
          <w:lang w:val="sr-Cyrl-RS"/>
        </w:rPr>
        <w:t>6</w:t>
      </w:r>
      <w:r w:rsidRPr="00DC5CAD">
        <w:rPr>
          <w:rFonts w:cs="Arial"/>
          <w:lang w:val="ru-RU"/>
        </w:rPr>
        <w:t xml:space="preserve">. </w:t>
      </w:r>
      <w:r>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Pr="00DC5CAD">
        <w:rPr>
          <w:rFonts w:cs="Arial"/>
          <w:lang w:val="ru-RU"/>
        </w:rPr>
        <w:t xml:space="preserve">, улица: Николе Тесле бр.5-7, Костолац </w:t>
      </w:r>
      <w:r w:rsidRPr="00294CC9">
        <w:rPr>
          <w:lang w:val="ru-RU"/>
        </w:rPr>
        <w:t xml:space="preserve"> (у даљем тексту: </w:t>
      </w:r>
      <w:r w:rsidR="00641F19">
        <w:rPr>
          <w:lang w:val="ru-RU"/>
        </w:rPr>
        <w:t>Купац</w:t>
      </w:r>
      <w:r w:rsidRPr="00294CC9">
        <w:rPr>
          <w:lang w:val="ru-RU"/>
        </w:rPr>
        <w:t xml:space="preserve">)  </w:t>
      </w:r>
    </w:p>
    <w:p w:rsidR="00343A18" w:rsidRPr="00611597" w:rsidRDefault="00343A18" w:rsidP="00343A18">
      <w:pPr>
        <w:spacing w:before="0"/>
        <w:rPr>
          <w:rFonts w:cs="Arial"/>
          <w:lang w:val="ru-RU"/>
        </w:rPr>
      </w:pPr>
    </w:p>
    <w:p w:rsidR="00343A18" w:rsidRPr="009D06DE" w:rsidRDefault="00343A18" w:rsidP="00343A18">
      <w:pPr>
        <w:spacing w:before="0"/>
        <w:rPr>
          <w:rFonts w:cs="Arial"/>
          <w:lang w:val="ru-RU"/>
        </w:rPr>
      </w:pPr>
      <w:r w:rsidRPr="009D06DE">
        <w:rPr>
          <w:rFonts w:cs="Arial"/>
          <w:lang w:val="ru-RU"/>
        </w:rPr>
        <w:t>и</w:t>
      </w:r>
    </w:p>
    <w:p w:rsidR="00343A18" w:rsidRPr="009D06DE" w:rsidRDefault="00343A18" w:rsidP="00343A18">
      <w:pPr>
        <w:spacing w:before="0"/>
        <w:rPr>
          <w:rFonts w:cs="Arial"/>
          <w:lang w:val="ru-RU"/>
        </w:rPr>
      </w:pPr>
    </w:p>
    <w:p w:rsidR="00343A18" w:rsidRPr="009D06DE" w:rsidRDefault="00D32E48" w:rsidP="00D32E48">
      <w:pPr>
        <w:spacing w:before="0"/>
        <w:rPr>
          <w:rFonts w:cs="Arial"/>
          <w:lang w:val="ru-RU"/>
        </w:rPr>
      </w:pPr>
      <w:r w:rsidRPr="00D32E48">
        <w:rPr>
          <w:rFonts w:cs="Arial"/>
          <w:b/>
          <w:lang w:val="ru-RU"/>
        </w:rPr>
        <w:t>2</w:t>
      </w:r>
      <w:r>
        <w:rPr>
          <w:rFonts w:cs="Arial"/>
          <w:lang w:val="ru-RU"/>
        </w:rPr>
        <w:t xml:space="preserve">. </w:t>
      </w:r>
      <w:r w:rsidR="00343A18" w:rsidRPr="00D32E48">
        <w:rPr>
          <w:rFonts w:cs="Arial"/>
          <w:lang w:val="ru-RU"/>
        </w:rPr>
        <w:t>_________________ из ________</w:t>
      </w:r>
      <w:r w:rsidR="00A43A23" w:rsidRPr="00D32E48">
        <w:rPr>
          <w:rFonts w:cs="Arial"/>
          <w:lang w:val="sr-Cyrl-CS"/>
        </w:rPr>
        <w:t>___</w:t>
      </w:r>
      <w:r w:rsidR="00343A18" w:rsidRPr="00D32E48">
        <w:rPr>
          <w:rFonts w:cs="Arial"/>
          <w:lang w:val="ru-RU"/>
        </w:rPr>
        <w:t xml:space="preserve">, ул. ____________, бр.____, матични број: ___________, ПИБ: ___________, </w:t>
      </w:r>
      <w:r w:rsidR="00F67A55" w:rsidRPr="00D32E48">
        <w:rPr>
          <w:rFonts w:cs="Arial"/>
          <w:lang w:val="ru-RU"/>
        </w:rPr>
        <w:t xml:space="preserve">Текући рачун </w:t>
      </w:r>
      <w:r w:rsidR="00F67A55" w:rsidRPr="00D32E48">
        <w:rPr>
          <w:rFonts w:cs="Arial"/>
          <w:lang w:val="sr-Latn-RS"/>
        </w:rPr>
        <w:t>____________,</w:t>
      </w:r>
      <w:r w:rsidR="00F67A55" w:rsidRPr="00D32E48">
        <w:rPr>
          <w:rFonts w:cs="Arial"/>
          <w:lang w:val="ru-RU"/>
        </w:rPr>
        <w:t xml:space="preserve"> </w:t>
      </w:r>
      <w:r w:rsidR="00F67A55" w:rsidRPr="00D32E48">
        <w:rPr>
          <w:rFonts w:cs="Arial"/>
          <w:lang w:val="sr-Cyrl-RS"/>
        </w:rPr>
        <w:t xml:space="preserve">банка </w:t>
      </w:r>
      <w:r w:rsidR="00F67A55" w:rsidRPr="00D32E48">
        <w:rPr>
          <w:rFonts w:cs="Arial"/>
          <w:lang w:val="ru-RU"/>
        </w:rPr>
        <w:t xml:space="preserve">______________ </w:t>
      </w:r>
      <w:r w:rsidR="00343A18" w:rsidRPr="00D32E48">
        <w:rPr>
          <w:rFonts w:cs="Arial"/>
          <w:lang w:val="ru-RU"/>
        </w:rPr>
        <w:t>кога заступа __________________, _____________, (</w:t>
      </w:r>
      <w:r w:rsidR="00343A18" w:rsidRPr="00D32E48">
        <w:rPr>
          <w:rFonts w:cs="Arial"/>
          <w:i/>
          <w:lang w:val="ru-RU"/>
        </w:rPr>
        <w:t>као лидер у име и за рачун групе понуђача</w:t>
      </w:r>
      <w:r w:rsidR="00AB001A" w:rsidRPr="00D32E48">
        <w:rPr>
          <w:rFonts w:cs="Arial"/>
          <w:i/>
          <w:lang w:val="sr-Cyrl-CS"/>
        </w:rPr>
        <w:t xml:space="preserve">, </w:t>
      </w:r>
      <w:r w:rsidR="00AB001A" w:rsidRPr="00D32E48">
        <w:rPr>
          <w:rFonts w:cs="Arial"/>
          <w:i/>
          <w:lang w:val="sr-Cyrl-RS"/>
        </w:rPr>
        <w:t xml:space="preserve">на основу закљученог Споразума о заједничком извршењу јавне набавке  број </w:t>
      </w:r>
      <w:r w:rsidR="00AB001A" w:rsidRPr="00D32E48">
        <w:rPr>
          <w:rFonts w:cs="Arial"/>
          <w:i/>
          <w:lang w:val="sr-Latn-RS"/>
        </w:rPr>
        <w:t>.....................</w:t>
      </w:r>
      <w:r w:rsidR="00AB001A" w:rsidRPr="00D32E48">
        <w:rPr>
          <w:rFonts w:cs="Arial"/>
          <w:i/>
          <w:lang w:val="sr-Cyrl-RS"/>
        </w:rPr>
        <w:t xml:space="preserve">  од</w:t>
      </w:r>
      <w:r w:rsidR="00AB001A" w:rsidRPr="00D32E48">
        <w:rPr>
          <w:rFonts w:cs="Arial"/>
          <w:i/>
          <w:lang w:val="sr-Latn-RS"/>
        </w:rPr>
        <w:t xml:space="preserve"> ......................</w:t>
      </w:r>
      <w:r w:rsidR="00AB001A" w:rsidRPr="00D32E48">
        <w:rPr>
          <w:rFonts w:cs="Arial"/>
          <w:i/>
          <w:lang w:val="sr-Cyrl-RS"/>
        </w:rPr>
        <w:t>.године</w:t>
      </w:r>
      <w:r w:rsidR="00343A18" w:rsidRPr="009D06DE">
        <w:rPr>
          <w:rFonts w:cs="Arial"/>
          <w:i/>
          <w:lang w:val="ru-RU"/>
        </w:rPr>
        <w:t>)</w:t>
      </w:r>
      <w:r w:rsidR="001D7C18" w:rsidRPr="00D32E48">
        <w:rPr>
          <w:rFonts w:cs="Arial"/>
          <w:i/>
          <w:lang w:val="sr-Cyrl-CS"/>
        </w:rPr>
        <w:t xml:space="preserve"> </w:t>
      </w:r>
      <w:r w:rsidR="00343A18" w:rsidRPr="009D06DE">
        <w:rPr>
          <w:rFonts w:cs="Arial"/>
          <w:lang w:val="ru-RU"/>
        </w:rPr>
        <w:t xml:space="preserve">(у даљем тексту: Продавац) </w:t>
      </w:r>
    </w:p>
    <w:p w:rsidR="00343A18" w:rsidRPr="009D06DE" w:rsidRDefault="00343A18" w:rsidP="00343A18">
      <w:pPr>
        <w:spacing w:before="0"/>
        <w:ind w:left="360"/>
        <w:rPr>
          <w:rFonts w:cs="Arial"/>
          <w:lang w:val="ru-RU"/>
        </w:rPr>
      </w:pPr>
    </w:p>
    <w:p w:rsidR="00343A18" w:rsidRPr="000E455D" w:rsidRDefault="00343A18" w:rsidP="00343A18">
      <w:pPr>
        <w:spacing w:before="0"/>
        <w:rPr>
          <w:rFonts w:eastAsia="Calibri" w:cs="Arial"/>
          <w:lang w:val="sr-Cyrl-BA"/>
        </w:rPr>
      </w:pPr>
      <w:r w:rsidRPr="00611597">
        <w:rPr>
          <w:rFonts w:eastAsia="Calibri" w:cs="Arial"/>
          <w:lang w:val="ru-RU"/>
        </w:rPr>
        <w:t>2а)________________________________________из</w:t>
      </w:r>
      <w:r w:rsidRPr="00611597">
        <w:rPr>
          <w:rFonts w:eastAsia="Calibri" w:cs="Arial"/>
          <w:lang w:val="ru-RU"/>
        </w:rPr>
        <w:tab/>
        <w:t>_____________, улица</w:t>
      </w:r>
    </w:p>
    <w:p w:rsidR="00343A18" w:rsidRPr="00611597" w:rsidRDefault="00343A18" w:rsidP="00343A18">
      <w:pPr>
        <w:spacing w:before="0"/>
        <w:rPr>
          <w:rFonts w:eastAsia="Calibri" w:cs="Arial"/>
          <w:i/>
          <w:lang w:val="ru-RU"/>
        </w:rPr>
      </w:pPr>
      <w:r w:rsidRPr="00611597">
        <w:rPr>
          <w:rFonts w:eastAsia="Calibri" w:cs="Arial"/>
          <w:lang w:val="ru-RU"/>
        </w:rPr>
        <w:t xml:space="preserve"> ___________________ бр. ___, ПИБ: _____________, матични број _____________, </w:t>
      </w:r>
      <w:r w:rsidR="00F67A55" w:rsidRPr="00611597">
        <w:rPr>
          <w:rFonts w:cs="Arial"/>
          <w:lang w:val="ru-RU"/>
        </w:rPr>
        <w:t xml:space="preserve">Текући рачун </w:t>
      </w:r>
      <w:r w:rsidR="00F67A55" w:rsidRPr="000E455D">
        <w:rPr>
          <w:rFonts w:cs="Arial"/>
          <w:lang w:val="sr-Latn-RS"/>
        </w:rPr>
        <w:t>____________,</w:t>
      </w:r>
      <w:r w:rsidR="00F67A55" w:rsidRPr="00611597">
        <w:rPr>
          <w:rFonts w:cs="Arial"/>
          <w:lang w:val="ru-RU"/>
        </w:rPr>
        <w:t xml:space="preserve"> </w:t>
      </w:r>
      <w:r w:rsidR="00F67A55" w:rsidRPr="000E455D">
        <w:rPr>
          <w:rFonts w:cs="Arial"/>
          <w:lang w:val="sr-Cyrl-RS"/>
        </w:rPr>
        <w:t xml:space="preserve">банка </w:t>
      </w:r>
      <w:r w:rsidR="00F67A55" w:rsidRPr="00611597">
        <w:rPr>
          <w:rFonts w:cs="Arial"/>
          <w:lang w:val="ru-RU"/>
        </w:rPr>
        <w:t xml:space="preserve">______________ </w:t>
      </w:r>
      <w:r w:rsidR="00F67A55" w:rsidRPr="000E455D">
        <w:rPr>
          <w:rFonts w:cs="Arial"/>
          <w:lang w:val="sr-Cyrl-RS"/>
        </w:rPr>
        <w:t>,</w:t>
      </w:r>
      <w:r w:rsidRPr="00611597">
        <w:rPr>
          <w:rFonts w:eastAsia="Calibri" w:cs="Arial"/>
          <w:lang w:val="ru-RU"/>
        </w:rPr>
        <w:t>кога заступа __________________________, (</w:t>
      </w:r>
      <w:r w:rsidRPr="00611597">
        <w:rPr>
          <w:rFonts w:eastAsia="Calibri" w:cs="Arial"/>
          <w:i/>
          <w:lang w:val="ru-RU"/>
        </w:rPr>
        <w:t>члан групе понуђача или подизвођач)</w:t>
      </w:r>
    </w:p>
    <w:p w:rsidR="00343A18" w:rsidRPr="000E455D" w:rsidRDefault="00343A18" w:rsidP="00343A18">
      <w:pPr>
        <w:spacing w:before="0"/>
        <w:rPr>
          <w:rFonts w:eastAsia="Calibri" w:cs="Arial"/>
          <w:lang w:val="sr-Cyrl-BA"/>
        </w:rPr>
      </w:pPr>
      <w:r w:rsidRPr="00611597">
        <w:rPr>
          <w:rFonts w:eastAsia="Calibri" w:cs="Arial"/>
          <w:lang w:val="ru-RU"/>
        </w:rPr>
        <w:t>2б)_______________________________________из</w:t>
      </w:r>
      <w:r w:rsidRPr="00611597">
        <w:rPr>
          <w:rFonts w:eastAsia="Calibri" w:cs="Arial"/>
          <w:lang w:val="ru-RU"/>
        </w:rPr>
        <w:tab/>
        <w:t>_____________, улица</w:t>
      </w:r>
    </w:p>
    <w:p w:rsidR="00343A18" w:rsidRPr="00611597" w:rsidRDefault="00343A18" w:rsidP="00343A18">
      <w:pPr>
        <w:spacing w:before="0"/>
        <w:rPr>
          <w:rFonts w:eastAsia="Calibri" w:cs="Arial"/>
          <w:lang w:val="ru-RU"/>
        </w:rPr>
      </w:pPr>
      <w:r w:rsidRPr="00611597">
        <w:rPr>
          <w:rFonts w:eastAsia="Calibri" w:cs="Arial"/>
          <w:lang w:val="ru-RU"/>
        </w:rPr>
        <w:t xml:space="preserve"> ___________________ бр. ___, ПИБ: _____________, матични број _____________, </w:t>
      </w:r>
    </w:p>
    <w:p w:rsidR="00343A18" w:rsidRPr="00611597" w:rsidRDefault="00F67A55" w:rsidP="00343A18">
      <w:pPr>
        <w:spacing w:before="0"/>
        <w:rPr>
          <w:rFonts w:eastAsia="Calibri" w:cs="Arial"/>
          <w:lang w:val="ru-RU"/>
        </w:rPr>
      </w:pPr>
      <w:r w:rsidRPr="00611597">
        <w:rPr>
          <w:rFonts w:cs="Arial"/>
          <w:lang w:val="ru-RU"/>
        </w:rPr>
        <w:t xml:space="preserve">Текући рачун </w:t>
      </w:r>
      <w:r w:rsidRPr="000E455D">
        <w:rPr>
          <w:rFonts w:cs="Arial"/>
          <w:lang w:val="sr-Latn-RS"/>
        </w:rPr>
        <w:t>____________,</w:t>
      </w:r>
      <w:r w:rsidRPr="00611597">
        <w:rPr>
          <w:rFonts w:cs="Arial"/>
          <w:lang w:val="ru-RU"/>
        </w:rPr>
        <w:t xml:space="preserve"> </w:t>
      </w:r>
      <w:r w:rsidRPr="000E455D">
        <w:rPr>
          <w:rFonts w:cs="Arial"/>
          <w:lang w:val="sr-Cyrl-RS"/>
        </w:rPr>
        <w:t xml:space="preserve">банка </w:t>
      </w:r>
      <w:r w:rsidRPr="00611597">
        <w:rPr>
          <w:rFonts w:cs="Arial"/>
          <w:lang w:val="ru-RU"/>
        </w:rPr>
        <w:t xml:space="preserve">______________ </w:t>
      </w:r>
      <w:r w:rsidRPr="000E455D">
        <w:rPr>
          <w:rFonts w:cs="Arial"/>
          <w:lang w:val="sr-Cyrl-RS"/>
        </w:rPr>
        <w:t>,</w:t>
      </w:r>
      <w:r w:rsidR="00343A18" w:rsidRPr="00611597">
        <w:rPr>
          <w:rFonts w:eastAsia="Calibri" w:cs="Arial"/>
          <w:lang w:val="ru-RU"/>
        </w:rPr>
        <w:t>кога  заступа _______________________, (члан групе понуђача или подизвођач</w:t>
      </w:r>
      <w:r w:rsidR="00343A18" w:rsidRPr="00611597">
        <w:rPr>
          <w:rFonts w:eastAsia="Calibri" w:cs="Arial"/>
          <w:i/>
          <w:lang w:val="ru-RU"/>
        </w:rPr>
        <w:t>)</w:t>
      </w:r>
    </w:p>
    <w:p w:rsidR="00343A18" w:rsidRPr="00611597" w:rsidRDefault="00343A18" w:rsidP="00343A18">
      <w:pPr>
        <w:pStyle w:val="KDParagraf"/>
        <w:spacing w:before="0"/>
        <w:rPr>
          <w:rFonts w:cs="Arial"/>
          <w:lang w:val="ru-RU"/>
        </w:rPr>
      </w:pPr>
    </w:p>
    <w:p w:rsidR="00343A18" w:rsidRPr="00611597" w:rsidRDefault="00343A18" w:rsidP="00343A18">
      <w:pPr>
        <w:pStyle w:val="KDParagraf"/>
        <w:spacing w:before="0"/>
        <w:rPr>
          <w:rFonts w:cs="Arial"/>
          <w:lang w:val="ru-RU"/>
        </w:rPr>
      </w:pPr>
      <w:r w:rsidRPr="00611597">
        <w:rPr>
          <w:rFonts w:cs="Arial"/>
          <w:lang w:val="ru-RU"/>
        </w:rPr>
        <w:t>(у даљем тексту заједно: Уговорне стране)</w:t>
      </w:r>
    </w:p>
    <w:p w:rsidR="00343A18" w:rsidRPr="00611597" w:rsidRDefault="00343A18" w:rsidP="00343A18">
      <w:pPr>
        <w:pStyle w:val="KDParagraf"/>
        <w:spacing w:before="0"/>
        <w:rPr>
          <w:rFonts w:cs="Arial"/>
          <w:lang w:val="ru-RU"/>
        </w:rPr>
      </w:pPr>
    </w:p>
    <w:p w:rsidR="00343A18" w:rsidRPr="00611597" w:rsidRDefault="00A43A23" w:rsidP="00343A18">
      <w:pPr>
        <w:pStyle w:val="KDParagraf"/>
        <w:spacing w:before="0"/>
        <w:rPr>
          <w:rFonts w:cs="Arial"/>
          <w:bCs/>
          <w:lang w:val="ru-RU"/>
        </w:rPr>
      </w:pPr>
      <w:r w:rsidRPr="00611597">
        <w:rPr>
          <w:rFonts w:cs="Arial"/>
          <w:lang w:val="ru-RU"/>
        </w:rPr>
        <w:t>закључиле су у Костолацу</w:t>
      </w:r>
      <w:r w:rsidR="00343A18" w:rsidRPr="00611597">
        <w:rPr>
          <w:rFonts w:cs="Arial"/>
          <w:lang w:val="ru-RU"/>
        </w:rPr>
        <w:t>, дана __________.године следећи:</w:t>
      </w:r>
    </w:p>
    <w:p w:rsidR="001D7C18" w:rsidRPr="000E455D" w:rsidRDefault="001D7C18" w:rsidP="001D7C18">
      <w:pPr>
        <w:spacing w:before="0"/>
        <w:rPr>
          <w:rFonts w:cs="Arial"/>
          <w:i/>
          <w:u w:val="single"/>
          <w:lang w:val="sr-Cyrl-RS"/>
        </w:rPr>
      </w:pPr>
    </w:p>
    <w:p w:rsidR="00204707" w:rsidRPr="000E455D" w:rsidRDefault="00204707" w:rsidP="001D7C18">
      <w:pPr>
        <w:spacing w:before="0"/>
        <w:rPr>
          <w:rFonts w:cs="Arial"/>
          <w:b/>
          <w:i/>
          <w:u w:val="single"/>
          <w:lang w:val="sr-Cyrl-RS"/>
        </w:rPr>
      </w:pPr>
      <w:r w:rsidRPr="000E455D">
        <w:rPr>
          <w:rFonts w:cs="Arial"/>
          <w:i/>
          <w:u w:val="single"/>
          <w:lang w:val="sr-Cyrl-RS"/>
        </w:rPr>
        <w:t xml:space="preserve">У случају да је поднета понуда са </w:t>
      </w:r>
      <w:r w:rsidRPr="000E455D">
        <w:rPr>
          <w:rFonts w:cs="Arial"/>
          <w:b/>
          <w:i/>
          <w:u w:val="single"/>
          <w:lang w:val="sr-Cyrl-RS"/>
        </w:rPr>
        <w:t>подизвођачем:</w:t>
      </w:r>
    </w:p>
    <w:p w:rsidR="00204707" w:rsidRPr="000E455D" w:rsidRDefault="00204707" w:rsidP="001D7C18">
      <w:pPr>
        <w:tabs>
          <w:tab w:val="left" w:pos="284"/>
          <w:tab w:val="left" w:pos="330"/>
        </w:tabs>
        <w:spacing w:before="0"/>
        <w:ind w:left="284"/>
        <w:rPr>
          <w:rFonts w:cs="Arial"/>
          <w:lang w:val="sr-Cyrl-RS"/>
        </w:rPr>
      </w:pPr>
      <w:r w:rsidRPr="000E455D">
        <w:rPr>
          <w:rFonts w:cs="Arial"/>
          <w:lang w:val="sr-Cyrl-RS"/>
        </w:rPr>
        <w:t>Продавац је део набавке која је предмет овог уговора и то ...................................................................................................................................</w:t>
      </w:r>
    </w:p>
    <w:p w:rsidR="00204707" w:rsidRPr="000E455D" w:rsidRDefault="00204707" w:rsidP="001D7C18">
      <w:pPr>
        <w:tabs>
          <w:tab w:val="left" w:pos="284"/>
          <w:tab w:val="left" w:pos="330"/>
        </w:tabs>
        <w:spacing w:before="0"/>
        <w:ind w:left="284"/>
        <w:rPr>
          <w:rFonts w:cs="Arial"/>
          <w:i/>
          <w:lang w:val="sr-Cyrl-RS"/>
        </w:rPr>
      </w:pPr>
      <w:r w:rsidRPr="000E455D">
        <w:rPr>
          <w:rFonts w:cs="Arial"/>
          <w:i/>
          <w:lang w:val="sr-Cyrl-RS"/>
        </w:rPr>
        <w:t xml:space="preserve">             (навести део предмета набавке који ће извршити подизвођач)</w:t>
      </w:r>
    </w:p>
    <w:p w:rsidR="00204707" w:rsidRPr="000E455D" w:rsidRDefault="00204707" w:rsidP="001D7C18">
      <w:pPr>
        <w:tabs>
          <w:tab w:val="left" w:pos="284"/>
          <w:tab w:val="left" w:pos="330"/>
        </w:tabs>
        <w:spacing w:before="0"/>
        <w:ind w:left="284"/>
        <w:rPr>
          <w:rFonts w:cs="Arial"/>
          <w:lang w:val="sr-Cyrl-RS"/>
        </w:rPr>
      </w:pPr>
      <w:r w:rsidRPr="000E455D">
        <w:rPr>
          <w:rFonts w:cs="Arial"/>
          <w:lang w:val="sr-Cyrl-RS"/>
        </w:rPr>
        <w:t>поверио подизвођачу  ..........................................................................................</w:t>
      </w:r>
    </w:p>
    <w:p w:rsidR="00204707" w:rsidRPr="000E455D" w:rsidRDefault="00204707" w:rsidP="001D7C18">
      <w:pPr>
        <w:tabs>
          <w:tab w:val="left" w:pos="284"/>
          <w:tab w:val="left" w:pos="330"/>
        </w:tabs>
        <w:spacing w:before="0"/>
        <w:ind w:left="284"/>
        <w:rPr>
          <w:rFonts w:cs="Arial"/>
          <w:i/>
          <w:lang w:val="sr-Cyrl-RS"/>
        </w:rPr>
      </w:pPr>
      <w:r w:rsidRPr="000E455D">
        <w:rPr>
          <w:rFonts w:cs="Arial"/>
          <w:i/>
          <w:lang w:val="sr-Cyrl-RS"/>
        </w:rPr>
        <w:t xml:space="preserve">                           (навести скраћено пословно име подизвођача)</w:t>
      </w:r>
    </w:p>
    <w:p w:rsidR="00204707" w:rsidRPr="000E455D" w:rsidRDefault="00204707" w:rsidP="001D7C18">
      <w:pPr>
        <w:tabs>
          <w:tab w:val="left" w:pos="284"/>
          <w:tab w:val="left" w:pos="330"/>
        </w:tabs>
        <w:spacing w:before="0"/>
        <w:rPr>
          <w:rFonts w:cs="Arial"/>
          <w:lang w:val="sr-Cyrl-RS"/>
        </w:rPr>
      </w:pPr>
      <w:r w:rsidRPr="000E455D">
        <w:rPr>
          <w:rFonts w:cs="Arial"/>
          <w:lang w:val="sr-Cyrl-RS"/>
        </w:rPr>
        <w:t xml:space="preserve">    а која чини ................% од укупне вредности набавке.</w:t>
      </w:r>
    </w:p>
    <w:p w:rsidR="00343A18" w:rsidRDefault="00343A18" w:rsidP="00343A18">
      <w:pPr>
        <w:pStyle w:val="KDParagraf"/>
        <w:spacing w:before="0"/>
        <w:rPr>
          <w:rFonts w:cs="Arial"/>
          <w:lang w:val="ru-RU"/>
        </w:rPr>
      </w:pPr>
    </w:p>
    <w:p w:rsidR="00D25FBE" w:rsidRPr="00611597" w:rsidRDefault="00D25FBE" w:rsidP="00343A18">
      <w:pPr>
        <w:pStyle w:val="KDParagraf"/>
        <w:spacing w:before="0"/>
        <w:rPr>
          <w:rFonts w:cs="Arial"/>
          <w:lang w:val="ru-RU"/>
        </w:rPr>
      </w:pPr>
    </w:p>
    <w:p w:rsidR="007D5281" w:rsidRPr="00611597" w:rsidRDefault="007D5281" w:rsidP="00343A18">
      <w:pPr>
        <w:pStyle w:val="KDParagraf"/>
        <w:spacing w:before="0"/>
        <w:rPr>
          <w:rFonts w:cs="Arial"/>
          <w:lang w:val="ru-RU"/>
        </w:rPr>
      </w:pPr>
    </w:p>
    <w:p w:rsidR="004A25FE" w:rsidRDefault="00343A18" w:rsidP="004A25FE">
      <w:pPr>
        <w:jc w:val="center"/>
        <w:rPr>
          <w:rFonts w:cs="Arial"/>
          <w:b/>
          <w:lang w:val="sr-Latn-RS"/>
        </w:rPr>
      </w:pPr>
      <w:bookmarkStart w:id="266" w:name="_Toc442559949"/>
      <w:r w:rsidRPr="00611597">
        <w:rPr>
          <w:rFonts w:cs="Arial"/>
          <w:b/>
          <w:lang w:val="ru-RU"/>
        </w:rPr>
        <w:t>УГОВОР О КУПОПРОДАЈИ</w:t>
      </w:r>
      <w:bookmarkEnd w:id="266"/>
      <w:r w:rsidR="004A25FE">
        <w:rPr>
          <w:rFonts w:cs="Arial"/>
          <w:b/>
          <w:lang w:val="sr-Latn-RS"/>
        </w:rPr>
        <w:t xml:space="preserve">  </w:t>
      </w:r>
      <w:r w:rsidR="00A43A23" w:rsidRPr="00611597">
        <w:rPr>
          <w:rFonts w:cs="Arial"/>
          <w:b/>
          <w:lang w:val="ru-RU"/>
        </w:rPr>
        <w:t>ДОБАРА</w:t>
      </w:r>
    </w:p>
    <w:p w:rsidR="004A25FE" w:rsidRPr="004A25FE" w:rsidRDefault="00792D0E" w:rsidP="004A25FE">
      <w:pPr>
        <w:jc w:val="center"/>
        <w:rPr>
          <w:rFonts w:eastAsia="TimesNewRomanPS-BoldMT" w:cs="Arial"/>
          <w:b/>
          <w:bCs/>
          <w:lang w:val="sr-Latn-RS"/>
        </w:rPr>
      </w:pPr>
      <w:r>
        <w:rPr>
          <w:rFonts w:eastAsia="TimesNewRomanPS-BoldMT" w:cs="Arial"/>
          <w:b/>
          <w:bCs/>
          <w:lang w:val="ru-RU"/>
        </w:rPr>
        <w:t>УРЕЂАЈ ЗА ПРЕЧИШЋАВАЊЕ ТУРБИНСКОГ УЉА СА МЕХАНИЧКИХ НЕЧИСТОЋА И ВОДЕ</w:t>
      </w:r>
    </w:p>
    <w:p w:rsidR="00A43A23" w:rsidRDefault="00943700" w:rsidP="004A25FE">
      <w:pPr>
        <w:jc w:val="center"/>
        <w:rPr>
          <w:rFonts w:eastAsia="TimesNewRomanPS-BoldMT" w:cs="Arial"/>
          <w:bCs/>
          <w:lang w:val="ru-RU"/>
        </w:rPr>
      </w:pPr>
      <w:r w:rsidRPr="00611597">
        <w:rPr>
          <w:rFonts w:eastAsia="TimesNewRomanPS-BoldMT" w:cs="Arial"/>
          <w:bCs/>
          <w:lang w:val="ru-RU"/>
        </w:rPr>
        <w:t>ЈН/</w:t>
      </w:r>
      <w:r w:rsidR="00C714AF">
        <w:rPr>
          <w:rFonts w:eastAsia="TimesNewRomanPS-BoldMT" w:cs="Arial"/>
          <w:bCs/>
          <w:lang w:val="ru-RU"/>
        </w:rPr>
        <w:t>3100/</w:t>
      </w:r>
      <w:r w:rsidR="00792D0E">
        <w:rPr>
          <w:rFonts w:eastAsia="TimesNewRomanPS-BoldMT" w:cs="Arial"/>
          <w:bCs/>
          <w:lang w:val="ru-RU"/>
        </w:rPr>
        <w:t>0546</w:t>
      </w:r>
      <w:r w:rsidR="00C714AF">
        <w:rPr>
          <w:rFonts w:eastAsia="TimesNewRomanPS-BoldMT" w:cs="Arial"/>
          <w:bCs/>
          <w:lang w:val="ru-RU"/>
        </w:rPr>
        <w:t>/</w:t>
      </w:r>
      <w:r w:rsidR="00D116B6">
        <w:rPr>
          <w:rFonts w:eastAsia="TimesNewRomanPS-BoldMT" w:cs="Arial"/>
          <w:bCs/>
          <w:lang w:val="ru-RU"/>
        </w:rPr>
        <w:t>2020</w:t>
      </w:r>
    </w:p>
    <w:p w:rsidR="0087489D" w:rsidRDefault="0087489D" w:rsidP="004A25FE">
      <w:pPr>
        <w:jc w:val="center"/>
        <w:rPr>
          <w:rFonts w:eastAsia="TimesNewRomanPS-BoldMT" w:cs="Arial"/>
          <w:bCs/>
          <w:lang w:val="ru-RU"/>
        </w:rPr>
      </w:pPr>
      <w:r>
        <w:rPr>
          <w:rFonts w:eastAsia="TimesNewRomanPS-BoldMT" w:cs="Arial"/>
          <w:bCs/>
          <w:lang w:val="ru-RU"/>
        </w:rPr>
        <w:t>(</w:t>
      </w:r>
      <w:r w:rsidR="00D1740C">
        <w:rPr>
          <w:rFonts w:eastAsia="TimesNewRomanPS-BoldMT" w:cs="Arial"/>
          <w:bCs/>
          <w:lang w:val="sr-Cyrl-RS"/>
        </w:rPr>
        <w:t>525</w:t>
      </w:r>
      <w:r>
        <w:rPr>
          <w:rFonts w:eastAsia="TimesNewRomanPS-BoldMT" w:cs="Arial"/>
          <w:bCs/>
          <w:lang w:val="ru-RU"/>
        </w:rPr>
        <w:t>/</w:t>
      </w:r>
      <w:r w:rsidR="00D116B6">
        <w:rPr>
          <w:rFonts w:eastAsia="TimesNewRomanPS-BoldMT" w:cs="Arial"/>
          <w:bCs/>
          <w:lang w:val="ru-RU"/>
        </w:rPr>
        <w:t>2020</w:t>
      </w:r>
      <w:r>
        <w:rPr>
          <w:rFonts w:eastAsia="TimesNewRomanPS-BoldMT" w:cs="Arial"/>
          <w:bCs/>
          <w:lang w:val="ru-RU"/>
        </w:rPr>
        <w:t>)</w:t>
      </w:r>
    </w:p>
    <w:p w:rsidR="003B026D" w:rsidRPr="004A25FE" w:rsidRDefault="00D25FBE" w:rsidP="004A25FE">
      <w:pPr>
        <w:jc w:val="center"/>
        <w:rPr>
          <w:rFonts w:cs="Arial"/>
          <w:b/>
          <w:lang w:val="ru-RU"/>
        </w:rPr>
      </w:pPr>
      <w:r>
        <w:rPr>
          <w:rFonts w:eastAsia="TimesNewRomanPS-BoldMT" w:cs="Arial"/>
          <w:bCs/>
          <w:lang w:val="ru-RU"/>
        </w:rPr>
        <w:t xml:space="preserve">ЈАНА </w:t>
      </w:r>
      <w:r w:rsidR="00993123">
        <w:rPr>
          <w:rFonts w:eastAsia="TimesNewRomanPS-BoldMT" w:cs="Arial"/>
          <w:bCs/>
          <w:lang w:val="sr-Latn-RS"/>
        </w:rPr>
        <w:t>1</w:t>
      </w:r>
      <w:r w:rsidR="00D1740C">
        <w:rPr>
          <w:rFonts w:eastAsia="TimesNewRomanPS-BoldMT" w:cs="Arial"/>
          <w:bCs/>
          <w:lang w:val="sr-Cyrl-RS"/>
        </w:rPr>
        <w:t>664</w:t>
      </w:r>
      <w:r w:rsidR="003B026D">
        <w:rPr>
          <w:rFonts w:eastAsia="TimesNewRomanPS-BoldMT" w:cs="Arial"/>
          <w:bCs/>
          <w:lang w:val="ru-RU"/>
        </w:rPr>
        <w:t>/</w:t>
      </w:r>
      <w:r w:rsidR="00D116B6">
        <w:rPr>
          <w:rFonts w:eastAsia="TimesNewRomanPS-BoldMT" w:cs="Arial"/>
          <w:bCs/>
          <w:lang w:val="ru-RU"/>
        </w:rPr>
        <w:t>2020</w:t>
      </w:r>
    </w:p>
    <w:p w:rsidR="00343A18" w:rsidRPr="00611597" w:rsidRDefault="00343A18" w:rsidP="00343A18">
      <w:pPr>
        <w:pStyle w:val="KDParagraf"/>
        <w:spacing w:before="0"/>
        <w:rPr>
          <w:rFonts w:cs="Arial"/>
          <w:lang w:val="ru-RU"/>
        </w:rPr>
      </w:pPr>
    </w:p>
    <w:p w:rsidR="00343A18" w:rsidRPr="000E455D" w:rsidRDefault="00343A18" w:rsidP="00343A18">
      <w:pPr>
        <w:pStyle w:val="KDParagraf"/>
        <w:spacing w:before="0"/>
        <w:rPr>
          <w:rFonts w:cs="Arial"/>
        </w:rPr>
      </w:pPr>
      <w:r w:rsidRPr="000E455D">
        <w:rPr>
          <w:rFonts w:cs="Arial"/>
        </w:rPr>
        <w:t>Уговорне стране констатују:</w:t>
      </w:r>
    </w:p>
    <w:p w:rsidR="00343A18" w:rsidRPr="000E455D" w:rsidRDefault="00343A18" w:rsidP="00343A18">
      <w:pPr>
        <w:pStyle w:val="KDNabrajanje"/>
        <w:spacing w:before="0"/>
        <w:rPr>
          <w:rFonts w:cs="Arial"/>
        </w:rPr>
      </w:pPr>
      <w:r w:rsidRPr="000E455D">
        <w:rPr>
          <w:rFonts w:cs="Arial"/>
        </w:rPr>
        <w:t xml:space="preserve">да је </w:t>
      </w:r>
      <w:r w:rsidR="00B429D8">
        <w:rPr>
          <w:rFonts w:cs="Arial"/>
          <w:lang w:val="sr-Cyrl-RS"/>
        </w:rPr>
        <w:t>Купац</w:t>
      </w:r>
      <w:r w:rsidRPr="000E455D">
        <w:rPr>
          <w:rFonts w:cs="Arial"/>
        </w:rPr>
        <w:t xml:space="preserve"> у складу са Конкурсном документацијом а сагласно члану 3</w:t>
      </w:r>
      <w:r w:rsidR="00030949" w:rsidRPr="000E455D">
        <w:rPr>
          <w:rFonts w:cs="Arial"/>
          <w:lang w:val="sr-Cyrl-RS"/>
        </w:rPr>
        <w:t>2</w:t>
      </w:r>
      <w:r w:rsidRPr="000E455D">
        <w:rPr>
          <w:rFonts w:cs="Arial"/>
        </w:rPr>
        <w:t xml:space="preserve">. Закона о јавним набавкама („Сл.гласник РС“, бр.124/2012,14/2015 и 68/2015) (даље Закон) спровео </w:t>
      </w:r>
      <w:r w:rsidR="00030949" w:rsidRPr="000E455D">
        <w:rPr>
          <w:rFonts w:cs="Arial"/>
          <w:lang w:val="sr-Cyrl-RS"/>
        </w:rPr>
        <w:t xml:space="preserve">отворени </w:t>
      </w:r>
      <w:r w:rsidRPr="000E455D">
        <w:rPr>
          <w:rFonts w:cs="Arial"/>
        </w:rPr>
        <w:t>поступак</w:t>
      </w:r>
      <w:r w:rsidR="00FB51D5" w:rsidRPr="000E455D">
        <w:rPr>
          <w:rFonts w:cs="Arial"/>
          <w:lang w:val="sr-Cyrl-RS"/>
        </w:rPr>
        <w:t xml:space="preserve"> </w:t>
      </w:r>
      <w:r w:rsidR="00A43A23" w:rsidRPr="000E455D">
        <w:rPr>
          <w:rFonts w:cs="Arial"/>
        </w:rPr>
        <w:t>јавне набавке бр.</w:t>
      </w:r>
      <w:r w:rsidR="00A43A23" w:rsidRPr="000E455D">
        <w:rPr>
          <w:rFonts w:eastAsia="TimesNewRomanPS-BoldMT" w:cs="Arial"/>
          <w:bCs/>
        </w:rPr>
        <w:t xml:space="preserve"> </w:t>
      </w:r>
      <w:r w:rsidR="00943700" w:rsidRPr="000E455D">
        <w:rPr>
          <w:rFonts w:eastAsia="TimesNewRomanPS-BoldMT" w:cs="Arial"/>
          <w:bCs/>
        </w:rPr>
        <w:t>ЈН/</w:t>
      </w:r>
      <w:r w:rsidR="00C714AF">
        <w:rPr>
          <w:rFonts w:eastAsia="TimesNewRomanPS-BoldMT" w:cs="Arial"/>
          <w:bCs/>
        </w:rPr>
        <w:t>3100/</w:t>
      </w:r>
      <w:r w:rsidR="00792D0E">
        <w:rPr>
          <w:rFonts w:eastAsia="TimesNewRomanPS-BoldMT" w:cs="Arial"/>
          <w:bCs/>
        </w:rPr>
        <w:t>0546</w:t>
      </w:r>
      <w:r w:rsidR="00C714AF">
        <w:rPr>
          <w:rFonts w:eastAsia="TimesNewRomanPS-BoldMT" w:cs="Arial"/>
          <w:bCs/>
        </w:rPr>
        <w:t>/</w:t>
      </w:r>
      <w:r w:rsidR="00D116B6">
        <w:rPr>
          <w:rFonts w:eastAsia="TimesNewRomanPS-BoldMT" w:cs="Arial"/>
          <w:bCs/>
        </w:rPr>
        <w:t>2020</w:t>
      </w:r>
      <w:r w:rsidR="00A43A23" w:rsidRPr="000E455D">
        <w:rPr>
          <w:rFonts w:eastAsia="TimesNewRomanPS-BoldMT" w:cs="Arial"/>
          <w:bCs/>
          <w:lang w:val="sr-Cyrl-CS"/>
        </w:rPr>
        <w:t xml:space="preserve"> </w:t>
      </w:r>
      <w:r w:rsidR="00A43A23" w:rsidRPr="000E455D">
        <w:rPr>
          <w:rFonts w:cs="Arial"/>
          <w:lang w:val="sr-Cyrl-CS"/>
        </w:rPr>
        <w:t xml:space="preserve"> </w:t>
      </w:r>
      <w:r w:rsidRPr="000E455D">
        <w:rPr>
          <w:rFonts w:cs="Arial"/>
        </w:rPr>
        <w:t xml:space="preserve">ради набавке добара и то </w:t>
      </w:r>
      <w:r w:rsidR="00792D0E">
        <w:rPr>
          <w:rFonts w:eastAsia="TimesNewRomanPS-BoldMT" w:cs="Arial"/>
          <w:bCs/>
        </w:rPr>
        <w:t>УРЕЂАЈ ЗА ПРЕЧИШЋАВАЊЕ ТУРБИНСКОГ УЉА СА МЕХАНИЧКИХ НЕЧИСТОЋА И ВОДЕ</w:t>
      </w:r>
      <w:r w:rsidR="00A43A23" w:rsidRPr="000E455D">
        <w:rPr>
          <w:rFonts w:eastAsia="TimesNewRomanPS-BoldMT" w:cs="Arial"/>
          <w:bCs/>
          <w:lang w:val="sr-Cyrl-CS"/>
        </w:rPr>
        <w:t>,</w:t>
      </w:r>
    </w:p>
    <w:p w:rsidR="00343A18" w:rsidRPr="000E455D" w:rsidRDefault="00343A18" w:rsidP="00343A18">
      <w:pPr>
        <w:pStyle w:val="KDNabrajanje"/>
        <w:spacing w:before="0"/>
        <w:rPr>
          <w:rFonts w:cs="Arial"/>
        </w:rPr>
      </w:pPr>
      <w:r w:rsidRPr="000E455D">
        <w:rPr>
          <w:rFonts w:cs="Arial"/>
        </w:rPr>
        <w:t>да је Позив за подношење понуда у вези предметне јавне набавке објављен на Порталу јавних набавки дана</w:t>
      </w:r>
      <w:r w:rsidR="00A43A23" w:rsidRPr="000E455D">
        <w:rPr>
          <w:rFonts w:cs="Arial"/>
          <w:lang w:val="sr-Cyrl-CS"/>
        </w:rPr>
        <w:t xml:space="preserve"> </w:t>
      </w:r>
      <w:r w:rsidRPr="000E455D">
        <w:rPr>
          <w:rFonts w:cs="Arial"/>
        </w:rPr>
        <w:t xml:space="preserve">_____________, као и на интернет страници </w:t>
      </w:r>
      <w:r w:rsidR="00B429D8">
        <w:rPr>
          <w:rFonts w:cs="Arial"/>
          <w:lang w:val="sr-Cyrl-RS"/>
        </w:rPr>
        <w:t>Купца</w:t>
      </w:r>
      <w:r w:rsidRPr="000E455D">
        <w:rPr>
          <w:rFonts w:cs="Arial"/>
        </w:rPr>
        <w:t xml:space="preserve"> </w:t>
      </w:r>
      <w:r w:rsidR="006C6FDF" w:rsidRPr="000E455D">
        <w:rPr>
          <w:rFonts w:cs="Arial"/>
        </w:rPr>
        <w:t xml:space="preserve">и на </w:t>
      </w:r>
      <w:r w:rsidR="006C6FDF" w:rsidRPr="000E455D">
        <w:rPr>
          <w:rFonts w:cs="Arial"/>
          <w:lang w:val="sr-Cyrl-RS"/>
        </w:rPr>
        <w:t>П</w:t>
      </w:r>
      <w:r w:rsidR="004D385B" w:rsidRPr="000E455D">
        <w:rPr>
          <w:rFonts w:cs="Arial"/>
        </w:rPr>
        <w:t>орталу Службених гласила и база</w:t>
      </w:r>
      <w:r w:rsidRPr="000E455D">
        <w:rPr>
          <w:rFonts w:cs="Arial"/>
        </w:rPr>
        <w:t xml:space="preserve"> прописа</w:t>
      </w:r>
      <w:r w:rsidR="004D385B" w:rsidRPr="000E455D">
        <w:rPr>
          <w:rFonts w:cs="Arial"/>
          <w:lang w:val="sr-Cyrl-RS"/>
        </w:rPr>
        <w:t>.</w:t>
      </w:r>
    </w:p>
    <w:p w:rsidR="00343A18" w:rsidRPr="000E455D" w:rsidRDefault="00343A18" w:rsidP="00343A18">
      <w:pPr>
        <w:pStyle w:val="KDNabrajanje"/>
        <w:spacing w:before="0"/>
        <w:rPr>
          <w:rFonts w:cs="Arial"/>
          <w:i/>
        </w:rPr>
      </w:pPr>
      <w:r w:rsidRPr="000E455D">
        <w:rPr>
          <w:rFonts w:cs="Arial"/>
        </w:rPr>
        <w:t xml:space="preserve">да Понуда </w:t>
      </w:r>
      <w:r w:rsidR="00B429D8">
        <w:rPr>
          <w:rFonts w:cs="Arial"/>
          <w:lang w:val="sr-Cyrl-RS"/>
        </w:rPr>
        <w:t>Продавца</w:t>
      </w:r>
      <w:r w:rsidRPr="000E455D">
        <w:rPr>
          <w:rFonts w:cs="Arial"/>
        </w:rPr>
        <w:t xml:space="preserve"> , која је заведена код Наручиоца под</w:t>
      </w:r>
      <w:r w:rsidR="00C7275C">
        <w:rPr>
          <w:rFonts w:cs="Arial"/>
        </w:rPr>
        <w:t xml:space="preserve"> бројем ________ од ________</w:t>
      </w:r>
      <w:r w:rsidR="00D116B6">
        <w:rPr>
          <w:rFonts w:cs="Arial"/>
        </w:rPr>
        <w:t>2020</w:t>
      </w:r>
      <w:r w:rsidRPr="000E455D">
        <w:rPr>
          <w:rFonts w:cs="Arial"/>
        </w:rPr>
        <w:t>.године, у потпуности одговара захтеву Наручиоца из Позива за подношење понуда и Конкурсне документације</w:t>
      </w:r>
    </w:p>
    <w:p w:rsidR="00343A18" w:rsidRPr="000E455D" w:rsidRDefault="00343A18" w:rsidP="00343A18">
      <w:pPr>
        <w:pStyle w:val="KDNabrajanje"/>
        <w:spacing w:before="0"/>
        <w:rPr>
          <w:rFonts w:cs="Arial"/>
          <w:b/>
        </w:rPr>
      </w:pPr>
      <w:r w:rsidRPr="000E455D">
        <w:rPr>
          <w:rFonts w:cs="Arial"/>
        </w:rPr>
        <w:t xml:space="preserve">да је Наручилац својом Одлуком о додели уговора бр. ____________ од __.__.___. године изабрао понуду </w:t>
      </w:r>
      <w:r w:rsidR="00B429D8">
        <w:rPr>
          <w:rFonts w:cs="Arial"/>
          <w:lang w:val="sr-Cyrl-RS"/>
        </w:rPr>
        <w:t>Продавца.</w:t>
      </w:r>
    </w:p>
    <w:p w:rsidR="00343A18" w:rsidRPr="000E455D" w:rsidRDefault="00343A18" w:rsidP="00343A18">
      <w:pPr>
        <w:pStyle w:val="KDParagraf"/>
        <w:spacing w:before="0"/>
        <w:rPr>
          <w:rFonts w:cs="Arial"/>
          <w:lang w:val="sr-Cyrl-BA"/>
        </w:rPr>
      </w:pPr>
    </w:p>
    <w:p w:rsidR="00343A18" w:rsidRPr="000E455D" w:rsidRDefault="00343A18" w:rsidP="00343A18">
      <w:pPr>
        <w:pStyle w:val="KDParagraf"/>
        <w:spacing w:before="0"/>
        <w:rPr>
          <w:rFonts w:cs="Arial"/>
          <w:lang w:val="sr-Cyrl-BA"/>
        </w:rPr>
      </w:pPr>
    </w:p>
    <w:p w:rsidR="00343A18" w:rsidRPr="00611597" w:rsidRDefault="00343A18" w:rsidP="00343A18">
      <w:pPr>
        <w:pStyle w:val="KDParagraf"/>
        <w:spacing w:before="0"/>
        <w:rPr>
          <w:rFonts w:cs="Arial"/>
          <w:b/>
          <w:lang w:val="ru-RU"/>
        </w:rPr>
      </w:pPr>
      <w:r w:rsidRPr="00611597">
        <w:rPr>
          <w:rFonts w:cs="Arial"/>
          <w:b/>
          <w:lang w:val="ru-RU"/>
        </w:rPr>
        <w:t>ПРЕДМЕТ  УГОВОРА</w:t>
      </w:r>
    </w:p>
    <w:p w:rsidR="00343A18" w:rsidRPr="00611597" w:rsidRDefault="00343A18" w:rsidP="00343A18">
      <w:pPr>
        <w:spacing w:before="0"/>
        <w:jc w:val="center"/>
        <w:rPr>
          <w:rFonts w:cs="Arial"/>
          <w:b/>
          <w:lang w:val="ru-RU"/>
        </w:rPr>
      </w:pPr>
      <w:r w:rsidRPr="00611597">
        <w:rPr>
          <w:rFonts w:cs="Arial"/>
          <w:b/>
          <w:lang w:val="ru-RU"/>
        </w:rPr>
        <w:t>Члан 1.</w:t>
      </w:r>
    </w:p>
    <w:p w:rsidR="00343A18" w:rsidRPr="00611597" w:rsidRDefault="00343A18" w:rsidP="00343A18">
      <w:pPr>
        <w:pStyle w:val="KDParagraf"/>
        <w:spacing w:before="0"/>
        <w:rPr>
          <w:rFonts w:eastAsia="Calibri" w:cs="Arial"/>
          <w:lang w:val="ru-RU"/>
        </w:rPr>
      </w:pPr>
      <w:r w:rsidRPr="000E455D">
        <w:rPr>
          <w:rFonts w:eastAsia="Calibri" w:cs="Arial"/>
          <w:lang w:val="ru-RU"/>
        </w:rPr>
        <w:t>Предмет овог Уговора о купопродаји (даље: Уговор)</w:t>
      </w:r>
      <w:r w:rsidR="0087489D">
        <w:rPr>
          <w:rFonts w:eastAsia="Calibri" w:cs="Arial"/>
          <w:lang w:val="sr-Latn-RS"/>
        </w:rPr>
        <w:t xml:space="preserve"> </w:t>
      </w:r>
      <w:r w:rsidR="0087489D">
        <w:rPr>
          <w:rFonts w:eastAsia="Calibri" w:cs="Arial"/>
          <w:lang w:val="sr-Cyrl-RS"/>
        </w:rPr>
        <w:t>су</w:t>
      </w:r>
      <w:r w:rsidRPr="000E455D">
        <w:rPr>
          <w:rFonts w:eastAsia="Calibri" w:cs="Arial"/>
          <w:lang w:val="ru-RU"/>
        </w:rPr>
        <w:t xml:space="preserve"> </w:t>
      </w:r>
      <w:r w:rsidR="00792D0E">
        <w:rPr>
          <w:rFonts w:eastAsia="TimesNewRomanPS-BoldMT" w:cs="Arial"/>
          <w:bCs/>
          <w:lang w:val="ru-RU"/>
        </w:rPr>
        <w:t>УРЕЂАЈ ЗА ПРЕЧИШЋАВАЊЕ ТУРБИНСКОГ УЉА СА МЕХАНИЧКИХ НЕЧИСТОЋА И ВОДЕ</w:t>
      </w:r>
      <w:r w:rsidRPr="00611597">
        <w:rPr>
          <w:rFonts w:eastAsia="Calibri" w:cs="Arial"/>
          <w:lang w:val="ru-RU"/>
        </w:rPr>
        <w:t>.</w:t>
      </w:r>
    </w:p>
    <w:p w:rsidR="00343A18" w:rsidRPr="00611597" w:rsidRDefault="00343A18" w:rsidP="00343A18">
      <w:pPr>
        <w:pStyle w:val="KDParagraf"/>
        <w:spacing w:before="0"/>
        <w:rPr>
          <w:rFonts w:eastAsia="Calibri" w:cs="Arial"/>
          <w:lang w:val="ru-RU"/>
        </w:rPr>
      </w:pPr>
      <w:r w:rsidRPr="00611597">
        <w:rPr>
          <w:rFonts w:eastAsia="Calibri" w:cs="Arial"/>
          <w:lang w:val="ru-RU"/>
        </w:rPr>
        <w:t>Продавац се обавезује да за потребе Купца испоручи уговорена добра из става 1.овог члана у уговореном року, на паритету испоручено у месту складишта</w:t>
      </w:r>
      <w:r w:rsidR="00A43A23" w:rsidRPr="00611597">
        <w:rPr>
          <w:rFonts w:eastAsia="Calibri" w:cs="Arial"/>
          <w:lang w:val="ru-RU"/>
        </w:rPr>
        <w:t xml:space="preserve"> Купца</w:t>
      </w:r>
      <w:r w:rsidRPr="00611597">
        <w:rPr>
          <w:rFonts w:eastAsia="Calibri" w:cs="Arial"/>
          <w:lang w:val="ru-RU"/>
        </w:rPr>
        <w:t xml:space="preserve"> у свему према Понуди Продавца број_______ од ____</w:t>
      </w:r>
      <w:r w:rsidR="00074EEB" w:rsidRPr="00611597">
        <w:rPr>
          <w:rFonts w:eastAsia="Calibri" w:cs="Arial"/>
          <w:lang w:val="ru-RU"/>
        </w:rPr>
        <w:t xml:space="preserve">_године,Обрасцу структуре цене </w:t>
      </w:r>
      <w:r w:rsidRPr="00611597">
        <w:rPr>
          <w:rFonts w:eastAsia="Calibri" w:cs="Arial"/>
          <w:lang w:val="ru-RU"/>
        </w:rPr>
        <w:t>и Техничкој спецификацији</w:t>
      </w:r>
      <w:r w:rsidR="00730D19" w:rsidRPr="000E455D">
        <w:rPr>
          <w:rFonts w:eastAsia="Calibri" w:cs="Arial"/>
          <w:lang w:val="sr-Cyrl-CS"/>
        </w:rPr>
        <w:t xml:space="preserve"> конкурсне документације за јавну набавку бр. </w:t>
      </w:r>
      <w:r w:rsidR="00943700" w:rsidRPr="000E455D">
        <w:rPr>
          <w:rFonts w:eastAsia="Calibri" w:cs="Arial"/>
          <w:lang w:val="sr-Cyrl-CS"/>
        </w:rPr>
        <w:t>ЈН/</w:t>
      </w:r>
      <w:r w:rsidR="00C714AF">
        <w:rPr>
          <w:rFonts w:eastAsia="Calibri" w:cs="Arial"/>
          <w:lang w:val="sr-Cyrl-CS"/>
        </w:rPr>
        <w:t>3100/</w:t>
      </w:r>
      <w:r w:rsidR="00792D0E">
        <w:rPr>
          <w:rFonts w:eastAsia="Calibri" w:cs="Arial"/>
          <w:lang w:val="sr-Cyrl-CS"/>
        </w:rPr>
        <w:t>0546</w:t>
      </w:r>
      <w:r w:rsidR="00C714AF">
        <w:rPr>
          <w:rFonts w:eastAsia="Calibri" w:cs="Arial"/>
          <w:lang w:val="sr-Cyrl-CS"/>
        </w:rPr>
        <w:t>/</w:t>
      </w:r>
      <w:r w:rsidR="00D116B6">
        <w:rPr>
          <w:rFonts w:eastAsia="Calibri" w:cs="Arial"/>
          <w:lang w:val="sr-Cyrl-CS"/>
        </w:rPr>
        <w:t>2020</w:t>
      </w:r>
      <w:r w:rsidRPr="00611597">
        <w:rPr>
          <w:rFonts w:eastAsia="Calibri" w:cs="Arial"/>
          <w:lang w:val="ru-RU"/>
        </w:rPr>
        <w:t>, који чине саставни део овог Уговора.</w:t>
      </w:r>
    </w:p>
    <w:p w:rsidR="00343A18" w:rsidRPr="00611597" w:rsidRDefault="00343A18" w:rsidP="00343A18">
      <w:pPr>
        <w:pStyle w:val="KDParagraf"/>
        <w:spacing w:before="0"/>
        <w:rPr>
          <w:rFonts w:eastAsia="Calibri" w:cs="Arial"/>
          <w:lang w:val="ru-RU"/>
        </w:rPr>
      </w:pPr>
    </w:p>
    <w:p w:rsidR="00343A18" w:rsidRPr="00611597" w:rsidRDefault="00343A18" w:rsidP="00343A18">
      <w:pPr>
        <w:spacing w:before="0"/>
        <w:jc w:val="center"/>
        <w:rPr>
          <w:rFonts w:cs="Arial"/>
          <w:b/>
          <w:lang w:val="ru-RU"/>
        </w:rPr>
      </w:pPr>
      <w:r w:rsidRPr="00611597">
        <w:rPr>
          <w:rFonts w:cs="Arial"/>
          <w:b/>
          <w:lang w:val="ru-RU"/>
        </w:rPr>
        <w:t>Члан 2.</w:t>
      </w:r>
    </w:p>
    <w:p w:rsidR="00343A18" w:rsidRPr="00611597" w:rsidRDefault="00343A18" w:rsidP="00343A18">
      <w:pPr>
        <w:spacing w:before="0"/>
        <w:jc w:val="center"/>
        <w:rPr>
          <w:rFonts w:cs="Arial"/>
          <w:b/>
          <w:lang w:val="ru-RU"/>
        </w:rPr>
      </w:pPr>
    </w:p>
    <w:p w:rsidR="00343A18" w:rsidRPr="00611597" w:rsidRDefault="00343A18" w:rsidP="00343A18">
      <w:pPr>
        <w:pStyle w:val="KDParagraf"/>
        <w:spacing w:before="0"/>
        <w:rPr>
          <w:rFonts w:eastAsia="Calibri" w:cs="Arial"/>
          <w:lang w:val="ru-RU"/>
        </w:rPr>
      </w:pPr>
      <w:r w:rsidRPr="00611597">
        <w:rPr>
          <w:rFonts w:eastAsia="Calibri" w:cs="Arial"/>
          <w:lang w:val="ru-RU"/>
        </w:rPr>
        <w:t>Овај Уговор и његови прилози сачињени су на српском језику.</w:t>
      </w:r>
    </w:p>
    <w:p w:rsidR="00343A18" w:rsidRPr="00611597" w:rsidRDefault="00343A18" w:rsidP="00343A18">
      <w:pPr>
        <w:pStyle w:val="KDParagraf"/>
        <w:spacing w:before="0"/>
        <w:rPr>
          <w:rFonts w:eastAsia="Calibri" w:cs="Arial"/>
          <w:lang w:val="ru-RU"/>
        </w:rPr>
      </w:pPr>
      <w:r w:rsidRPr="00611597">
        <w:rPr>
          <w:rFonts w:eastAsia="Calibri" w:cs="Arial"/>
          <w:lang w:val="ru-RU"/>
        </w:rPr>
        <w:t>На овај Уговор примењују се закони Републике Србије</w:t>
      </w:r>
      <w:r w:rsidR="00A43A23" w:rsidRPr="000E455D">
        <w:rPr>
          <w:rFonts w:eastAsia="Calibri" w:cs="Arial"/>
          <w:lang w:val="sr-Cyrl-CS"/>
        </w:rPr>
        <w:t>.</w:t>
      </w:r>
      <w:r w:rsidRPr="00611597">
        <w:rPr>
          <w:rFonts w:eastAsia="Calibri" w:cs="Arial"/>
          <w:lang w:val="ru-RU"/>
        </w:rPr>
        <w:t xml:space="preserve"> У случају спора меродавно је право Републике Србије.</w:t>
      </w:r>
    </w:p>
    <w:p w:rsidR="00343A18" w:rsidRPr="00611597" w:rsidRDefault="00343A18" w:rsidP="00343A18">
      <w:pPr>
        <w:pStyle w:val="KDParagraf"/>
        <w:spacing w:before="0"/>
        <w:rPr>
          <w:rFonts w:eastAsia="Calibri" w:cs="Arial"/>
          <w:lang w:val="ru-RU"/>
        </w:rPr>
      </w:pPr>
    </w:p>
    <w:p w:rsidR="00343A18" w:rsidRPr="009D06DE" w:rsidRDefault="00343A18" w:rsidP="00343A18">
      <w:pPr>
        <w:pStyle w:val="KDParagraf"/>
        <w:spacing w:before="0"/>
        <w:rPr>
          <w:rFonts w:cs="Arial"/>
          <w:b/>
          <w:lang w:val="ru-RU"/>
        </w:rPr>
      </w:pPr>
      <w:r w:rsidRPr="009D06DE">
        <w:rPr>
          <w:rFonts w:cs="Arial"/>
          <w:b/>
          <w:lang w:val="ru-RU"/>
        </w:rPr>
        <w:t xml:space="preserve">УГОВОРЕНА </w:t>
      </w:r>
      <w:r w:rsidR="00DD7B26" w:rsidRPr="000E455D">
        <w:rPr>
          <w:rFonts w:cs="Arial"/>
          <w:b/>
          <w:lang w:val="sr-Cyrl-RS"/>
        </w:rPr>
        <w:t>ВРЕДНОСТ</w:t>
      </w:r>
      <w:r w:rsidRPr="009D06DE">
        <w:rPr>
          <w:rFonts w:cs="Arial"/>
          <w:b/>
          <w:lang w:val="ru-RU"/>
        </w:rPr>
        <w:t xml:space="preserve"> </w:t>
      </w:r>
    </w:p>
    <w:p w:rsidR="00343A18" w:rsidRPr="009D06DE" w:rsidRDefault="00343A18" w:rsidP="00343A18">
      <w:pPr>
        <w:spacing w:before="0"/>
        <w:jc w:val="center"/>
        <w:rPr>
          <w:rFonts w:cs="Arial"/>
          <w:b/>
          <w:lang w:val="ru-RU"/>
        </w:rPr>
      </w:pPr>
      <w:r w:rsidRPr="009D06DE">
        <w:rPr>
          <w:rFonts w:cs="Arial"/>
          <w:b/>
          <w:lang w:val="ru-RU"/>
        </w:rPr>
        <w:t>Члан 3.</w:t>
      </w:r>
    </w:p>
    <w:p w:rsidR="00343A18" w:rsidRPr="009D06DE" w:rsidRDefault="00343A18" w:rsidP="00343A18">
      <w:pPr>
        <w:spacing w:before="0"/>
        <w:jc w:val="center"/>
        <w:rPr>
          <w:rFonts w:cs="Arial"/>
          <w:b/>
          <w:lang w:val="ru-RU"/>
        </w:rPr>
      </w:pPr>
    </w:p>
    <w:p w:rsidR="00343A18" w:rsidRPr="00611597" w:rsidRDefault="00343A18" w:rsidP="00343A18">
      <w:pPr>
        <w:pStyle w:val="KDParagraf"/>
        <w:spacing w:before="0"/>
        <w:rPr>
          <w:rFonts w:cs="Arial"/>
          <w:lang w:val="ru-RU"/>
        </w:rPr>
      </w:pPr>
      <w:r w:rsidRPr="00611597">
        <w:rPr>
          <w:rFonts w:cs="Arial"/>
          <w:lang w:val="ru-RU"/>
        </w:rPr>
        <w:t>Укупна вредност добара из члана 1.овог Уговора износи _________________(словима:____________________)</w:t>
      </w:r>
      <w:r w:rsidR="00A43A23" w:rsidRPr="000E455D">
        <w:rPr>
          <w:rFonts w:cs="Arial"/>
          <w:lang w:val="sr-Cyrl-CS"/>
        </w:rPr>
        <w:t xml:space="preserve"> </w:t>
      </w:r>
      <w:r w:rsidRPr="000E455D">
        <w:rPr>
          <w:rFonts w:cs="Arial"/>
        </w:rPr>
        <w:t>RSD</w:t>
      </w:r>
      <w:r w:rsidR="00A43A23" w:rsidRPr="000E455D">
        <w:rPr>
          <w:rFonts w:cs="Arial"/>
          <w:lang w:val="sr-Cyrl-CS"/>
        </w:rPr>
        <w:t>.</w:t>
      </w:r>
    </w:p>
    <w:p w:rsidR="00FB51D5" w:rsidRPr="000E455D" w:rsidRDefault="00FB51D5" w:rsidP="00FB51D5">
      <w:pPr>
        <w:pStyle w:val="KDParagraf"/>
        <w:spacing w:before="0"/>
        <w:rPr>
          <w:rFonts w:cs="Arial"/>
          <w:lang w:val="sr-Cyrl-RS"/>
        </w:rPr>
      </w:pPr>
    </w:p>
    <w:p w:rsidR="00CE149F" w:rsidRPr="00611597" w:rsidRDefault="00CE149F" w:rsidP="00343A18">
      <w:pPr>
        <w:pStyle w:val="KDParagraf"/>
        <w:spacing w:before="0"/>
        <w:rPr>
          <w:rFonts w:cs="Arial"/>
          <w:lang w:val="ru-RU"/>
        </w:rPr>
      </w:pPr>
    </w:p>
    <w:p w:rsidR="00343A18" w:rsidRPr="00611597" w:rsidRDefault="00343A18" w:rsidP="00343A18">
      <w:pPr>
        <w:pStyle w:val="KDParagraf"/>
        <w:spacing w:before="0"/>
        <w:rPr>
          <w:rFonts w:cs="Arial"/>
          <w:lang w:val="ru-RU"/>
        </w:rPr>
      </w:pPr>
      <w:r w:rsidRPr="00611597">
        <w:rPr>
          <w:rFonts w:cs="Arial"/>
          <w:lang w:val="ru-RU"/>
        </w:rPr>
        <w:lastRenderedPageBreak/>
        <w:t>Уговорена вредност из става 1. овог члана увећава се за порез на додату вредност, у складу са прописима Републике Србије.</w:t>
      </w:r>
    </w:p>
    <w:p w:rsidR="00343A18" w:rsidRPr="00611597" w:rsidRDefault="00343A18" w:rsidP="00343A18">
      <w:pPr>
        <w:pStyle w:val="KDParagraf"/>
        <w:spacing w:before="0"/>
        <w:rPr>
          <w:rFonts w:cs="Arial"/>
          <w:lang w:val="ru-RU"/>
        </w:rPr>
      </w:pPr>
      <w:r w:rsidRPr="00611597">
        <w:rPr>
          <w:rFonts w:cs="Arial"/>
          <w:lang w:val="ru-RU"/>
        </w:rPr>
        <w:t>У цену су урачунати сви трошкови који се односе на предмет јавне набавке и који су одређени Конкурсном документацијом.</w:t>
      </w:r>
    </w:p>
    <w:p w:rsidR="00343A18" w:rsidRPr="00611597" w:rsidRDefault="00343A18" w:rsidP="00343A18">
      <w:pPr>
        <w:pStyle w:val="KDParagraf"/>
        <w:spacing w:before="0"/>
        <w:rPr>
          <w:rFonts w:cs="Arial"/>
          <w:lang w:val="ru-RU"/>
        </w:rPr>
      </w:pPr>
      <w:r w:rsidRPr="00611597">
        <w:rPr>
          <w:rFonts w:cs="Arial"/>
          <w:lang w:val="ru-RU"/>
        </w:rPr>
        <w:t>Цена добара из става 1.овог члана утврђена је на паритету испоручено у складишта ЈП ЕПС</w:t>
      </w:r>
      <w:r w:rsidR="00ED1840" w:rsidRPr="000E455D">
        <w:rPr>
          <w:rFonts w:cs="Arial"/>
          <w:lang w:val="sr-Cyrl-CS"/>
        </w:rPr>
        <w:t>, огранак ТЕ-КО Костолац</w:t>
      </w:r>
      <w:r w:rsidRPr="00611597">
        <w:rPr>
          <w:rFonts w:cs="Arial"/>
          <w:lang w:val="ru-RU"/>
        </w:rPr>
        <w:t xml:space="preserve"> и обухвата трошкове које Продавац има у вези испоруке на начин како је регулисано овим Уговором.</w:t>
      </w:r>
    </w:p>
    <w:p w:rsidR="00343A18" w:rsidRPr="00611597" w:rsidRDefault="00343A18" w:rsidP="00343A18">
      <w:pPr>
        <w:pStyle w:val="KDParagraf"/>
        <w:spacing w:before="0"/>
        <w:rPr>
          <w:rFonts w:cs="Arial"/>
          <w:lang w:val="ru-RU"/>
        </w:rPr>
      </w:pPr>
    </w:p>
    <w:p w:rsidR="004C29D8" w:rsidRPr="00611597" w:rsidRDefault="00FB51D5" w:rsidP="00ED1840">
      <w:pPr>
        <w:pStyle w:val="KDParagraf"/>
        <w:spacing w:before="0"/>
        <w:rPr>
          <w:rFonts w:eastAsia="Arial Unicode MS" w:cs="Arial"/>
          <w:kern w:val="1"/>
          <w:lang w:val="ru-RU" w:eastAsia="ar-SA"/>
        </w:rPr>
      </w:pPr>
      <w:r w:rsidRPr="00611597">
        <w:rPr>
          <w:rFonts w:eastAsia="Calibri" w:cs="Arial"/>
          <w:lang w:val="ru-RU"/>
        </w:rPr>
        <w:t xml:space="preserve">Цена је фиксна за цео уговорени период и не подлеже никаквој промени </w:t>
      </w:r>
    </w:p>
    <w:p w:rsidR="00290BFB" w:rsidRDefault="00290BFB" w:rsidP="00343A18">
      <w:pPr>
        <w:pStyle w:val="KDParagraf"/>
        <w:spacing w:before="0"/>
        <w:rPr>
          <w:rFonts w:eastAsia="Calibri" w:cs="Arial"/>
          <w:lang w:val="sr-Latn-RS"/>
        </w:rPr>
      </w:pPr>
    </w:p>
    <w:p w:rsidR="00C94E93" w:rsidRDefault="00C94E93" w:rsidP="00343A18">
      <w:pPr>
        <w:pStyle w:val="KDParagraf"/>
        <w:spacing w:before="0"/>
        <w:rPr>
          <w:rFonts w:eastAsia="Calibri" w:cs="Arial"/>
          <w:lang w:val="ru-RU"/>
        </w:rPr>
      </w:pPr>
    </w:p>
    <w:p w:rsidR="00641F19" w:rsidRPr="00611597" w:rsidRDefault="00641F19" w:rsidP="00343A18">
      <w:pPr>
        <w:pStyle w:val="KDParagraf"/>
        <w:spacing w:before="0"/>
        <w:rPr>
          <w:rFonts w:eastAsia="Calibri" w:cs="Arial"/>
          <w:lang w:val="ru-RU"/>
        </w:rPr>
      </w:pPr>
    </w:p>
    <w:p w:rsidR="00343A18" w:rsidRPr="00611597" w:rsidRDefault="00343A18" w:rsidP="00343A18">
      <w:pPr>
        <w:pStyle w:val="KDParagraf"/>
        <w:spacing w:before="0"/>
        <w:rPr>
          <w:rFonts w:cs="Arial"/>
          <w:b/>
          <w:lang w:val="ru-RU"/>
        </w:rPr>
      </w:pPr>
      <w:r w:rsidRPr="00611597">
        <w:rPr>
          <w:rFonts w:cs="Arial"/>
          <w:b/>
          <w:lang w:val="ru-RU"/>
        </w:rPr>
        <w:t>ИЗДАВАЊЕ РАЧУНА И ПЛАЋАЊЕ</w:t>
      </w:r>
    </w:p>
    <w:p w:rsidR="00343A18" w:rsidRPr="00611597" w:rsidRDefault="00343A18" w:rsidP="00343A18">
      <w:pPr>
        <w:pStyle w:val="KDParagraf"/>
        <w:spacing w:before="0"/>
        <w:rPr>
          <w:rFonts w:cs="Arial"/>
          <w:lang w:val="ru-RU"/>
        </w:rPr>
      </w:pPr>
    </w:p>
    <w:p w:rsidR="00343A18" w:rsidRDefault="00343A18" w:rsidP="00343A18">
      <w:pPr>
        <w:spacing w:before="0"/>
        <w:jc w:val="center"/>
        <w:rPr>
          <w:rFonts w:cs="Arial"/>
          <w:b/>
          <w:lang w:val="sr-Latn-RS"/>
        </w:rPr>
      </w:pPr>
      <w:r w:rsidRPr="00611597">
        <w:rPr>
          <w:rFonts w:cs="Arial"/>
          <w:b/>
          <w:lang w:val="ru-RU"/>
        </w:rPr>
        <w:t>Члан 4.</w:t>
      </w:r>
    </w:p>
    <w:p w:rsidR="00321856" w:rsidRPr="00321856" w:rsidRDefault="00321856" w:rsidP="00343A18">
      <w:pPr>
        <w:spacing w:before="0"/>
        <w:jc w:val="center"/>
        <w:rPr>
          <w:rFonts w:cs="Arial"/>
          <w:b/>
          <w:lang w:val="sr-Latn-RS"/>
        </w:rPr>
      </w:pPr>
    </w:p>
    <w:p w:rsidR="00343A18" w:rsidRPr="00611597" w:rsidRDefault="00343A18" w:rsidP="00343A18">
      <w:pPr>
        <w:pStyle w:val="KDParagraf"/>
        <w:spacing w:before="0"/>
        <w:rPr>
          <w:rFonts w:eastAsia="Calibri" w:cs="Arial"/>
          <w:lang w:val="ru-RU"/>
        </w:rPr>
      </w:pPr>
      <w:r w:rsidRPr="00611597">
        <w:rPr>
          <w:rFonts w:eastAsia="Calibri" w:cs="Arial"/>
          <w:lang w:val="ru-RU"/>
        </w:rPr>
        <w:t>Продавац се обавезује да, по извршеној испоруци добара из члана 1. овог Уговора, испостави исправ</w:t>
      </w:r>
      <w:r w:rsidR="00DD7B26" w:rsidRPr="000E455D">
        <w:rPr>
          <w:rFonts w:eastAsia="Calibri" w:cs="Arial"/>
          <w:lang w:val="sr-Cyrl-RS"/>
        </w:rPr>
        <w:t>а</w:t>
      </w:r>
      <w:r w:rsidRPr="00611597">
        <w:rPr>
          <w:rFonts w:eastAsia="Calibri" w:cs="Arial"/>
          <w:lang w:val="ru-RU"/>
        </w:rPr>
        <w:t xml:space="preserve">н </w:t>
      </w:r>
      <w:r w:rsidR="00DD7B26" w:rsidRPr="000E455D">
        <w:rPr>
          <w:rFonts w:eastAsia="Calibri" w:cs="Arial"/>
          <w:lang w:val="sr-Cyrl-RS"/>
        </w:rPr>
        <w:t>рачун</w:t>
      </w:r>
      <w:r w:rsidRPr="00611597">
        <w:rPr>
          <w:rFonts w:eastAsia="Calibri" w:cs="Arial"/>
          <w:lang w:val="ru-RU"/>
        </w:rPr>
        <w:t xml:space="preserve"> директно Купцу, односно  Огранку ЈП ЕПС, коме је испорука уговорених добара извршена, у року од 3 (три) дана, од дана извршене испоруке</w:t>
      </w:r>
      <w:r w:rsidR="00FB51D5" w:rsidRPr="000E455D">
        <w:rPr>
          <w:rFonts w:eastAsia="Calibri" w:cs="Arial"/>
          <w:lang w:val="sr-Cyrl-RS"/>
        </w:rPr>
        <w:t xml:space="preserve"> </w:t>
      </w:r>
      <w:r w:rsidRPr="000E455D">
        <w:rPr>
          <w:rFonts w:cs="Arial"/>
          <w:lang w:val="sr-Latn-CS"/>
        </w:rPr>
        <w:t>добара и потписивања Записника о квантитативном и квалитативном пријему добара</w:t>
      </w:r>
      <w:r w:rsidRPr="00611597">
        <w:rPr>
          <w:rFonts w:eastAsia="Calibri" w:cs="Arial"/>
          <w:lang w:val="ru-RU"/>
        </w:rPr>
        <w:t xml:space="preserve">. </w:t>
      </w:r>
    </w:p>
    <w:p w:rsidR="00FB51D5" w:rsidRPr="00813C1E" w:rsidRDefault="00FB51D5" w:rsidP="00813C1E">
      <w:pPr>
        <w:rPr>
          <w:lang w:val="sr-Cyrl-CS" w:eastAsia="sr-Latn-RS"/>
        </w:rPr>
      </w:pPr>
      <w:r w:rsidRPr="00611597">
        <w:rPr>
          <w:rFonts w:cs="Arial"/>
          <w:lang w:val="ru-RU"/>
        </w:rPr>
        <w:t xml:space="preserve">Рачун мора бити достављен на адресу </w:t>
      </w:r>
      <w:r w:rsidR="00DD7B26" w:rsidRPr="000E455D">
        <w:rPr>
          <w:rFonts w:cs="Arial"/>
          <w:lang w:val="sr-Cyrl-RS"/>
        </w:rPr>
        <w:t>Купца</w:t>
      </w:r>
      <w:r w:rsidRPr="00611597">
        <w:rPr>
          <w:rFonts w:cs="Arial"/>
          <w:lang w:val="ru-RU"/>
        </w:rPr>
        <w:t xml:space="preserve">: </w:t>
      </w:r>
      <w:r w:rsidR="00813C1E">
        <w:rPr>
          <w:lang w:val="ru-RU"/>
        </w:rPr>
        <w:t xml:space="preserve">Јавно предузеће „Електропривреда Србије“ Београд, улица </w:t>
      </w:r>
      <w:r w:rsidR="00966469">
        <w:rPr>
          <w:color w:val="FF0000"/>
          <w:lang w:val="ru-RU"/>
        </w:rPr>
        <w:t>Балканск</w:t>
      </w:r>
      <w:r w:rsidR="00813C1E">
        <w:rPr>
          <w:color w:val="FF0000"/>
          <w:lang w:val="ru-RU"/>
        </w:rPr>
        <w:t>а бр. 13</w:t>
      </w:r>
      <w:r w:rsidR="00813C1E">
        <w:rPr>
          <w:lang w:val="ru-RU"/>
        </w:rPr>
        <w:t>,  Огранак ТЕ-КО Костолац, улица Николе Тесле бр.5-7, 12208 Костолац</w:t>
      </w:r>
      <w:r w:rsidR="00ED1840" w:rsidRPr="000E455D">
        <w:rPr>
          <w:rFonts w:cs="Arial"/>
          <w:lang w:val="sr-Cyrl-RS"/>
        </w:rPr>
        <w:t>, 12208 Костолац</w:t>
      </w:r>
      <w:r w:rsidRPr="00611597">
        <w:rPr>
          <w:rFonts w:cs="Arial"/>
          <w:lang w:val="ru-RU"/>
        </w:rPr>
        <w:t xml:space="preserve">, ПИБ </w:t>
      </w:r>
      <w:r w:rsidRPr="000E455D">
        <w:rPr>
          <w:rFonts w:cs="Arial"/>
          <w:lang w:val="sr-Cyrl-BA"/>
        </w:rPr>
        <w:t>(</w:t>
      </w:r>
      <w:r w:rsidR="00ED1840" w:rsidRPr="000E455D">
        <w:rPr>
          <w:rFonts w:cs="Arial"/>
          <w:lang w:val="sr-Cyrl-BA"/>
        </w:rPr>
        <w:t>103920327</w:t>
      </w:r>
      <w:r w:rsidRPr="000E455D">
        <w:rPr>
          <w:rFonts w:cs="Arial"/>
          <w:lang w:val="sr-Cyrl-BA"/>
        </w:rPr>
        <w:t>)</w:t>
      </w:r>
      <w:r w:rsidRPr="00611597">
        <w:rPr>
          <w:rFonts w:cs="Arial"/>
          <w:lang w:val="ru-RU"/>
        </w:rPr>
        <w:t>, са обавезним прилозима и то: Записник о квалитативном</w:t>
      </w:r>
      <w:r w:rsidR="00ED1840" w:rsidRPr="000E455D">
        <w:rPr>
          <w:rFonts w:cs="Arial"/>
          <w:lang w:val="sr-Cyrl-CS"/>
        </w:rPr>
        <w:t xml:space="preserve"> и </w:t>
      </w:r>
      <w:r w:rsidRPr="00611597">
        <w:rPr>
          <w:rFonts w:cs="Arial"/>
          <w:lang w:val="ru-RU"/>
        </w:rPr>
        <w:t xml:space="preserve">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0E455D">
        <w:rPr>
          <w:rFonts w:cs="Arial"/>
          <w:lang w:val="sr-Latn-CS"/>
        </w:rPr>
        <w:t>Купца</w:t>
      </w:r>
      <w:r w:rsidRPr="00611597">
        <w:rPr>
          <w:rFonts w:cs="Arial"/>
          <w:lang w:val="ru-RU"/>
        </w:rPr>
        <w:t>, које је примило предметна добра.</w:t>
      </w:r>
      <w:r w:rsidR="00ED1840" w:rsidRPr="000E455D">
        <w:rPr>
          <w:rFonts w:cs="Arial"/>
          <w:lang w:val="sr-Cyrl-CS"/>
        </w:rPr>
        <w:t xml:space="preserve"> Рачун обавезно садржи</w:t>
      </w:r>
      <w:r w:rsidR="00DD1C46" w:rsidRPr="000E455D">
        <w:rPr>
          <w:rFonts w:cs="Arial"/>
          <w:lang w:val="sr-Cyrl-CS"/>
        </w:rPr>
        <w:t xml:space="preserve"> број </w:t>
      </w:r>
      <w:r w:rsidR="00B95C12" w:rsidRPr="000E455D">
        <w:rPr>
          <w:rFonts w:cs="Arial"/>
          <w:lang w:val="sr-Cyrl-CS"/>
        </w:rPr>
        <w:t xml:space="preserve">отпремнице, број </w:t>
      </w:r>
      <w:r w:rsidR="00DD1C46" w:rsidRPr="000E455D">
        <w:rPr>
          <w:rFonts w:cs="Arial"/>
          <w:lang w:val="sr-Cyrl-CS"/>
        </w:rPr>
        <w:t>уговора и број</w:t>
      </w:r>
      <w:r w:rsidR="00ED1840" w:rsidRPr="000E455D">
        <w:rPr>
          <w:rFonts w:cs="Arial"/>
          <w:lang w:val="sr-Cyrl-CS"/>
        </w:rPr>
        <w:t xml:space="preserve"> јавне набавке по којој се рачун испоставља.</w:t>
      </w:r>
    </w:p>
    <w:p w:rsidR="00AA63E2" w:rsidRPr="000E455D" w:rsidRDefault="00AA63E2" w:rsidP="00FB51D5">
      <w:pPr>
        <w:pStyle w:val="KDParagraf"/>
        <w:spacing w:before="0"/>
        <w:rPr>
          <w:rFonts w:cs="Arial"/>
          <w:lang w:val="sr-Cyrl-RS"/>
        </w:rPr>
      </w:pPr>
    </w:p>
    <w:p w:rsidR="00FB51D5" w:rsidRPr="000E455D" w:rsidRDefault="00FB51D5" w:rsidP="00FB51D5">
      <w:pPr>
        <w:pStyle w:val="KDParagraf"/>
        <w:spacing w:before="0"/>
        <w:rPr>
          <w:rFonts w:cs="Arial"/>
          <w:i/>
          <w:lang w:val="sr-Cyrl-RS"/>
        </w:rPr>
      </w:pPr>
      <w:r w:rsidRPr="000E455D">
        <w:rPr>
          <w:rFonts w:cs="Arial"/>
          <w:lang w:val="sr-Cyrl-RS"/>
        </w:rPr>
        <w:t>У испостављеном рачун</w:t>
      </w:r>
      <w:r w:rsidR="00290BFB" w:rsidRPr="000E455D">
        <w:rPr>
          <w:rFonts w:cs="Arial"/>
          <w:lang w:val="sr-Cyrl-RS"/>
        </w:rPr>
        <w:t>у и отпремници, Продавац</w:t>
      </w:r>
      <w:r w:rsidRPr="000E455D">
        <w:rPr>
          <w:rFonts w:cs="Arial"/>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sidR="00CF0E9D" w:rsidRPr="000E455D">
        <w:rPr>
          <w:rFonts w:cs="Arial"/>
          <w:lang w:val="sr-Cyrl-RS"/>
        </w:rPr>
        <w:t>Рачуни који</w:t>
      </w:r>
      <w:r w:rsidRPr="000E455D">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290BFB" w:rsidRPr="000E455D">
        <w:rPr>
          <w:rFonts w:cs="Arial"/>
          <w:lang w:val="sr-Cyrl-RS"/>
        </w:rPr>
        <w:t>ни тачан назив, Продавац</w:t>
      </w:r>
      <w:r w:rsidRPr="000E455D">
        <w:rPr>
          <w:rFonts w:cs="Arial"/>
          <w:lang w:val="sr-Cyrl-RS"/>
        </w:rPr>
        <w:t xml:space="preserve"> је обавезан да уз рачун достави прилог са упоре</w:t>
      </w:r>
      <w:r w:rsidR="00CF0E9D" w:rsidRPr="000E455D">
        <w:rPr>
          <w:rFonts w:cs="Arial"/>
          <w:lang w:val="sr-Cyrl-RS"/>
        </w:rPr>
        <w:t>дним прегледом назива из рачуна</w:t>
      </w:r>
      <w:r w:rsidRPr="000E455D">
        <w:rPr>
          <w:rFonts w:cs="Arial"/>
          <w:lang w:val="sr-Cyrl-RS"/>
        </w:rPr>
        <w:t xml:space="preserve"> са захтеваним називима из конкурсне документације и прихваћене понуде.</w:t>
      </w:r>
    </w:p>
    <w:p w:rsidR="00AA63E2" w:rsidRPr="00611597" w:rsidRDefault="00AA63E2" w:rsidP="00343A18">
      <w:pPr>
        <w:pStyle w:val="KDParagraf"/>
        <w:spacing w:before="0"/>
        <w:rPr>
          <w:rFonts w:cs="Arial"/>
          <w:lang w:val="ru-RU"/>
        </w:rPr>
      </w:pPr>
    </w:p>
    <w:p w:rsidR="00343A18" w:rsidRPr="00611597" w:rsidRDefault="00343A18" w:rsidP="00343A18">
      <w:pPr>
        <w:pStyle w:val="KDParagraf"/>
        <w:spacing w:before="0"/>
        <w:rPr>
          <w:rFonts w:cs="Arial"/>
          <w:lang w:val="ru-RU"/>
        </w:rPr>
      </w:pPr>
      <w:r w:rsidRPr="00611597">
        <w:rPr>
          <w:rFonts w:cs="Arial"/>
          <w:lang w:val="ru-RU"/>
        </w:rPr>
        <w:t>Плаћање укупно уговорене цене извршиће с</w:t>
      </w:r>
      <w:r w:rsidR="00AA63E2" w:rsidRPr="00611597">
        <w:rPr>
          <w:rFonts w:cs="Arial"/>
          <w:lang w:val="ru-RU"/>
        </w:rPr>
        <w:t>е у динарима, на рачун Продавца</w:t>
      </w:r>
      <w:r w:rsidRPr="00611597">
        <w:rPr>
          <w:rFonts w:cs="Arial"/>
          <w:lang w:val="ru-RU"/>
        </w:rPr>
        <w:t xml:space="preserve"> бр.____________________ који се води код _________ банке, након сваке појединачне испоруке у року</w:t>
      </w:r>
      <w:r w:rsidR="00DD7B26" w:rsidRPr="000E455D">
        <w:rPr>
          <w:rFonts w:cs="Arial"/>
          <w:lang w:val="sr-Cyrl-RS"/>
        </w:rPr>
        <w:t xml:space="preserve"> до 45 дана</w:t>
      </w:r>
      <w:r w:rsidRPr="00611597">
        <w:rPr>
          <w:rFonts w:cs="Arial"/>
          <w:lang w:val="ru-RU"/>
        </w:rPr>
        <w:t xml:space="preserve"> а након пријема исправног рачуна и  закључења Уговора, испуњења одложног услова и успешно извршеног квалитативног</w:t>
      </w:r>
      <w:r w:rsidRPr="000E455D">
        <w:rPr>
          <w:rFonts w:cs="Arial"/>
          <w:lang w:val="sr-Cyrl-BA"/>
        </w:rPr>
        <w:t>/</w:t>
      </w:r>
      <w:r w:rsidRPr="00611597">
        <w:rPr>
          <w:rFonts w:cs="Arial"/>
          <w:lang w:val="ru-RU"/>
        </w:rPr>
        <w:t xml:space="preserve"> квантитативног пријема предмета  уговора.</w:t>
      </w:r>
    </w:p>
    <w:p w:rsidR="00343A18" w:rsidRPr="00611597" w:rsidRDefault="00343A18" w:rsidP="00343A18">
      <w:pPr>
        <w:pStyle w:val="KDParagraf"/>
        <w:spacing w:before="0"/>
        <w:rPr>
          <w:rFonts w:eastAsia="Calibri" w:cs="Arial"/>
          <w:i/>
          <w:lang w:val="ru-RU"/>
        </w:rPr>
      </w:pPr>
    </w:p>
    <w:p w:rsidR="00343A18" w:rsidRPr="00611597" w:rsidRDefault="00343A18" w:rsidP="00343A18">
      <w:pPr>
        <w:pStyle w:val="KDParagraf"/>
        <w:spacing w:before="0"/>
        <w:rPr>
          <w:rFonts w:cs="Arial"/>
          <w:b/>
          <w:lang w:val="ru-RU"/>
        </w:rPr>
      </w:pPr>
      <w:r w:rsidRPr="00611597">
        <w:rPr>
          <w:rFonts w:cs="Arial"/>
          <w:b/>
          <w:lang w:val="ru-RU"/>
        </w:rPr>
        <w:t>РОК И МЕСТО ИСПОРУКЕ</w:t>
      </w:r>
    </w:p>
    <w:p w:rsidR="00343A18" w:rsidRPr="00611597" w:rsidRDefault="00343A18" w:rsidP="00343A18">
      <w:pPr>
        <w:pStyle w:val="KDParagraf"/>
        <w:spacing w:before="0"/>
        <w:rPr>
          <w:rFonts w:cs="Arial"/>
          <w:b/>
          <w:lang w:val="ru-RU"/>
        </w:rPr>
      </w:pPr>
    </w:p>
    <w:p w:rsidR="00343A18" w:rsidRPr="00295106" w:rsidRDefault="00343A18" w:rsidP="00343A18">
      <w:pPr>
        <w:spacing w:before="0"/>
        <w:jc w:val="center"/>
        <w:rPr>
          <w:rFonts w:cs="Arial"/>
          <w:b/>
          <w:lang w:val="ru-RU"/>
        </w:rPr>
      </w:pPr>
      <w:r w:rsidRPr="00295106">
        <w:rPr>
          <w:rFonts w:cs="Arial"/>
          <w:b/>
          <w:lang w:val="ru-RU"/>
        </w:rPr>
        <w:t>Члан 5.</w:t>
      </w:r>
    </w:p>
    <w:p w:rsidR="00D12FF4" w:rsidRDefault="00D12FF4" w:rsidP="00D12FF4">
      <w:pPr>
        <w:pStyle w:val="KDParagraf"/>
        <w:spacing w:before="0"/>
        <w:rPr>
          <w:rFonts w:cs="Arial"/>
          <w:lang w:val="sr-Cyrl-CS"/>
        </w:rPr>
      </w:pPr>
      <w:r w:rsidRPr="00295106">
        <w:rPr>
          <w:rFonts w:cs="Arial"/>
          <w:lang w:val="ru-RU"/>
        </w:rPr>
        <w:t xml:space="preserve">Продавац се обавезује да испоруку предмета Уговора изврши </w:t>
      </w:r>
      <w:r>
        <w:rPr>
          <w:rFonts w:cs="Arial"/>
          <w:lang w:val="ru-RU"/>
        </w:rPr>
        <w:t xml:space="preserve">у року </w:t>
      </w:r>
      <w:r w:rsidRPr="00295106">
        <w:rPr>
          <w:rFonts w:cs="Arial"/>
          <w:lang w:val="sr-Cyrl-CS"/>
        </w:rPr>
        <w:t>до ____  календарских дана од дана ступања уговора на снагу</w:t>
      </w:r>
      <w:r>
        <w:rPr>
          <w:rFonts w:cs="Arial"/>
          <w:lang w:val="sr-Cyrl-CS"/>
        </w:rPr>
        <w:t>.</w:t>
      </w:r>
    </w:p>
    <w:p w:rsidR="00C16D3E" w:rsidRDefault="00C16D3E" w:rsidP="00343A18">
      <w:pPr>
        <w:pStyle w:val="KDParagraf"/>
        <w:spacing w:before="0"/>
        <w:rPr>
          <w:rFonts w:cs="Arial"/>
          <w:lang w:val="sr-Cyrl-CS"/>
        </w:rPr>
      </w:pPr>
    </w:p>
    <w:p w:rsidR="007C35E2" w:rsidRPr="00295106" w:rsidRDefault="008F3CB2" w:rsidP="00343A18">
      <w:pPr>
        <w:pStyle w:val="KDParagraf"/>
        <w:spacing w:before="0"/>
        <w:rPr>
          <w:rFonts w:cs="Arial"/>
          <w:lang w:val="sr-Cyrl-CS" w:bidi="en-US"/>
        </w:rPr>
      </w:pPr>
      <w:r w:rsidRPr="00295106">
        <w:rPr>
          <w:rFonts w:cs="Arial"/>
          <w:lang w:val="sr-Cyrl-RS"/>
        </w:rPr>
        <w:lastRenderedPageBreak/>
        <w:t xml:space="preserve">Најаву испоруке извршити </w:t>
      </w:r>
      <w:r w:rsidRPr="00295106">
        <w:rPr>
          <w:rFonts w:cs="Arial"/>
          <w:lang w:val="ru-RU" w:bidi="en-US"/>
        </w:rPr>
        <w:t xml:space="preserve">путем електронске поште на </w:t>
      </w:r>
      <w:r w:rsidRPr="00295106">
        <w:rPr>
          <w:rFonts w:cs="Arial"/>
          <w:lang w:bidi="en-US"/>
        </w:rPr>
        <w:t>e</w:t>
      </w:r>
      <w:r w:rsidRPr="00295106">
        <w:rPr>
          <w:rFonts w:cs="Arial"/>
          <w:lang w:val="ru-RU" w:bidi="en-US"/>
        </w:rPr>
        <w:t>-</w:t>
      </w:r>
      <w:r w:rsidRPr="00295106">
        <w:rPr>
          <w:rFonts w:cs="Arial"/>
          <w:lang w:bidi="en-US"/>
        </w:rPr>
        <w:t>mail</w:t>
      </w:r>
      <w:r w:rsidRPr="00295106">
        <w:rPr>
          <w:rFonts w:cs="Arial"/>
          <w:lang w:val="sr-Cyrl-RS" w:bidi="en-US"/>
        </w:rPr>
        <w:t xml:space="preserve"> адресу</w:t>
      </w:r>
      <w:r w:rsidRPr="00295106">
        <w:rPr>
          <w:rFonts w:cs="Arial"/>
          <w:lang w:val="ru-RU" w:bidi="en-US"/>
        </w:rPr>
        <w:t>:</w:t>
      </w:r>
      <w:r w:rsidRPr="00295106">
        <w:rPr>
          <w:rFonts w:cs="Arial"/>
          <w:lang w:val="ru-RU"/>
        </w:rPr>
        <w:t xml:space="preserve"> </w:t>
      </w:r>
      <w:r w:rsidR="00B020E6">
        <w:rPr>
          <w:rFonts w:cs="Arial"/>
          <w:lang w:bidi="en-US"/>
        </w:rPr>
        <w:t>slavoljub.stokic</w:t>
      </w:r>
      <w:r w:rsidR="000F5FC7" w:rsidRPr="00295106">
        <w:rPr>
          <w:rFonts w:cs="Arial"/>
          <w:lang w:val="ru-RU" w:bidi="en-US"/>
        </w:rPr>
        <w:t>@</w:t>
      </w:r>
      <w:r w:rsidR="000F5FC7" w:rsidRPr="00295106">
        <w:rPr>
          <w:rFonts w:cs="Arial"/>
          <w:lang w:bidi="en-US"/>
        </w:rPr>
        <w:t>te</w:t>
      </w:r>
      <w:r w:rsidR="000F5FC7" w:rsidRPr="00295106">
        <w:rPr>
          <w:rFonts w:cs="Arial"/>
          <w:lang w:val="ru-RU" w:bidi="en-US"/>
        </w:rPr>
        <w:t>-</w:t>
      </w:r>
      <w:r w:rsidR="000F5FC7" w:rsidRPr="00295106">
        <w:rPr>
          <w:rFonts w:cs="Arial"/>
          <w:lang w:bidi="en-US"/>
        </w:rPr>
        <w:t>ko</w:t>
      </w:r>
      <w:r w:rsidR="000F5FC7" w:rsidRPr="00295106">
        <w:rPr>
          <w:rFonts w:cs="Arial"/>
          <w:lang w:val="ru-RU" w:bidi="en-US"/>
        </w:rPr>
        <w:t>.</w:t>
      </w:r>
      <w:r w:rsidR="000F5FC7" w:rsidRPr="00295106">
        <w:rPr>
          <w:rFonts w:cs="Arial"/>
          <w:lang w:bidi="en-US"/>
        </w:rPr>
        <w:t>rs</w:t>
      </w:r>
      <w:r w:rsidRPr="00295106">
        <w:rPr>
          <w:rFonts w:cs="Arial"/>
          <w:lang w:val="sr-Cyrl-RS"/>
        </w:rPr>
        <w:t xml:space="preserve">, </w:t>
      </w:r>
      <w:r w:rsidR="007C35E2" w:rsidRPr="00295106">
        <w:rPr>
          <w:rFonts w:cs="Arial"/>
          <w:lang w:val="sr-Cyrl-RS"/>
        </w:rPr>
        <w:t xml:space="preserve"> минимум </w:t>
      </w:r>
      <w:r w:rsidR="00AA63E2" w:rsidRPr="00295106">
        <w:rPr>
          <w:rFonts w:cs="Arial"/>
          <w:lang w:val="sr-Cyrl-RS"/>
        </w:rPr>
        <w:t>2 (два) радна</w:t>
      </w:r>
      <w:r w:rsidR="007C35E2" w:rsidRPr="00295106">
        <w:rPr>
          <w:rFonts w:cs="Arial"/>
          <w:lang w:val="sr-Cyrl-RS"/>
        </w:rPr>
        <w:t xml:space="preserve"> дана од дана планиране испоруке.</w:t>
      </w:r>
    </w:p>
    <w:p w:rsidR="00343A18" w:rsidRPr="00295106" w:rsidRDefault="00AA63E2" w:rsidP="00343A18">
      <w:pPr>
        <w:pStyle w:val="KDParagraf"/>
        <w:spacing w:before="0"/>
        <w:rPr>
          <w:rFonts w:cs="Arial"/>
          <w:lang w:val="ru-RU"/>
        </w:rPr>
      </w:pPr>
      <w:r w:rsidRPr="00295106">
        <w:rPr>
          <w:rFonts w:cs="Arial"/>
          <w:lang w:val="ru-RU"/>
        </w:rPr>
        <w:t xml:space="preserve">Место испоруке је на адреси: ЈП Електропривреда Србије, Београд – огранак </w:t>
      </w:r>
      <w:r w:rsidRPr="00295106">
        <w:rPr>
          <w:rFonts w:cs="Arial"/>
          <w:lang w:val="sr-Cyrl-CS"/>
        </w:rPr>
        <w:t xml:space="preserve">ТЕ-КО Костолац, Костолац, по складиштима наведеним у обрасцу Структура цене. </w:t>
      </w:r>
      <w:r w:rsidR="00343A18" w:rsidRPr="00295106">
        <w:rPr>
          <w:rFonts w:cs="Arial"/>
          <w:lang w:val="ru-RU"/>
        </w:rPr>
        <w:t xml:space="preserve"> </w:t>
      </w:r>
    </w:p>
    <w:p w:rsidR="00343A18" w:rsidRPr="00295106" w:rsidRDefault="00343A18" w:rsidP="00343A18">
      <w:pPr>
        <w:pStyle w:val="KDParagraf"/>
        <w:spacing w:before="0"/>
        <w:rPr>
          <w:rFonts w:cs="Arial"/>
          <w:lang w:val="ru-RU"/>
        </w:rPr>
      </w:pPr>
      <w:r w:rsidRPr="00295106">
        <w:rPr>
          <w:rFonts w:cs="Arial"/>
          <w:lang w:val="ru-RU"/>
        </w:rPr>
        <w:t>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w:t>
      </w:r>
      <w:r w:rsidR="00AA63E2" w:rsidRPr="00295106">
        <w:rPr>
          <w:rFonts w:cs="Arial"/>
          <w:lang w:val="sr-Cyrl-CS"/>
        </w:rPr>
        <w:t>,</w:t>
      </w:r>
      <w:r w:rsidR="00AA63E2" w:rsidRPr="00295106">
        <w:rPr>
          <w:rFonts w:cs="Arial"/>
          <w:lang w:val="ru-RU"/>
        </w:rPr>
        <w:t xml:space="preserve"> огранак </w:t>
      </w:r>
      <w:r w:rsidR="00AA63E2" w:rsidRPr="00295106">
        <w:rPr>
          <w:rFonts w:cs="Arial"/>
          <w:lang w:val="sr-Cyrl-CS"/>
        </w:rPr>
        <w:t>ТЕ-КО Костолац, Костолац, по складиштима наведеним у обрасцу Структура цене</w:t>
      </w:r>
      <w:r w:rsidRPr="00295106">
        <w:rPr>
          <w:rFonts w:cs="Arial"/>
          <w:lang w:val="ru-RU"/>
        </w:rPr>
        <w:t xml:space="preserve">. </w:t>
      </w:r>
    </w:p>
    <w:p w:rsidR="00343A18" w:rsidRPr="00295106" w:rsidRDefault="00343A18" w:rsidP="00343A18">
      <w:pPr>
        <w:pStyle w:val="KDParagraf"/>
        <w:spacing w:before="0"/>
        <w:rPr>
          <w:rFonts w:cs="Arial"/>
          <w:lang w:val="ru-RU"/>
        </w:rPr>
      </w:pPr>
      <w:r w:rsidRPr="00295106">
        <w:rPr>
          <w:rFonts w:cs="Arial"/>
          <w:lang w:val="ru-RU"/>
        </w:rPr>
        <w:t>Продавац се обавезује да, у оквиру утврђене динамике, отпрему, транспорт и испоруку добра организује тако да се пријем добара у складишта ЈП ЕПС</w:t>
      </w:r>
      <w:r w:rsidR="00AA63E2" w:rsidRPr="00295106">
        <w:rPr>
          <w:rFonts w:cs="Arial"/>
          <w:lang w:val="sr-Cyrl-CS"/>
        </w:rPr>
        <w:t xml:space="preserve"> </w:t>
      </w:r>
      <w:r w:rsidRPr="00295106">
        <w:rPr>
          <w:rFonts w:cs="Arial"/>
          <w:lang w:val="ru-RU"/>
        </w:rPr>
        <w:t xml:space="preserve"> </w:t>
      </w:r>
      <w:r w:rsidR="00AA63E2" w:rsidRPr="00295106">
        <w:rPr>
          <w:rFonts w:cs="Arial"/>
          <w:lang w:val="ru-RU"/>
        </w:rPr>
        <w:t xml:space="preserve">– огранак </w:t>
      </w:r>
      <w:r w:rsidR="00AA63E2" w:rsidRPr="00295106">
        <w:rPr>
          <w:rFonts w:cs="Arial"/>
          <w:lang w:val="sr-Cyrl-CS"/>
        </w:rPr>
        <w:t>ТЕ-КО Костолац, Костолац, по складиштима наведеним у обрасцу Структура цене,</w:t>
      </w:r>
      <w:r w:rsidR="00AA63E2" w:rsidRPr="00295106">
        <w:rPr>
          <w:rFonts w:cs="Arial"/>
          <w:lang w:val="ru-RU"/>
        </w:rPr>
        <w:t xml:space="preserve"> </w:t>
      </w:r>
      <w:r w:rsidRPr="00295106">
        <w:rPr>
          <w:rFonts w:cs="Arial"/>
          <w:lang w:val="ru-RU"/>
        </w:rPr>
        <w:t xml:space="preserve">врши у времену од  08:00 до 14:00 часова, а  у свему у  складу са инструкцијама и захтевима Купца. </w:t>
      </w:r>
    </w:p>
    <w:p w:rsidR="00343A18" w:rsidRPr="00295106" w:rsidRDefault="00343A18" w:rsidP="00343A18">
      <w:pPr>
        <w:pStyle w:val="KDParagraf"/>
        <w:spacing w:before="0"/>
        <w:rPr>
          <w:rFonts w:cs="Arial"/>
          <w:lang w:val="ru-RU"/>
        </w:rPr>
      </w:pPr>
      <w:r w:rsidRPr="00295106">
        <w:rPr>
          <w:rFonts w:cs="Arial"/>
          <w:lang w:val="ru-RU"/>
        </w:rPr>
        <w:t>Евентуално настала штета приликом транспорта предметних добара до места испоруке пада на терет Продавца.</w:t>
      </w:r>
    </w:p>
    <w:p w:rsidR="00343A18" w:rsidRPr="000E455D" w:rsidRDefault="00343A18" w:rsidP="00343A18">
      <w:pPr>
        <w:pStyle w:val="KDParagraf"/>
        <w:spacing w:before="0"/>
        <w:rPr>
          <w:rFonts w:cs="Arial"/>
          <w:lang w:val="sr-Cyrl-BA"/>
        </w:rPr>
      </w:pPr>
      <w:r w:rsidRPr="00295106">
        <w:rPr>
          <w:rFonts w:cs="Arial"/>
          <w:lang w:val="ru-RU"/>
        </w:rPr>
        <w:t xml:space="preserve">У случају да Продавац не изврши испоруку добара у уговореном року, Купац има право на наплату уговорне казне и </w:t>
      </w:r>
      <w:r w:rsidRPr="00295106">
        <w:rPr>
          <w:rFonts w:cs="Arial"/>
          <w:lang w:val="sr-Cyrl-BA"/>
        </w:rPr>
        <w:t>бланко соло менице</w:t>
      </w:r>
      <w:r w:rsidRPr="00295106">
        <w:rPr>
          <w:rFonts w:cs="Arial"/>
          <w:lang w:val="ru-RU"/>
        </w:rPr>
        <w:t xml:space="preserve"> за добро извршење посла у целости, као и право на раскид Уговора.</w:t>
      </w:r>
    </w:p>
    <w:p w:rsidR="00FE2E6D" w:rsidRPr="00611597" w:rsidRDefault="00FE2E6D" w:rsidP="007C35E2">
      <w:pPr>
        <w:pStyle w:val="KDParagraf"/>
        <w:spacing w:before="0"/>
        <w:rPr>
          <w:rFonts w:eastAsia="Calibri" w:cs="Arial"/>
          <w:lang w:val="ru-RU"/>
        </w:rPr>
      </w:pPr>
    </w:p>
    <w:p w:rsidR="00343A18" w:rsidRPr="00611597" w:rsidRDefault="00343A18" w:rsidP="00343A18">
      <w:pPr>
        <w:spacing w:before="0"/>
        <w:rPr>
          <w:rFonts w:cs="Arial"/>
          <w:b/>
          <w:lang w:val="ru-RU"/>
        </w:rPr>
      </w:pPr>
      <w:r w:rsidRPr="00611597">
        <w:rPr>
          <w:rFonts w:cs="Arial"/>
          <w:b/>
          <w:lang w:val="ru-RU"/>
        </w:rPr>
        <w:t>КВАЛИТАТИВНИ И КВАНТИТАТИВНИ ПРИЈЕМ</w:t>
      </w:r>
    </w:p>
    <w:p w:rsidR="00343A18" w:rsidRPr="00611597" w:rsidRDefault="00343A18" w:rsidP="00343A18">
      <w:pPr>
        <w:spacing w:before="0"/>
        <w:jc w:val="center"/>
        <w:rPr>
          <w:rFonts w:cs="Arial"/>
          <w:b/>
          <w:lang w:val="ru-RU"/>
        </w:rPr>
      </w:pPr>
      <w:r w:rsidRPr="00611597">
        <w:rPr>
          <w:rFonts w:cs="Arial"/>
          <w:b/>
          <w:lang w:val="ru-RU"/>
        </w:rPr>
        <w:t>Члан 6.</w:t>
      </w:r>
    </w:p>
    <w:p w:rsidR="00343A18" w:rsidRPr="00611597" w:rsidRDefault="00343A18" w:rsidP="00343A18">
      <w:pPr>
        <w:spacing w:before="0"/>
        <w:rPr>
          <w:rFonts w:cs="Arial"/>
          <w:b/>
          <w:lang w:val="ru-RU"/>
        </w:rPr>
      </w:pPr>
      <w:r w:rsidRPr="00611597">
        <w:rPr>
          <w:rFonts w:cs="Arial"/>
          <w:b/>
          <w:lang w:val="ru-RU"/>
        </w:rPr>
        <w:t>Квантитативни пријем</w:t>
      </w:r>
    </w:p>
    <w:p w:rsidR="00343A18" w:rsidRPr="000E455D" w:rsidRDefault="00343A18" w:rsidP="00343A18">
      <w:pPr>
        <w:pStyle w:val="KDParagraf"/>
        <w:spacing w:before="0"/>
        <w:rPr>
          <w:rFonts w:cs="Arial"/>
          <w:lang w:val="ru-RU"/>
        </w:rPr>
      </w:pPr>
      <w:r w:rsidRPr="000E455D">
        <w:rPr>
          <w:rFonts w:cs="Arial"/>
          <w:lang w:val="ru-RU"/>
        </w:rPr>
        <w:t>Продавац се обавезује да писаним путем обавести Купца о тачном датуму испоруке најмање</w:t>
      </w:r>
      <w:r w:rsidR="00AA63E2" w:rsidRPr="000E455D">
        <w:rPr>
          <w:rFonts w:cs="Arial"/>
          <w:lang w:val="ru-RU"/>
        </w:rPr>
        <w:t xml:space="preserve"> 2 (два</w:t>
      </w:r>
      <w:r w:rsidRPr="000E455D">
        <w:rPr>
          <w:rFonts w:cs="Arial"/>
          <w:lang w:val="sr-Cyrl-BA"/>
        </w:rPr>
        <w:t>)</w:t>
      </w:r>
      <w:r w:rsidRPr="000E455D">
        <w:rPr>
          <w:rFonts w:cs="Arial"/>
          <w:lang w:val="ru-RU"/>
        </w:rPr>
        <w:t xml:space="preserve"> радна дана пре планираног датума испоруке.</w:t>
      </w:r>
    </w:p>
    <w:p w:rsidR="00343A18" w:rsidRDefault="00343A18" w:rsidP="00343A18">
      <w:pPr>
        <w:pStyle w:val="KDParagraf"/>
        <w:spacing w:before="0"/>
        <w:rPr>
          <w:rFonts w:cs="Arial"/>
          <w:lang w:val="ru-RU"/>
        </w:rPr>
      </w:pPr>
      <w:r w:rsidRPr="00611597">
        <w:rPr>
          <w:rFonts w:cs="Arial"/>
          <w:lang w:val="ru-RU"/>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rsidR="00343A18" w:rsidRPr="00611597" w:rsidRDefault="00343A18" w:rsidP="00343A18">
      <w:pPr>
        <w:pStyle w:val="KDParagraf"/>
        <w:spacing w:before="0"/>
        <w:rPr>
          <w:rFonts w:cs="Arial"/>
          <w:lang w:val="ru-RU"/>
        </w:rPr>
      </w:pPr>
      <w:r w:rsidRPr="00611597">
        <w:rPr>
          <w:rFonts w:cs="Arial"/>
          <w:lang w:val="ru-RU"/>
        </w:rPr>
        <w:t xml:space="preserve">Купац је дужан да, у складу са обавештењем Продавца, организује благовремено преузимање добра у времену од </w:t>
      </w:r>
      <w:r w:rsidR="00914C4D" w:rsidRPr="00295106">
        <w:rPr>
          <w:rFonts w:cs="Arial"/>
          <w:lang w:val="ru-RU"/>
        </w:rPr>
        <w:t xml:space="preserve">08:00 до 14:00 </w:t>
      </w:r>
      <w:r w:rsidRPr="00611597">
        <w:rPr>
          <w:rFonts w:cs="Arial"/>
          <w:lang w:val="ru-RU"/>
        </w:rPr>
        <w:t>часова.</w:t>
      </w:r>
    </w:p>
    <w:p w:rsidR="00343A18" w:rsidRPr="00611597" w:rsidRDefault="00343A18" w:rsidP="00343A18">
      <w:pPr>
        <w:pStyle w:val="KDParagraf"/>
        <w:spacing w:before="0"/>
        <w:rPr>
          <w:rFonts w:cs="Arial"/>
          <w:lang w:val="ru-RU"/>
        </w:rPr>
      </w:pPr>
      <w:r w:rsidRPr="00611597">
        <w:rPr>
          <w:rFonts w:cs="Arial"/>
          <w:lang w:val="ru-RU"/>
        </w:rPr>
        <w:t>Пријем предмета уговора констатоваће се потписивањем Записника о квантитативном пријему – без примедби и/или Отпремнице</w:t>
      </w:r>
      <w:r w:rsidR="00F2064D" w:rsidRPr="000E455D">
        <w:rPr>
          <w:rFonts w:cs="Arial"/>
          <w:lang w:val="sr-Cyrl-RS"/>
        </w:rPr>
        <w:t xml:space="preserve"> </w:t>
      </w:r>
      <w:r w:rsidRPr="00611597">
        <w:rPr>
          <w:rFonts w:cs="Arial"/>
          <w:lang w:val="ru-RU"/>
        </w:rPr>
        <w:t>и</w:t>
      </w:r>
      <w:r w:rsidR="00F2064D" w:rsidRPr="000E455D">
        <w:rPr>
          <w:rFonts w:cs="Arial"/>
          <w:lang w:val="sr-Cyrl-RS"/>
        </w:rPr>
        <w:t xml:space="preserve"> </w:t>
      </w:r>
      <w:r w:rsidRPr="00611597">
        <w:rPr>
          <w:rFonts w:cs="Arial"/>
          <w:lang w:val="ru-RU"/>
        </w:rPr>
        <w:t>провером</w:t>
      </w:r>
      <w:r w:rsidRPr="000E455D">
        <w:rPr>
          <w:rFonts w:cs="Arial"/>
          <w:lang w:val="sr-Latn-CS"/>
        </w:rPr>
        <w:t>:</w:t>
      </w:r>
    </w:p>
    <w:p w:rsidR="00343A18" w:rsidRPr="000E455D" w:rsidRDefault="00343A18" w:rsidP="00343A18">
      <w:pPr>
        <w:pStyle w:val="KDNabrajanje"/>
        <w:spacing w:before="0"/>
        <w:rPr>
          <w:rFonts w:cs="Arial"/>
        </w:rPr>
      </w:pPr>
      <w:r w:rsidRPr="000E455D">
        <w:rPr>
          <w:rFonts w:cs="Arial"/>
        </w:rPr>
        <w:t>да ли је испоручена уговорена  количина</w:t>
      </w:r>
    </w:p>
    <w:p w:rsidR="00343A18" w:rsidRPr="000E455D" w:rsidRDefault="00343A18" w:rsidP="00343A18">
      <w:pPr>
        <w:pStyle w:val="KDNabrajanje"/>
        <w:spacing w:before="0"/>
        <w:rPr>
          <w:rFonts w:cs="Arial"/>
        </w:rPr>
      </w:pPr>
      <w:r w:rsidRPr="000E455D">
        <w:rPr>
          <w:rFonts w:cs="Arial"/>
        </w:rPr>
        <w:t>да ли су добра испоручена у оригиналном паковању</w:t>
      </w:r>
    </w:p>
    <w:p w:rsidR="00343A18" w:rsidRPr="000E455D" w:rsidRDefault="00343A18" w:rsidP="00343A18">
      <w:pPr>
        <w:pStyle w:val="KDNabrajanje"/>
        <w:spacing w:before="0"/>
        <w:rPr>
          <w:rFonts w:cs="Arial"/>
        </w:rPr>
      </w:pPr>
      <w:r w:rsidRPr="000E455D">
        <w:rPr>
          <w:rFonts w:cs="Arial"/>
        </w:rPr>
        <w:t>да ли су добра без видљивог оштећења</w:t>
      </w:r>
    </w:p>
    <w:p w:rsidR="00343A18" w:rsidRDefault="00343A18" w:rsidP="00343A18">
      <w:pPr>
        <w:pStyle w:val="KDNabrajanje"/>
        <w:spacing w:before="0"/>
        <w:rPr>
          <w:rFonts w:cs="Arial"/>
        </w:rPr>
      </w:pPr>
      <w:r w:rsidRPr="000E455D">
        <w:rPr>
          <w:rFonts w:cs="Arial"/>
        </w:rPr>
        <w:t>да ли је уз испоручена добра достављена комплетна пратећа документација наведена у конкурсној документацији.</w:t>
      </w:r>
    </w:p>
    <w:p w:rsidR="00AC4C6E" w:rsidRPr="000E455D" w:rsidRDefault="00AC4C6E" w:rsidP="00AC4C6E">
      <w:pPr>
        <w:pStyle w:val="KDNabrajanje"/>
        <w:numPr>
          <w:ilvl w:val="0"/>
          <w:numId w:val="0"/>
        </w:numPr>
        <w:spacing w:before="0"/>
        <w:ind w:left="568" w:hanging="284"/>
        <w:rPr>
          <w:rFonts w:cs="Arial"/>
        </w:rPr>
      </w:pPr>
    </w:p>
    <w:p w:rsidR="00343A18" w:rsidRPr="000E455D" w:rsidRDefault="00343A18" w:rsidP="00343A18">
      <w:pPr>
        <w:pStyle w:val="KDParagraf"/>
        <w:spacing w:before="0"/>
        <w:rPr>
          <w:rFonts w:cs="Arial"/>
          <w:lang w:val="sr-Cyrl-BA"/>
        </w:rPr>
      </w:pPr>
      <w:r w:rsidRPr="000E455D">
        <w:rPr>
          <w:rFonts w:cs="Arial"/>
          <w:lang w:val="ru-RU"/>
        </w:rPr>
        <w:t>У случају да дође до одступања од уговореног, Продавац је дужан да до краја уговореног рока испоруке отклони све недостатке</w:t>
      </w:r>
      <w:r w:rsidRPr="00611597">
        <w:rPr>
          <w:rFonts w:cs="Arial"/>
          <w:lang w:val="ru-RU"/>
        </w:rPr>
        <w:t xml:space="preserve"> а</w:t>
      </w:r>
      <w:r w:rsidRPr="000E455D">
        <w:rPr>
          <w:rFonts w:cs="Arial"/>
          <w:lang w:val="ru-RU"/>
        </w:rPr>
        <w:t xml:space="preserve"> док се </w:t>
      </w:r>
      <w:r w:rsidRPr="00611597">
        <w:rPr>
          <w:rFonts w:cs="Arial"/>
          <w:lang w:val="ru-RU"/>
        </w:rPr>
        <w:t xml:space="preserve">ти недостаци не </w:t>
      </w:r>
      <w:r w:rsidRPr="000E455D">
        <w:rPr>
          <w:rFonts w:cs="Arial"/>
          <w:lang w:val="ru-RU"/>
        </w:rPr>
        <w:t>отклон</w:t>
      </w:r>
      <w:r w:rsidRPr="00611597">
        <w:rPr>
          <w:rFonts w:cs="Arial"/>
          <w:lang w:val="ru-RU"/>
        </w:rPr>
        <w:t>е</w:t>
      </w:r>
      <w:r w:rsidRPr="000E455D">
        <w:rPr>
          <w:rFonts w:cs="Arial"/>
          <w:lang w:val="ru-RU"/>
        </w:rPr>
        <w:t xml:space="preserve">, </w:t>
      </w:r>
      <w:r w:rsidRPr="00611597">
        <w:rPr>
          <w:rFonts w:cs="Arial"/>
          <w:lang w:val="ru-RU"/>
        </w:rPr>
        <w:t xml:space="preserve">сматраће се да </w:t>
      </w:r>
      <w:r w:rsidRPr="000E455D">
        <w:rPr>
          <w:rFonts w:cs="Arial"/>
          <w:lang w:val="ru-RU"/>
        </w:rPr>
        <w:t>испорук</w:t>
      </w:r>
      <w:r w:rsidRPr="00611597">
        <w:rPr>
          <w:rFonts w:cs="Arial"/>
          <w:lang w:val="ru-RU"/>
        </w:rPr>
        <w:t>а</w:t>
      </w:r>
      <w:r w:rsidRPr="000E455D">
        <w:rPr>
          <w:rFonts w:cs="Arial"/>
          <w:lang w:val="ru-RU"/>
        </w:rPr>
        <w:t xml:space="preserve"> није </w:t>
      </w:r>
      <w:r w:rsidRPr="00611597">
        <w:rPr>
          <w:rFonts w:cs="Arial"/>
          <w:lang w:val="ru-RU"/>
        </w:rPr>
        <w:t>извршена у року</w:t>
      </w:r>
      <w:r w:rsidRPr="000E455D">
        <w:rPr>
          <w:rFonts w:cs="Arial"/>
          <w:lang w:val="ru-RU"/>
        </w:rPr>
        <w:t xml:space="preserve">. </w:t>
      </w:r>
    </w:p>
    <w:p w:rsidR="00343A18" w:rsidRPr="00611597" w:rsidRDefault="00343A18" w:rsidP="00343A18">
      <w:pPr>
        <w:spacing w:before="0"/>
        <w:rPr>
          <w:rFonts w:cs="Arial"/>
          <w:b/>
          <w:lang w:val="ru-RU"/>
        </w:rPr>
      </w:pPr>
    </w:p>
    <w:p w:rsidR="00343A18" w:rsidRPr="009D06DE" w:rsidRDefault="00343A18" w:rsidP="00343A18">
      <w:pPr>
        <w:spacing w:before="0"/>
        <w:jc w:val="center"/>
        <w:rPr>
          <w:rFonts w:cs="Arial"/>
          <w:b/>
          <w:lang w:val="ru-RU"/>
        </w:rPr>
      </w:pPr>
      <w:r w:rsidRPr="009D06DE">
        <w:rPr>
          <w:rFonts w:cs="Arial"/>
          <w:b/>
          <w:lang w:val="ru-RU"/>
        </w:rPr>
        <w:t>Члан 7.</w:t>
      </w:r>
    </w:p>
    <w:p w:rsidR="00343A18" w:rsidRPr="009D06DE" w:rsidRDefault="00343A18" w:rsidP="00343A18">
      <w:pPr>
        <w:spacing w:before="0"/>
        <w:rPr>
          <w:rFonts w:cs="Arial"/>
          <w:b/>
          <w:lang w:val="ru-RU"/>
        </w:rPr>
      </w:pPr>
      <w:r w:rsidRPr="009D06DE">
        <w:rPr>
          <w:rFonts w:cs="Arial"/>
          <w:b/>
          <w:lang w:val="ru-RU"/>
        </w:rPr>
        <w:t>Квалитативни пријем</w:t>
      </w:r>
    </w:p>
    <w:p w:rsidR="00343A18" w:rsidRPr="000E455D" w:rsidRDefault="00343A18" w:rsidP="00343A18">
      <w:pPr>
        <w:tabs>
          <w:tab w:val="left" w:pos="9090"/>
        </w:tabs>
        <w:rPr>
          <w:rFonts w:cs="Arial"/>
          <w:lang w:val="sr-Cyrl-CS"/>
        </w:rPr>
      </w:pPr>
      <w:r w:rsidRPr="00611597">
        <w:rPr>
          <w:rFonts w:cs="Arial"/>
          <w:lang w:val="ru-RU"/>
        </w:rPr>
        <w:t>Купац</w:t>
      </w:r>
      <w:r w:rsidR="00290BFB" w:rsidRPr="000E455D">
        <w:rPr>
          <w:rFonts w:cs="Arial"/>
          <w:lang w:val="sr-Cyrl-RS"/>
        </w:rPr>
        <w:t xml:space="preserve"> </w:t>
      </w:r>
      <w:r w:rsidRPr="000E455D">
        <w:rPr>
          <w:rFonts w:cs="Arial"/>
          <w:lang w:val="sr-Cyrl-CS"/>
        </w:rPr>
        <w:t>је обавез</w:t>
      </w:r>
      <w:r w:rsidRPr="00611597">
        <w:rPr>
          <w:rFonts w:cs="Arial"/>
          <w:lang w:val="ru-RU"/>
        </w:rPr>
        <w:t>ан</w:t>
      </w:r>
      <w:r w:rsidRPr="000E455D">
        <w:rPr>
          <w:rFonts w:cs="Arial"/>
          <w:lang w:val="sr-Cyrl-CS"/>
        </w:rPr>
        <w:t xml:space="preserve"> да по квантитативном пријему испоруке</w:t>
      </w:r>
      <w:r w:rsidR="00D81108" w:rsidRPr="000E455D">
        <w:rPr>
          <w:rFonts w:cs="Arial"/>
          <w:lang w:val="sr-Cyrl-CS"/>
        </w:rPr>
        <w:t xml:space="preserve"> </w:t>
      </w:r>
      <w:r w:rsidRPr="000E455D">
        <w:rPr>
          <w:rFonts w:cs="Arial"/>
          <w:bCs/>
          <w:lang w:val="sr-Cyrl-CS"/>
        </w:rPr>
        <w:t>добара</w:t>
      </w:r>
      <w:r w:rsidRPr="000E455D">
        <w:rPr>
          <w:rFonts w:cs="Arial"/>
          <w:lang w:val="sr-Cyrl-CS"/>
        </w:rPr>
        <w:t>,</w:t>
      </w:r>
      <w:r w:rsidR="00D81108" w:rsidRPr="000E455D">
        <w:rPr>
          <w:rFonts w:cs="Arial"/>
          <w:lang w:val="sr-Cyrl-CS"/>
        </w:rPr>
        <w:t xml:space="preserve"> </w:t>
      </w:r>
      <w:r w:rsidRPr="000E455D">
        <w:rPr>
          <w:rFonts w:cs="Arial"/>
          <w:lang w:val="sr-Cyrl-CS"/>
        </w:rPr>
        <w:t>без одлагања, утврди квалитет испорученог добра  чим је то према редовном току ствари и околностима могуће, а најкасније у року од 8 (осам) дана.</w:t>
      </w:r>
    </w:p>
    <w:p w:rsidR="00343A18" w:rsidRPr="00611597" w:rsidRDefault="00343A18" w:rsidP="00343A18">
      <w:pPr>
        <w:tabs>
          <w:tab w:val="left" w:pos="9090"/>
        </w:tabs>
        <w:rPr>
          <w:rFonts w:cs="Arial"/>
          <w:lang w:val="ru-RU"/>
        </w:rPr>
      </w:pPr>
      <w:r w:rsidRPr="00611597">
        <w:rPr>
          <w:rFonts w:cs="Arial"/>
          <w:lang w:val="ru-RU"/>
        </w:rPr>
        <w:lastRenderedPageBreak/>
        <w:t>Купац</w:t>
      </w:r>
      <w:r w:rsidR="00DD7B26" w:rsidRPr="000E455D">
        <w:rPr>
          <w:rFonts w:cs="Arial"/>
          <w:lang w:val="sr-Cyrl-RS"/>
        </w:rPr>
        <w:t xml:space="preserve"> </w:t>
      </w:r>
      <w:r w:rsidRPr="00611597">
        <w:rPr>
          <w:rFonts w:cs="Arial"/>
          <w:lang w:val="ru-RU"/>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343A18" w:rsidRDefault="00343A18" w:rsidP="00343A18">
      <w:pPr>
        <w:tabs>
          <w:tab w:val="left" w:pos="9090"/>
        </w:tabs>
        <w:rPr>
          <w:rFonts w:cs="Arial"/>
          <w:lang w:val="ru-RU"/>
        </w:rPr>
      </w:pPr>
      <w:r w:rsidRPr="00611597">
        <w:rPr>
          <w:rFonts w:cs="Arial"/>
          <w:lang w:val="ru-RU"/>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w:t>
      </w:r>
      <w:r w:rsidRPr="000E455D">
        <w:rPr>
          <w:rFonts w:cs="Arial"/>
        </w:rPr>
        <w:t>a</w:t>
      </w:r>
      <w:r w:rsidRPr="00611597">
        <w:rPr>
          <w:rFonts w:cs="Arial"/>
          <w:lang w:val="ru-RU"/>
        </w:rPr>
        <w:t xml:space="preserve"> је утврдио да квалитет испорученог добра не одговара уговореном.</w:t>
      </w:r>
    </w:p>
    <w:p w:rsidR="00343A18" w:rsidRPr="00611597" w:rsidRDefault="00343A18" w:rsidP="00343A18">
      <w:pPr>
        <w:tabs>
          <w:tab w:val="left" w:pos="9090"/>
        </w:tabs>
        <w:rPr>
          <w:rFonts w:cs="Arial"/>
          <w:lang w:val="ru-RU"/>
        </w:rPr>
      </w:pPr>
      <w:r w:rsidRPr="00611597">
        <w:rPr>
          <w:rFonts w:cs="Arial"/>
          <w:lang w:val="ru-RU"/>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343A18" w:rsidRPr="00611597" w:rsidRDefault="00343A18" w:rsidP="00343A18">
      <w:pPr>
        <w:tabs>
          <w:tab w:val="left" w:pos="9090"/>
        </w:tabs>
        <w:rPr>
          <w:rFonts w:cs="Arial"/>
          <w:lang w:val="ru-RU"/>
        </w:rPr>
      </w:pPr>
      <w:r w:rsidRPr="00611597">
        <w:rPr>
          <w:rFonts w:cs="Arial"/>
          <w:lang w:val="ru-RU"/>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rsidR="00343A18" w:rsidRPr="00611597" w:rsidRDefault="00343A18" w:rsidP="00343A18">
      <w:pPr>
        <w:tabs>
          <w:tab w:val="left" w:pos="9090"/>
        </w:tabs>
        <w:rPr>
          <w:rFonts w:cs="Arial"/>
          <w:lang w:val="ru-RU"/>
        </w:rPr>
      </w:pPr>
      <w:r w:rsidRPr="00611597">
        <w:rPr>
          <w:rFonts w:cs="Arial"/>
          <w:lang w:val="ru-RU"/>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343A18" w:rsidRPr="000E455D" w:rsidRDefault="00343A18" w:rsidP="00343A18">
      <w:pPr>
        <w:pStyle w:val="KDNabrajanje"/>
        <w:rPr>
          <w:rFonts w:cs="Arial"/>
        </w:rPr>
      </w:pPr>
      <w:r w:rsidRPr="000E455D">
        <w:rPr>
          <w:rFonts w:cs="Arial"/>
        </w:rPr>
        <w:t xml:space="preserve">да отклони недостатке о свом трошку, ако су мане на добрима отклоњиве, или </w:t>
      </w:r>
    </w:p>
    <w:p w:rsidR="00343A18" w:rsidRPr="000E455D" w:rsidRDefault="00343A18" w:rsidP="00343A18">
      <w:pPr>
        <w:pStyle w:val="KDNabrajanje"/>
        <w:rPr>
          <w:rFonts w:cs="Arial"/>
        </w:rPr>
      </w:pPr>
      <w:r w:rsidRPr="000E455D">
        <w:rPr>
          <w:rFonts w:cs="Arial"/>
        </w:rPr>
        <w:t>да му испоручи нове количине добра без недостатака о свом трошку и да испоручено  добро са недостацима о свом трошку преузме или</w:t>
      </w:r>
    </w:p>
    <w:p w:rsidR="00343A18" w:rsidRPr="000E455D" w:rsidRDefault="00343A18" w:rsidP="00343A18">
      <w:pPr>
        <w:pStyle w:val="KDNabrajanje"/>
        <w:rPr>
          <w:rFonts w:cs="Arial"/>
        </w:rPr>
      </w:pPr>
      <w:r w:rsidRPr="000E455D">
        <w:rPr>
          <w:rFonts w:cs="Arial"/>
        </w:rPr>
        <w:t>да одбије пријем добра са недостацима.</w:t>
      </w:r>
    </w:p>
    <w:p w:rsidR="00343A18" w:rsidRPr="00611597" w:rsidRDefault="00343A18" w:rsidP="00343A18">
      <w:pPr>
        <w:tabs>
          <w:tab w:val="left" w:pos="9090"/>
        </w:tabs>
        <w:rPr>
          <w:rFonts w:cs="Arial"/>
          <w:lang w:val="ru-RU"/>
        </w:rPr>
      </w:pPr>
      <w:r w:rsidRPr="00611597">
        <w:rPr>
          <w:rFonts w:cs="Arial"/>
          <w:lang w:val="ru-RU"/>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343A18" w:rsidRPr="00611597" w:rsidRDefault="00343A18" w:rsidP="00343A18">
      <w:pPr>
        <w:tabs>
          <w:tab w:val="left" w:pos="9090"/>
        </w:tabs>
        <w:rPr>
          <w:rFonts w:cs="Arial"/>
          <w:lang w:val="ru-RU"/>
        </w:rPr>
      </w:pPr>
      <w:r w:rsidRPr="00611597">
        <w:rPr>
          <w:rFonts w:cs="Arial"/>
          <w:lang w:val="ru-RU"/>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6619FB" w:rsidRPr="00611597" w:rsidRDefault="006619FB" w:rsidP="00343A18">
      <w:pPr>
        <w:pStyle w:val="KDParagraf"/>
        <w:spacing w:before="0"/>
        <w:rPr>
          <w:rFonts w:cs="Arial"/>
          <w:i/>
          <w:lang w:val="ru-RU"/>
        </w:rPr>
      </w:pPr>
    </w:p>
    <w:p w:rsidR="00343A18" w:rsidRPr="00295106" w:rsidRDefault="00343A18" w:rsidP="00343A18">
      <w:pPr>
        <w:spacing w:before="0"/>
        <w:rPr>
          <w:rFonts w:cs="Arial"/>
          <w:b/>
          <w:lang w:val="ru-RU"/>
        </w:rPr>
      </w:pPr>
      <w:r w:rsidRPr="00295106">
        <w:rPr>
          <w:rFonts w:cs="Arial"/>
          <w:b/>
          <w:lang w:val="ru-RU"/>
        </w:rPr>
        <w:t>ГАРАНТНИ РОК</w:t>
      </w:r>
    </w:p>
    <w:p w:rsidR="00343A18" w:rsidRPr="00295106" w:rsidRDefault="00343A18" w:rsidP="00343A18">
      <w:pPr>
        <w:spacing w:before="0"/>
        <w:jc w:val="center"/>
        <w:rPr>
          <w:rFonts w:cs="Arial"/>
          <w:lang w:val="ru-RU"/>
        </w:rPr>
      </w:pPr>
      <w:r w:rsidRPr="00295106">
        <w:rPr>
          <w:rFonts w:cs="Arial"/>
          <w:b/>
          <w:lang w:val="ru-RU"/>
        </w:rPr>
        <w:t>Члан 8.</w:t>
      </w:r>
    </w:p>
    <w:p w:rsidR="00AC4C6E" w:rsidRPr="00AC4C6E" w:rsidRDefault="00AC4C6E" w:rsidP="00AC4C6E">
      <w:pPr>
        <w:spacing w:before="0"/>
        <w:rPr>
          <w:rFonts w:cs="Arial"/>
          <w:lang w:val="ru-RU" w:eastAsia="zh-CN"/>
        </w:rPr>
      </w:pPr>
      <w:r w:rsidRPr="00AC4C6E">
        <w:rPr>
          <w:rFonts w:cs="Arial"/>
          <w:lang w:val="ru-RU" w:eastAsia="zh-CN"/>
        </w:rPr>
        <w:t xml:space="preserve">Гарантни рок за предмет набавке је </w:t>
      </w:r>
      <w:r>
        <w:rPr>
          <w:rFonts w:cs="Arial"/>
          <w:lang w:eastAsia="zh-CN"/>
        </w:rPr>
        <w:t>____</w:t>
      </w:r>
      <w:r w:rsidRPr="00AC4C6E">
        <w:rPr>
          <w:rFonts w:cs="Arial"/>
          <w:lang w:val="sr-Cyrl-CS" w:eastAsia="zh-CN"/>
        </w:rPr>
        <w:t xml:space="preserve"> месеци</w:t>
      </w:r>
      <w:r w:rsidRPr="00AC4C6E">
        <w:rPr>
          <w:rFonts w:cs="Arial"/>
          <w:lang w:val="ru-RU" w:eastAsia="zh-CN"/>
        </w:rPr>
        <w:t xml:space="preserve"> од</w:t>
      </w:r>
      <w:r w:rsidRPr="00AC4C6E">
        <w:rPr>
          <w:rFonts w:cs="Arial"/>
          <w:lang w:val="sr-Cyrl-RS" w:eastAsia="zh-CN"/>
        </w:rPr>
        <w:t xml:space="preserve"> дана када је извршен</w:t>
      </w:r>
      <w:r w:rsidRPr="00AC4C6E">
        <w:rPr>
          <w:rFonts w:cs="Arial"/>
          <w:lang w:val="ru-RU" w:eastAsia="zh-CN"/>
        </w:rPr>
        <w:t xml:space="preserve"> квантитативни и квалитативни пријем  добара</w:t>
      </w:r>
      <w:r w:rsidR="00E64A84">
        <w:rPr>
          <w:rFonts w:cs="Arial"/>
          <w:lang w:val="ru-RU" w:eastAsia="zh-CN"/>
        </w:rPr>
        <w:t>.</w:t>
      </w:r>
    </w:p>
    <w:p w:rsidR="00AC4C6E" w:rsidRPr="00AC4C6E" w:rsidRDefault="00AC4C6E" w:rsidP="00AC4C6E">
      <w:pPr>
        <w:spacing w:before="0"/>
        <w:rPr>
          <w:rFonts w:cs="Arial"/>
          <w:lang w:val="ru-RU" w:eastAsia="zh-CN"/>
        </w:rPr>
      </w:pPr>
      <w:r>
        <w:rPr>
          <w:rFonts w:cs="Arial"/>
          <w:lang w:eastAsia="zh-CN"/>
        </w:rPr>
        <w:t>Продавац</w:t>
      </w:r>
      <w:r w:rsidRPr="00AC4C6E">
        <w:rPr>
          <w:rFonts w:cs="Arial"/>
          <w:lang w:val="ru-RU" w:eastAsia="zh-CN"/>
        </w:rPr>
        <w:t xml:space="preserve"> је дужан да о свом трошку отклони све евентуалне недостатке у току трајања гарантног рока. </w:t>
      </w:r>
    </w:p>
    <w:p w:rsidR="00343A18" w:rsidRPr="00295106" w:rsidRDefault="00343A18" w:rsidP="00343A18">
      <w:pPr>
        <w:tabs>
          <w:tab w:val="left" w:pos="9090"/>
        </w:tabs>
        <w:rPr>
          <w:rFonts w:cs="Arial"/>
          <w:lang w:val="ru-RU"/>
        </w:rPr>
      </w:pPr>
      <w:r w:rsidRPr="00295106">
        <w:rPr>
          <w:rFonts w:cs="Arial"/>
          <w:lang w:val="ru-RU"/>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rsidR="00343A18" w:rsidRPr="00295106" w:rsidRDefault="00343A18" w:rsidP="00343A18">
      <w:pPr>
        <w:tabs>
          <w:tab w:val="left" w:pos="9090"/>
        </w:tabs>
        <w:rPr>
          <w:rFonts w:cs="Arial"/>
          <w:lang w:val="ru-RU"/>
        </w:rPr>
      </w:pPr>
      <w:r w:rsidRPr="00295106">
        <w:rPr>
          <w:rFonts w:cs="Arial"/>
          <w:lang w:val="ru-RU"/>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rsidR="00343A18" w:rsidRPr="00295106" w:rsidRDefault="00343A18" w:rsidP="00343A18">
      <w:pPr>
        <w:tabs>
          <w:tab w:val="left" w:pos="9090"/>
        </w:tabs>
        <w:rPr>
          <w:rFonts w:cs="Arial"/>
          <w:lang w:val="ru-RU"/>
        </w:rPr>
      </w:pPr>
      <w:r w:rsidRPr="00295106">
        <w:rPr>
          <w:rFonts w:cs="Arial"/>
          <w:lang w:val="ru-RU"/>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rsidR="00343A18" w:rsidRPr="00295106" w:rsidRDefault="00343A18" w:rsidP="00343A18">
      <w:pPr>
        <w:tabs>
          <w:tab w:val="left" w:pos="9090"/>
        </w:tabs>
        <w:rPr>
          <w:rFonts w:cs="Arial"/>
          <w:lang w:val="ru-RU"/>
        </w:rPr>
      </w:pPr>
      <w:r w:rsidRPr="00295106">
        <w:rPr>
          <w:rFonts w:cs="Arial"/>
          <w:lang w:val="ru-RU"/>
        </w:rPr>
        <w:t xml:space="preserve">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w:t>
      </w:r>
      <w:r w:rsidRPr="00295106">
        <w:rPr>
          <w:rFonts w:cs="Arial"/>
          <w:lang w:val="ru-RU"/>
        </w:rPr>
        <w:lastRenderedPageBreak/>
        <w:t>недостатака на добру у гарантном року. На замењеном добру тече нови гарантни рок и износи _______________месеци од датума замене.</w:t>
      </w:r>
    </w:p>
    <w:p w:rsidR="00343A18" w:rsidRPr="00611597" w:rsidRDefault="00343A18" w:rsidP="00343A18">
      <w:pPr>
        <w:tabs>
          <w:tab w:val="left" w:pos="9090"/>
        </w:tabs>
        <w:rPr>
          <w:rFonts w:cs="Arial"/>
          <w:lang w:val="ru-RU"/>
        </w:rPr>
      </w:pPr>
      <w:r w:rsidRPr="00295106">
        <w:rPr>
          <w:rFonts w:cs="Arial"/>
          <w:lang w:val="ru-RU"/>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rsidR="00A01600" w:rsidRPr="00611597" w:rsidRDefault="00A01600" w:rsidP="00343A18">
      <w:pPr>
        <w:pStyle w:val="KDParagraf"/>
        <w:spacing w:before="0"/>
        <w:rPr>
          <w:rFonts w:cs="Arial"/>
          <w:i/>
          <w:lang w:val="ru-RU"/>
        </w:rPr>
      </w:pPr>
    </w:p>
    <w:p w:rsidR="00A01600" w:rsidRDefault="00A01600" w:rsidP="00343A18">
      <w:pPr>
        <w:pStyle w:val="KDParagraf"/>
        <w:spacing w:before="0"/>
        <w:rPr>
          <w:rFonts w:cs="Arial"/>
          <w:i/>
          <w:lang w:val="ru-RU"/>
        </w:rPr>
      </w:pPr>
    </w:p>
    <w:p w:rsidR="00343A18" w:rsidRPr="00611597" w:rsidRDefault="00343A18" w:rsidP="00343A18">
      <w:pPr>
        <w:spacing w:before="0"/>
        <w:rPr>
          <w:rFonts w:cs="Arial"/>
          <w:b/>
          <w:lang w:val="ru-RU"/>
        </w:rPr>
      </w:pPr>
      <w:r w:rsidRPr="00611597">
        <w:rPr>
          <w:rFonts w:cs="Arial"/>
          <w:b/>
          <w:lang w:val="ru-RU"/>
        </w:rPr>
        <w:t>СРЕДСТВА ФИНАНСИЈСКОГ ОБЕЗБЕЂЕЊА</w:t>
      </w:r>
    </w:p>
    <w:p w:rsidR="00343A18" w:rsidRPr="00611597" w:rsidRDefault="00343A18" w:rsidP="00343A18">
      <w:pPr>
        <w:pStyle w:val="KDParagraf"/>
        <w:spacing w:before="0"/>
        <w:rPr>
          <w:rFonts w:cs="Arial"/>
          <w:lang w:val="ru-RU"/>
        </w:rPr>
      </w:pPr>
    </w:p>
    <w:p w:rsidR="00343A18" w:rsidRPr="00611597" w:rsidRDefault="00343A18" w:rsidP="00343A18">
      <w:pPr>
        <w:spacing w:before="0"/>
        <w:jc w:val="center"/>
        <w:rPr>
          <w:rFonts w:cs="Arial"/>
          <w:b/>
          <w:lang w:val="ru-RU"/>
        </w:rPr>
      </w:pPr>
      <w:r w:rsidRPr="00611597">
        <w:rPr>
          <w:rFonts w:cs="Arial"/>
          <w:b/>
          <w:lang w:val="ru-RU"/>
        </w:rPr>
        <w:t xml:space="preserve">Члан </w:t>
      </w:r>
      <w:r w:rsidR="000D6ACE" w:rsidRPr="000E455D">
        <w:rPr>
          <w:rFonts w:cs="Arial"/>
          <w:b/>
          <w:lang w:val="sr-Cyrl-RS"/>
        </w:rPr>
        <w:t>9</w:t>
      </w:r>
      <w:r w:rsidRPr="00611597">
        <w:rPr>
          <w:rFonts w:cs="Arial"/>
          <w:b/>
          <w:lang w:val="ru-RU"/>
        </w:rPr>
        <w:t xml:space="preserve">. </w:t>
      </w:r>
    </w:p>
    <w:p w:rsidR="00343A18" w:rsidRPr="00611597" w:rsidRDefault="00343A18" w:rsidP="00343A18">
      <w:pPr>
        <w:spacing w:before="0"/>
        <w:rPr>
          <w:rFonts w:cs="Arial"/>
          <w:b/>
          <w:bCs/>
          <w:lang w:val="ru-RU"/>
        </w:rPr>
      </w:pPr>
    </w:p>
    <w:p w:rsidR="00343A18" w:rsidRPr="00611597" w:rsidRDefault="00D81108" w:rsidP="00343A18">
      <w:pPr>
        <w:spacing w:before="0"/>
        <w:rPr>
          <w:rFonts w:cs="Arial"/>
          <w:b/>
          <w:lang w:val="ru-RU"/>
        </w:rPr>
      </w:pPr>
      <w:r w:rsidRPr="00611597">
        <w:rPr>
          <w:rFonts w:cs="Arial"/>
          <w:b/>
          <w:bCs/>
          <w:lang w:val="ru-RU"/>
        </w:rPr>
        <w:t>Средство</w:t>
      </w:r>
      <w:r w:rsidR="00343A18" w:rsidRPr="00611597">
        <w:rPr>
          <w:rFonts w:cs="Arial"/>
          <w:b/>
          <w:bCs/>
          <w:lang w:val="ru-RU"/>
        </w:rPr>
        <w:t xml:space="preserve"> финансијског обезбеђења </w:t>
      </w:r>
      <w:r w:rsidR="00343A18" w:rsidRPr="00611597">
        <w:rPr>
          <w:rFonts w:cs="Arial"/>
          <w:b/>
          <w:lang w:val="ru-RU"/>
        </w:rPr>
        <w:t xml:space="preserve">за добро извршење посла </w:t>
      </w:r>
    </w:p>
    <w:p w:rsidR="00E31629" w:rsidRPr="000E455D" w:rsidRDefault="00E31629" w:rsidP="00E31629">
      <w:pPr>
        <w:spacing w:before="0"/>
        <w:rPr>
          <w:rFonts w:cs="Arial"/>
          <w:lang w:val="ru-RU"/>
        </w:rPr>
      </w:pPr>
    </w:p>
    <w:p w:rsidR="00E31629" w:rsidRPr="00611597" w:rsidRDefault="00E31629" w:rsidP="00E31629">
      <w:pPr>
        <w:spacing w:before="0"/>
        <w:rPr>
          <w:rFonts w:cs="Arial"/>
          <w:b/>
          <w:lang w:val="ru-RU"/>
        </w:rPr>
      </w:pPr>
      <w:r w:rsidRPr="00611597">
        <w:rPr>
          <w:rFonts w:cs="Arial"/>
          <w:b/>
          <w:lang w:val="ru-RU"/>
        </w:rPr>
        <w:t xml:space="preserve">Меница за добро извршење посла </w:t>
      </w:r>
    </w:p>
    <w:p w:rsidR="007049A6" w:rsidRPr="00611597" w:rsidRDefault="00E31629" w:rsidP="007049A6">
      <w:pPr>
        <w:rPr>
          <w:rFonts w:cs="Arial"/>
          <w:lang w:val="ru-RU"/>
        </w:rPr>
      </w:pPr>
      <w:r w:rsidRPr="00611597">
        <w:rPr>
          <w:rFonts w:cs="Arial"/>
          <w:lang w:val="ru-RU"/>
        </w:rPr>
        <w:t xml:space="preserve">Продавац је обавезан да </w:t>
      </w:r>
      <w:r w:rsidR="007049A6" w:rsidRPr="000E455D">
        <w:rPr>
          <w:rFonts w:cs="Arial"/>
          <w:lang w:val="sr-Cyrl-CS"/>
        </w:rPr>
        <w:t xml:space="preserve">у </w:t>
      </w:r>
      <w:r w:rsidR="00C7275C">
        <w:rPr>
          <w:rFonts w:cs="Arial"/>
          <w:lang w:val="sr-Cyrl-CS"/>
        </w:rPr>
        <w:t>тренутку</w:t>
      </w:r>
      <w:r w:rsidR="007049A6" w:rsidRPr="000E455D">
        <w:rPr>
          <w:rFonts w:cs="Arial"/>
          <w:lang w:val="sr-Cyrl-CS"/>
        </w:rPr>
        <w:t xml:space="preserve"> закључења Уговора </w:t>
      </w:r>
      <w:r w:rsidRPr="00611597">
        <w:rPr>
          <w:rFonts w:cs="Arial"/>
          <w:lang w:val="ru-RU"/>
        </w:rPr>
        <w:t>Купцу достави:</w:t>
      </w:r>
      <w:r w:rsidR="007049A6" w:rsidRPr="00611597">
        <w:rPr>
          <w:rFonts w:cs="Arial"/>
          <w:lang w:val="ru-RU"/>
        </w:rPr>
        <w:t xml:space="preserve"> </w:t>
      </w:r>
    </w:p>
    <w:p w:rsidR="00E31629" w:rsidRPr="00611597" w:rsidRDefault="00E31629" w:rsidP="00E31629">
      <w:pPr>
        <w:spacing w:before="0"/>
        <w:rPr>
          <w:rFonts w:cs="Arial"/>
          <w:lang w:val="ru-RU"/>
        </w:rPr>
      </w:pPr>
    </w:p>
    <w:p w:rsidR="00C90FDB" w:rsidRPr="000E455D" w:rsidRDefault="00C90FDB" w:rsidP="00B56161">
      <w:pPr>
        <w:pStyle w:val="ListParagraph"/>
        <w:numPr>
          <w:ilvl w:val="0"/>
          <w:numId w:val="29"/>
        </w:numPr>
        <w:spacing w:before="0"/>
        <w:rPr>
          <w:rFonts w:ascii="Arial" w:hAnsi="Arial" w:cs="Arial"/>
          <w:lang w:val="sr-Cyrl-RS"/>
        </w:rPr>
      </w:pPr>
      <w:r w:rsidRPr="000E455D">
        <w:rPr>
          <w:rFonts w:ascii="Arial" w:hAnsi="Arial" w:cs="Arial"/>
          <w:lang w:val="sr-Cyrl-RS"/>
        </w:rPr>
        <w:t>Меницу која је:</w:t>
      </w:r>
    </w:p>
    <w:p w:rsidR="00673FA5" w:rsidRPr="00611597" w:rsidRDefault="00673FA5" w:rsidP="00B56161">
      <w:pPr>
        <w:numPr>
          <w:ilvl w:val="0"/>
          <w:numId w:val="13"/>
        </w:numPr>
        <w:ind w:left="1710"/>
        <w:rPr>
          <w:rFonts w:cs="Arial"/>
          <w:lang w:val="ru-RU"/>
        </w:rPr>
      </w:pPr>
      <w:r w:rsidRPr="00611597">
        <w:rPr>
          <w:rFonts w:cs="Arial"/>
          <w:lang w:val="ru-RU"/>
        </w:rPr>
        <w:t>издата са клаузулом „без протеста“ и „без извештаја“</w:t>
      </w:r>
      <w:r w:rsidRPr="000E455D">
        <w:rPr>
          <w:rFonts w:cs="Arial"/>
          <w:lang w:val="sr-Cyrl-RS"/>
        </w:rPr>
        <w:t xml:space="preserve"> </w:t>
      </w:r>
      <w:r w:rsidRPr="00611597">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673FA5" w:rsidRPr="000E455D" w:rsidRDefault="00673FA5" w:rsidP="00B56161">
      <w:pPr>
        <w:numPr>
          <w:ilvl w:val="0"/>
          <w:numId w:val="13"/>
        </w:numPr>
        <w:ind w:left="1710"/>
        <w:rPr>
          <w:rFonts w:cs="Arial"/>
        </w:rPr>
      </w:pPr>
      <w:r w:rsidRPr="00611597">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0E455D">
        <w:rPr>
          <w:rFonts w:cs="Arial"/>
          <w:lang w:val="sr-Cyrl-RS"/>
        </w:rPr>
        <w:t xml:space="preserve"> и 80/15</w:t>
      </w:r>
      <w:r w:rsidRPr="00611597">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0E455D">
        <w:rPr>
          <w:rFonts w:cs="Arial"/>
        </w:rPr>
        <w:t>Одлуке).</w:t>
      </w:r>
    </w:p>
    <w:p w:rsidR="00673FA5" w:rsidRPr="000E455D" w:rsidRDefault="00673FA5" w:rsidP="00B56161">
      <w:pPr>
        <w:pStyle w:val="ListParagraph"/>
        <w:numPr>
          <w:ilvl w:val="0"/>
          <w:numId w:val="29"/>
        </w:numPr>
        <w:spacing w:before="0"/>
        <w:rPr>
          <w:rFonts w:ascii="Arial" w:hAnsi="Arial" w:cs="Arial"/>
          <w:lang w:val="sr-Cyrl-RS"/>
        </w:rPr>
      </w:pPr>
      <w:r w:rsidRPr="000E455D">
        <w:rPr>
          <w:rFonts w:ascii="Arial" w:hAnsi="Arial" w:cs="Arial"/>
          <w:lang w:val="sr-Cyrl-RS"/>
        </w:rPr>
        <w:t>Менично писмо – овлашћење којим продавац овлашћује купца да може</w:t>
      </w:r>
      <w:r w:rsidR="0087489D">
        <w:rPr>
          <w:rFonts w:ascii="Arial" w:hAnsi="Arial" w:cs="Arial"/>
          <w:lang w:val="sr-Cyrl-RS"/>
        </w:rPr>
        <w:t xml:space="preserve"> наплатити меницу  на износ од </w:t>
      </w:r>
      <w:r w:rsidR="0087489D">
        <w:rPr>
          <w:rFonts w:ascii="Arial" w:hAnsi="Arial" w:cs="Arial"/>
        </w:rPr>
        <w:t>10</w:t>
      </w:r>
      <w:r w:rsidR="00C7275C">
        <w:rPr>
          <w:rFonts w:ascii="Arial" w:hAnsi="Arial" w:cs="Arial"/>
          <w:lang w:val="sr-Cyrl-RS"/>
        </w:rPr>
        <w:t>% од вредности уговора</w:t>
      </w:r>
      <w:r w:rsidRPr="000E455D">
        <w:rPr>
          <w:rFonts w:ascii="Arial" w:hAnsi="Arial" w:cs="Arial"/>
          <w:lang w:val="sr-Cyrl-RS"/>
        </w:rPr>
        <w:t xml:space="preserve"> (без ПДВ) </w:t>
      </w:r>
      <w:r w:rsidR="00287906">
        <w:rPr>
          <w:rFonts w:ascii="Arial" w:hAnsi="Arial" w:cs="Arial"/>
          <w:lang w:val="sr-Cyrl-RS"/>
        </w:rPr>
        <w:t>са роком важења минимално мин.30 дана</w:t>
      </w:r>
      <w:r w:rsidRPr="000E455D">
        <w:rPr>
          <w:rFonts w:ascii="Arial" w:hAnsi="Arial" w:cs="Arial"/>
          <w:lang w:val="sr-Cyrl-RS"/>
        </w:rPr>
        <w:t xml:space="preserve"> дужим од рока </w:t>
      </w:r>
      <w:r w:rsidR="00727003">
        <w:rPr>
          <w:rFonts w:ascii="Arial" w:hAnsi="Arial" w:cs="Arial"/>
          <w:lang w:val="sr-Cyrl-RS"/>
        </w:rPr>
        <w:t>з</w:t>
      </w:r>
      <w:r w:rsidR="0059240C">
        <w:rPr>
          <w:rFonts w:ascii="Arial" w:hAnsi="Arial" w:cs="Arial"/>
          <w:lang w:val="sr-Cyrl-RS"/>
        </w:rPr>
        <w:t>а</w:t>
      </w:r>
      <w:r w:rsidR="00727003">
        <w:rPr>
          <w:rFonts w:ascii="Arial" w:hAnsi="Arial" w:cs="Arial"/>
          <w:lang w:val="sr-Cyrl-RS"/>
        </w:rPr>
        <w:t>вршетка посла</w:t>
      </w:r>
      <w:r w:rsidRPr="000E455D">
        <w:rPr>
          <w:rFonts w:ascii="Arial" w:hAnsi="Arial" w:cs="Arial"/>
          <w:lang w:val="sr-Cyrl-RS"/>
        </w:rPr>
        <w:t>, с тим да евентуални продужетак</w:t>
      </w:r>
      <w:r w:rsidR="00C7275C">
        <w:rPr>
          <w:rFonts w:ascii="Arial" w:hAnsi="Arial" w:cs="Arial"/>
          <w:lang w:val="sr-Cyrl-RS"/>
        </w:rPr>
        <w:t xml:space="preserve"> овог</w:t>
      </w:r>
      <w:r w:rsidRPr="000E455D">
        <w:rPr>
          <w:rFonts w:ascii="Arial" w:hAnsi="Arial" w:cs="Arial"/>
          <w:lang w:val="sr-Cyrl-RS"/>
        </w:rPr>
        <w:t xml:space="preserve"> рока има за последицу и продужење рока важења менице и меничног овлашћења, које мора бити издато на основу Закона о меници. </w:t>
      </w:r>
    </w:p>
    <w:p w:rsidR="00C90FDB" w:rsidRPr="000E455D" w:rsidRDefault="00673FA5" w:rsidP="00B56161">
      <w:pPr>
        <w:pStyle w:val="ListParagraph"/>
        <w:numPr>
          <w:ilvl w:val="0"/>
          <w:numId w:val="29"/>
        </w:numPr>
        <w:spacing w:before="0"/>
        <w:rPr>
          <w:rFonts w:ascii="Arial" w:hAnsi="Arial" w:cs="Arial"/>
          <w:lang w:val="sr-Cyrl-RS"/>
        </w:rPr>
      </w:pPr>
      <w:r w:rsidRPr="000E455D">
        <w:rPr>
          <w:rFonts w:ascii="Arial" w:hAnsi="Arial" w:cs="Arial"/>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E31629" w:rsidRPr="000E455D" w:rsidRDefault="00E31629" w:rsidP="00B56161">
      <w:pPr>
        <w:pStyle w:val="ListParagraph"/>
        <w:numPr>
          <w:ilvl w:val="0"/>
          <w:numId w:val="29"/>
        </w:numPr>
        <w:spacing w:before="0"/>
        <w:rPr>
          <w:rFonts w:ascii="Arial" w:hAnsi="Arial" w:cs="Arial"/>
          <w:lang w:val="sr-Cyrl-RS"/>
        </w:rPr>
      </w:pPr>
      <w:r w:rsidRPr="000E455D">
        <w:rPr>
          <w:rFonts w:ascii="Arial" w:hAnsi="Arial" w:cs="Arial"/>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E31629" w:rsidRPr="000E455D" w:rsidRDefault="00E31629" w:rsidP="00B56161">
      <w:pPr>
        <w:pStyle w:val="ListParagraph"/>
        <w:numPr>
          <w:ilvl w:val="0"/>
          <w:numId w:val="29"/>
        </w:numPr>
        <w:spacing w:before="0"/>
        <w:rPr>
          <w:rFonts w:ascii="Arial" w:hAnsi="Arial" w:cs="Arial"/>
          <w:lang w:val="sr-Cyrl-RS"/>
        </w:rPr>
      </w:pPr>
      <w:r w:rsidRPr="000E455D">
        <w:rPr>
          <w:rFonts w:ascii="Arial" w:hAnsi="Arial" w:cs="Arial"/>
          <w:lang w:val="sr-Cyrl-RS"/>
        </w:rPr>
        <w:t>фотокопију ОП обрасца.</w:t>
      </w:r>
    </w:p>
    <w:p w:rsidR="00E31629" w:rsidRPr="000E455D" w:rsidRDefault="00E31629" w:rsidP="00B56161">
      <w:pPr>
        <w:pStyle w:val="ListParagraph"/>
        <w:numPr>
          <w:ilvl w:val="0"/>
          <w:numId w:val="29"/>
        </w:numPr>
        <w:spacing w:before="0"/>
        <w:rPr>
          <w:rFonts w:ascii="Arial" w:hAnsi="Arial" w:cs="Arial"/>
          <w:lang w:val="sr-Cyrl-RS"/>
        </w:rPr>
      </w:pPr>
      <w:r w:rsidRPr="000E455D">
        <w:rPr>
          <w:rFonts w:ascii="Arial" w:hAnsi="Arial" w:cs="Arial"/>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E31629" w:rsidRPr="00611597" w:rsidRDefault="00E31629" w:rsidP="00E31629">
      <w:pPr>
        <w:spacing w:before="0"/>
        <w:rPr>
          <w:rFonts w:cs="Arial"/>
          <w:lang w:val="ru-RU"/>
        </w:rPr>
      </w:pPr>
      <w:r w:rsidRPr="00611597">
        <w:rPr>
          <w:rFonts w:cs="Arial"/>
          <w:lang w:val="ru-RU"/>
        </w:rPr>
        <w:lastRenderedPageBreak/>
        <w:t xml:space="preserve">Меница може бити наплаћена у случају да Продавац не буде извршавао своје уговорне обавезе у роковима и на начин предвиђен уговором. </w:t>
      </w:r>
    </w:p>
    <w:p w:rsidR="00D12FF4" w:rsidRDefault="00D12FF4" w:rsidP="00343A18">
      <w:pPr>
        <w:tabs>
          <w:tab w:val="left" w:pos="9090"/>
        </w:tabs>
        <w:jc w:val="center"/>
        <w:rPr>
          <w:rFonts w:cs="Arial"/>
          <w:b/>
          <w:lang w:val="ru-RU"/>
        </w:rPr>
      </w:pPr>
    </w:p>
    <w:p w:rsidR="00D12FF4" w:rsidRDefault="00D12FF4" w:rsidP="00343A18">
      <w:pPr>
        <w:tabs>
          <w:tab w:val="left" w:pos="9090"/>
        </w:tabs>
        <w:jc w:val="center"/>
        <w:rPr>
          <w:rFonts w:cs="Arial"/>
          <w:b/>
          <w:lang w:val="ru-RU"/>
        </w:rPr>
      </w:pPr>
    </w:p>
    <w:p w:rsidR="00343A18" w:rsidRPr="009D06DE" w:rsidRDefault="00343A18" w:rsidP="00343A18">
      <w:pPr>
        <w:tabs>
          <w:tab w:val="left" w:pos="9090"/>
        </w:tabs>
        <w:jc w:val="center"/>
        <w:rPr>
          <w:rFonts w:cs="Arial"/>
          <w:b/>
          <w:lang w:val="ru-RU"/>
        </w:rPr>
      </w:pPr>
      <w:r w:rsidRPr="009D06DE">
        <w:rPr>
          <w:rFonts w:cs="Arial"/>
          <w:b/>
          <w:lang w:val="ru-RU"/>
        </w:rPr>
        <w:t>Члан 1</w:t>
      </w:r>
      <w:r w:rsidR="00D81108" w:rsidRPr="000E455D">
        <w:rPr>
          <w:rFonts w:cs="Arial"/>
          <w:b/>
          <w:lang w:val="sr-Cyrl-CS"/>
        </w:rPr>
        <w:t>0</w:t>
      </w:r>
      <w:r w:rsidRPr="009D06DE">
        <w:rPr>
          <w:rFonts w:cs="Arial"/>
          <w:b/>
          <w:lang w:val="ru-RU"/>
        </w:rPr>
        <w:t>.</w:t>
      </w:r>
    </w:p>
    <w:p w:rsidR="00343A18" w:rsidRPr="009D06DE" w:rsidRDefault="00343A18" w:rsidP="00343A18">
      <w:pPr>
        <w:pStyle w:val="KDParagraf"/>
        <w:spacing w:before="0"/>
        <w:rPr>
          <w:rFonts w:eastAsia="Calibri" w:cs="Arial"/>
          <w:lang w:val="ru-RU"/>
        </w:rPr>
      </w:pPr>
    </w:p>
    <w:p w:rsidR="00343A18" w:rsidRPr="00611597" w:rsidRDefault="00343A18" w:rsidP="00343A18">
      <w:pPr>
        <w:pStyle w:val="KDParagraf"/>
        <w:spacing w:before="0"/>
        <w:rPr>
          <w:rFonts w:cs="Arial"/>
          <w:lang w:val="ru-RU"/>
        </w:rPr>
      </w:pPr>
      <w:r w:rsidRPr="00611597">
        <w:rPr>
          <w:rFonts w:cs="Arial"/>
          <w:lang w:val="ru-RU"/>
        </w:rPr>
        <w:t>Достављање средстава финансијског обезбеђења из члана</w:t>
      </w:r>
      <w:r w:rsidR="00D81108" w:rsidRPr="000E455D">
        <w:rPr>
          <w:rFonts w:cs="Arial"/>
          <w:lang w:val="sr-Cyrl-RS"/>
        </w:rPr>
        <w:t xml:space="preserve"> 9</w:t>
      </w:r>
      <w:r w:rsidR="000E0FC1" w:rsidRPr="000E455D">
        <w:rPr>
          <w:rFonts w:cs="Arial"/>
          <w:lang w:val="sr-Cyrl-RS"/>
        </w:rPr>
        <w:t>.</w:t>
      </w:r>
      <w:r w:rsidRPr="00611597">
        <w:rPr>
          <w:rFonts w:cs="Arial"/>
          <w:lang w:val="ru-RU"/>
        </w:rPr>
        <w:t xml:space="preserve"> представља одложни услов, тако да правно дејство овог уговора не настаје док се одложни услов не испуни.</w:t>
      </w:r>
    </w:p>
    <w:p w:rsidR="00343A18" w:rsidRPr="00611597" w:rsidRDefault="00343A18" w:rsidP="00343A18">
      <w:pPr>
        <w:pStyle w:val="KDParagraf"/>
        <w:spacing w:before="0"/>
        <w:rPr>
          <w:rFonts w:cs="Arial"/>
          <w:lang w:val="ru-RU"/>
        </w:rPr>
      </w:pPr>
      <w:r w:rsidRPr="00611597">
        <w:rPr>
          <w:rFonts w:cs="Arial"/>
          <w:lang w:val="ru-RU"/>
        </w:rPr>
        <w:t>Уколико се средство финансијског обезбеђења не достави у остављеном року, сматраће се да је Продавац одбио да закључи Уговор</w:t>
      </w:r>
      <w:r w:rsidR="000D6ACE" w:rsidRPr="000E455D">
        <w:rPr>
          <w:rFonts w:cs="Arial"/>
          <w:lang w:val="sr-Cyrl-RS"/>
        </w:rPr>
        <w:t>, осим уколико у наведеном року у потпуности није испунио своју уговорну обавезу.</w:t>
      </w:r>
    </w:p>
    <w:p w:rsidR="00343A18" w:rsidRPr="00611597" w:rsidRDefault="00343A18" w:rsidP="00343A18">
      <w:pPr>
        <w:pStyle w:val="KDParagraf"/>
        <w:spacing w:before="0"/>
        <w:rPr>
          <w:rFonts w:cs="Arial"/>
          <w:lang w:val="ru-RU"/>
        </w:rPr>
      </w:pPr>
    </w:p>
    <w:p w:rsidR="00343A18" w:rsidRPr="00611597" w:rsidRDefault="00343A18" w:rsidP="00343A18">
      <w:pPr>
        <w:spacing w:before="0"/>
        <w:jc w:val="center"/>
        <w:rPr>
          <w:rFonts w:cs="Arial"/>
          <w:b/>
          <w:lang w:val="ru-RU"/>
        </w:rPr>
      </w:pPr>
      <w:r w:rsidRPr="00611597">
        <w:rPr>
          <w:rFonts w:cs="Arial"/>
          <w:b/>
          <w:lang w:val="ru-RU"/>
        </w:rPr>
        <w:t>Члан 1</w:t>
      </w:r>
      <w:r w:rsidR="00D81108" w:rsidRPr="000E455D">
        <w:rPr>
          <w:rFonts w:cs="Arial"/>
          <w:b/>
          <w:lang w:val="sr-Cyrl-RS"/>
        </w:rPr>
        <w:t>1</w:t>
      </w:r>
      <w:r w:rsidRPr="00611597">
        <w:rPr>
          <w:rFonts w:cs="Arial"/>
          <w:b/>
          <w:lang w:val="ru-RU"/>
        </w:rPr>
        <w:t>.</w:t>
      </w:r>
    </w:p>
    <w:p w:rsidR="00D81108" w:rsidRPr="00611597" w:rsidRDefault="00D81108" w:rsidP="00343A18">
      <w:pPr>
        <w:spacing w:before="0"/>
        <w:jc w:val="center"/>
        <w:rPr>
          <w:rFonts w:cs="Arial"/>
          <w:i/>
          <w:lang w:val="ru-RU"/>
        </w:rPr>
      </w:pPr>
    </w:p>
    <w:p w:rsidR="00343A18" w:rsidRPr="00611597" w:rsidRDefault="00D81108" w:rsidP="00343A18">
      <w:pPr>
        <w:spacing w:before="0"/>
        <w:rPr>
          <w:rFonts w:cs="Arial"/>
          <w:lang w:val="ru-RU"/>
        </w:rPr>
      </w:pPr>
      <w:r w:rsidRPr="00611597">
        <w:rPr>
          <w:rFonts w:cs="Arial"/>
          <w:b/>
          <w:bCs/>
          <w:lang w:val="ru-RU"/>
        </w:rPr>
        <w:t xml:space="preserve">Средство финансијског обезбеђења </w:t>
      </w:r>
      <w:r w:rsidR="00343A18" w:rsidRPr="00611597">
        <w:rPr>
          <w:rFonts w:cs="Arial"/>
          <w:b/>
          <w:lang w:val="ru-RU"/>
        </w:rPr>
        <w:t>за отклањање недостатака у гарантном року</w:t>
      </w:r>
    </w:p>
    <w:p w:rsidR="00E31629" w:rsidRPr="00611597" w:rsidRDefault="00E31629" w:rsidP="00E31629">
      <w:pPr>
        <w:pStyle w:val="KDParagraf"/>
        <w:spacing w:before="0"/>
        <w:rPr>
          <w:rFonts w:eastAsia="TimesNewRomanPSMT" w:cs="Arial"/>
          <w:i/>
          <w:iCs/>
          <w:lang w:val="ru-RU"/>
        </w:rPr>
      </w:pPr>
    </w:p>
    <w:p w:rsidR="00E31629" w:rsidRPr="00611597" w:rsidRDefault="00E31629" w:rsidP="00E31629">
      <w:pPr>
        <w:pStyle w:val="KDParagraf"/>
        <w:rPr>
          <w:rFonts w:eastAsia="TimesNewRomanPSMT" w:cs="Arial"/>
          <w:b/>
          <w:bCs/>
          <w:iCs/>
          <w:lang w:val="ru-RU"/>
        </w:rPr>
      </w:pPr>
      <w:r w:rsidRPr="00611597">
        <w:rPr>
          <w:rFonts w:eastAsia="TimesNewRomanPSMT" w:cs="Arial"/>
          <w:b/>
          <w:bCs/>
          <w:iCs/>
          <w:lang w:val="ru-RU"/>
        </w:rPr>
        <w:t xml:space="preserve">Меница као гаранција за  отклањање </w:t>
      </w:r>
      <w:r w:rsidR="00252940" w:rsidRPr="00611597">
        <w:rPr>
          <w:rFonts w:cs="Arial"/>
          <w:b/>
          <w:lang w:val="ru-RU"/>
        </w:rPr>
        <w:t>недостатака</w:t>
      </w:r>
      <w:r w:rsidRPr="00611597">
        <w:rPr>
          <w:rFonts w:eastAsia="TimesNewRomanPSMT" w:cs="Arial"/>
          <w:b/>
          <w:bCs/>
          <w:iCs/>
          <w:lang w:val="ru-RU"/>
        </w:rPr>
        <w:t xml:space="preserve"> у гарантном року</w:t>
      </w:r>
    </w:p>
    <w:p w:rsidR="00E31629" w:rsidRPr="00611597" w:rsidRDefault="000E0FC1" w:rsidP="00E31629">
      <w:pPr>
        <w:pStyle w:val="KDParagraf"/>
        <w:spacing w:before="0"/>
        <w:rPr>
          <w:rFonts w:eastAsia="TimesNewRomanPSMT" w:cs="Arial"/>
          <w:iCs/>
          <w:lang w:val="ru-RU"/>
        </w:rPr>
      </w:pPr>
      <w:r w:rsidRPr="00611597">
        <w:rPr>
          <w:rFonts w:eastAsia="TimesNewRomanPSMT" w:cs="Arial"/>
          <w:iCs/>
          <w:lang w:val="ru-RU"/>
        </w:rPr>
        <w:t>Продавац је обавезан да Купц</w:t>
      </w:r>
      <w:r w:rsidR="00E31629" w:rsidRPr="00611597">
        <w:rPr>
          <w:rFonts w:eastAsia="TimesNewRomanPSMT" w:cs="Arial"/>
          <w:iCs/>
          <w:lang w:val="ru-RU"/>
        </w:rPr>
        <w:t xml:space="preserve">у </w:t>
      </w:r>
      <w:r w:rsidR="00E31629" w:rsidRPr="000E455D">
        <w:rPr>
          <w:rFonts w:eastAsia="TimesNewRomanPSMT" w:cs="Arial"/>
          <w:iCs/>
          <w:lang w:val="sr-Cyrl-RS"/>
        </w:rPr>
        <w:t>у тренутку примопредаје пре</w:t>
      </w:r>
      <w:r w:rsidR="00D81108" w:rsidRPr="000E455D">
        <w:rPr>
          <w:rFonts w:eastAsia="TimesNewRomanPSMT" w:cs="Arial"/>
          <w:iCs/>
          <w:lang w:val="sr-Cyrl-RS"/>
        </w:rPr>
        <w:t xml:space="preserve">дмета уговора </w:t>
      </w:r>
      <w:r w:rsidR="00E31629" w:rsidRPr="000E455D">
        <w:rPr>
          <w:rFonts w:eastAsia="TimesNewRomanPSMT" w:cs="Arial"/>
          <w:iCs/>
          <w:lang w:val="sr-Cyrl-RS"/>
        </w:rPr>
        <w:t>или најкасније 5 дана пре истека средства финансијског обезбеђења за добро извршење посла,</w:t>
      </w:r>
      <w:r w:rsidR="00D81108" w:rsidRPr="000E455D">
        <w:rPr>
          <w:rFonts w:eastAsia="TimesNewRomanPSMT" w:cs="Arial"/>
          <w:iCs/>
          <w:lang w:val="sr-Cyrl-RS"/>
        </w:rPr>
        <w:t xml:space="preserve"> </w:t>
      </w:r>
      <w:r w:rsidR="00E31629" w:rsidRPr="00611597">
        <w:rPr>
          <w:rFonts w:eastAsia="TimesNewRomanPSMT" w:cs="Arial"/>
          <w:iCs/>
          <w:lang w:val="ru-RU"/>
        </w:rPr>
        <w:t>достави:</w:t>
      </w:r>
    </w:p>
    <w:p w:rsidR="00630EB5" w:rsidRPr="00611597" w:rsidRDefault="00630EB5" w:rsidP="00B56161">
      <w:pPr>
        <w:pStyle w:val="KDParagraf"/>
        <w:numPr>
          <w:ilvl w:val="0"/>
          <w:numId w:val="30"/>
        </w:numPr>
        <w:spacing w:before="0"/>
        <w:rPr>
          <w:rFonts w:eastAsia="TimesNewRomanPSMT" w:cs="Arial"/>
          <w:iCs/>
          <w:lang w:val="ru-RU"/>
        </w:rPr>
      </w:pPr>
      <w:r w:rsidRPr="00611597">
        <w:rPr>
          <w:rFonts w:eastAsia="TimesNewRomanPSMT" w:cs="Arial"/>
          <w:iCs/>
          <w:lang w:val="ru-RU"/>
        </w:rPr>
        <w:t xml:space="preserve">бланко сопствену меницу за </w:t>
      </w:r>
      <w:r w:rsidRPr="000E455D">
        <w:rPr>
          <w:rFonts w:eastAsia="TimesNewRomanPSMT" w:cs="Arial"/>
          <w:iCs/>
          <w:lang w:val="sr-Cyrl-RS"/>
        </w:rPr>
        <w:t>отклањање недостатака у гарантном року</w:t>
      </w:r>
      <w:r w:rsidRPr="00611597">
        <w:rPr>
          <w:rFonts w:eastAsia="TimesNewRomanPSMT" w:cs="Arial"/>
          <w:iCs/>
          <w:lang w:val="ru-RU"/>
        </w:rPr>
        <w:t xml:space="preserve"> која је</w:t>
      </w:r>
      <w:r w:rsidR="00C90FDB" w:rsidRPr="000E455D">
        <w:rPr>
          <w:rFonts w:eastAsia="TimesNewRomanPSMT" w:cs="Arial"/>
          <w:iCs/>
          <w:lang w:val="sr-Cyrl-RS"/>
        </w:rPr>
        <w:t>:</w:t>
      </w:r>
    </w:p>
    <w:p w:rsidR="00630EB5" w:rsidRPr="00611597" w:rsidRDefault="00630EB5" w:rsidP="00B56161">
      <w:pPr>
        <w:numPr>
          <w:ilvl w:val="0"/>
          <w:numId w:val="13"/>
        </w:numPr>
        <w:ind w:left="1710"/>
        <w:rPr>
          <w:rFonts w:cs="Arial"/>
          <w:lang w:val="ru-RU"/>
        </w:rPr>
      </w:pPr>
      <w:r w:rsidRPr="00611597">
        <w:rPr>
          <w:rFonts w:cs="Arial"/>
          <w:lang w:val="ru-RU"/>
        </w:rPr>
        <w:t>издата са клаузулом „без протеста“ и „без извештаја“</w:t>
      </w:r>
      <w:r w:rsidRPr="000E455D">
        <w:rPr>
          <w:rFonts w:cs="Arial"/>
          <w:lang w:val="sr-Cyrl-RS"/>
        </w:rPr>
        <w:t xml:space="preserve"> </w:t>
      </w:r>
      <w:r w:rsidRPr="00611597">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630EB5" w:rsidRPr="000E455D" w:rsidRDefault="00630EB5" w:rsidP="00B56161">
      <w:pPr>
        <w:numPr>
          <w:ilvl w:val="0"/>
          <w:numId w:val="13"/>
        </w:numPr>
        <w:ind w:left="1710"/>
        <w:rPr>
          <w:rFonts w:cs="Arial"/>
        </w:rPr>
      </w:pPr>
      <w:r w:rsidRPr="00611597">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0E455D">
        <w:rPr>
          <w:rFonts w:cs="Arial"/>
          <w:lang w:val="sr-Cyrl-RS"/>
        </w:rPr>
        <w:t xml:space="preserve"> и 80/15</w:t>
      </w:r>
      <w:r w:rsidRPr="00611597">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0E455D">
        <w:rPr>
          <w:rFonts w:cs="Arial"/>
        </w:rPr>
        <w:t>Одлуке).</w:t>
      </w:r>
    </w:p>
    <w:p w:rsidR="00630EB5" w:rsidRPr="00611597" w:rsidRDefault="00630EB5" w:rsidP="00B56161">
      <w:pPr>
        <w:pStyle w:val="KDParagraf"/>
        <w:numPr>
          <w:ilvl w:val="0"/>
          <w:numId w:val="30"/>
        </w:numPr>
        <w:spacing w:before="0"/>
        <w:rPr>
          <w:rFonts w:eastAsia="TimesNewRomanPSMT" w:cs="Arial"/>
          <w:iCs/>
          <w:lang w:val="ru-RU"/>
        </w:rPr>
      </w:pPr>
      <w:r w:rsidRPr="00611597">
        <w:rPr>
          <w:rFonts w:eastAsia="TimesNewRomanPSMT" w:cs="Arial"/>
          <w:iCs/>
          <w:lang w:val="ru-RU"/>
        </w:rPr>
        <w:t xml:space="preserve">Менично писмо – овлашћење којим Продавац овлашћује Купца да може наплатити меницу  на износ од 5% од вредности уговора (без ПДВ-а) </w:t>
      </w:r>
      <w:r w:rsidR="00352EF7">
        <w:rPr>
          <w:rFonts w:eastAsia="TimesNewRomanPSMT" w:cs="Arial"/>
          <w:iCs/>
          <w:lang w:val="ru-RU"/>
        </w:rPr>
        <w:t>са роком важења минимално .</w:t>
      </w:r>
      <w:r w:rsidRPr="00611597">
        <w:rPr>
          <w:rFonts w:eastAsia="TimesNewRomanPSMT" w:cs="Arial"/>
          <w:iCs/>
          <w:lang w:val="ru-RU"/>
        </w:rPr>
        <w:t>мин.</w:t>
      </w:r>
      <w:r w:rsidR="00C90FDB" w:rsidRPr="000E455D">
        <w:rPr>
          <w:rFonts w:eastAsia="TimesNewRomanPSMT" w:cs="Arial"/>
          <w:iCs/>
          <w:lang w:val="sr-Cyrl-RS"/>
        </w:rPr>
        <w:t>30</w:t>
      </w:r>
      <w:r w:rsidR="00352EF7">
        <w:rPr>
          <w:rFonts w:eastAsia="TimesNewRomanPSMT" w:cs="Arial"/>
          <w:iCs/>
          <w:lang w:val="ru-RU"/>
        </w:rPr>
        <w:t xml:space="preserve"> дана</w:t>
      </w:r>
      <w:r w:rsidRPr="00611597">
        <w:rPr>
          <w:rFonts w:eastAsia="TimesNewRomanPSMT" w:cs="Arial"/>
          <w:iCs/>
          <w:lang w:val="ru-RU"/>
        </w:rPr>
        <w:t xml:space="preserve"> дужим од гарантног рока, с тим да евентуални продужетак</w:t>
      </w:r>
      <w:r w:rsidR="00C7275C">
        <w:rPr>
          <w:rFonts w:eastAsia="TimesNewRomanPSMT" w:cs="Arial"/>
          <w:iCs/>
          <w:lang w:val="ru-RU"/>
        </w:rPr>
        <w:t xml:space="preserve"> овог</w:t>
      </w:r>
      <w:r w:rsidRPr="00611597">
        <w:rPr>
          <w:rFonts w:eastAsia="TimesNewRomanPSMT" w:cs="Arial"/>
          <w:iCs/>
          <w:lang w:val="ru-RU"/>
        </w:rPr>
        <w:t xml:space="preserve"> рока има за последицу и продужење рока важења менице и меничног овлашћења, </w:t>
      </w:r>
    </w:p>
    <w:p w:rsidR="00630EB5" w:rsidRPr="00611597" w:rsidRDefault="00630EB5" w:rsidP="00B56161">
      <w:pPr>
        <w:pStyle w:val="KDParagraf"/>
        <w:numPr>
          <w:ilvl w:val="0"/>
          <w:numId w:val="30"/>
        </w:numPr>
        <w:spacing w:before="0"/>
        <w:rPr>
          <w:rFonts w:eastAsia="TimesNewRomanPSMT" w:cs="Arial"/>
          <w:iCs/>
          <w:lang w:val="ru-RU"/>
        </w:rPr>
      </w:pPr>
      <w:r w:rsidRPr="00611597">
        <w:rPr>
          <w:rFonts w:eastAsia="TimesNewRomanPSMT" w:cs="Arial"/>
          <w:iCs/>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E31629" w:rsidRPr="00611597" w:rsidRDefault="00E31629" w:rsidP="00B56161">
      <w:pPr>
        <w:pStyle w:val="KDParagraf"/>
        <w:numPr>
          <w:ilvl w:val="0"/>
          <w:numId w:val="30"/>
        </w:numPr>
        <w:spacing w:before="0"/>
        <w:rPr>
          <w:rFonts w:eastAsia="TimesNewRomanPSMT" w:cs="Arial"/>
          <w:iCs/>
          <w:lang w:val="ru-RU"/>
        </w:rPr>
      </w:pPr>
      <w:r w:rsidRPr="00611597">
        <w:rPr>
          <w:rFonts w:eastAsia="TimesNewRomanPSMT" w:cs="Arial"/>
          <w:iCs/>
          <w:lang w:val="ru-RU"/>
        </w:rPr>
        <w:t xml:space="preserve">фотокопију важећег Картона депонованих потписа овлашћених лица за располагање новчаним средствима </w:t>
      </w:r>
      <w:r w:rsidR="000E0FC1" w:rsidRPr="00611597">
        <w:rPr>
          <w:rFonts w:eastAsia="TimesNewRomanPSMT" w:cs="Arial"/>
          <w:iCs/>
          <w:lang w:val="ru-RU"/>
        </w:rPr>
        <w:t xml:space="preserve">Продавца </w:t>
      </w:r>
      <w:r w:rsidRPr="00611597">
        <w:rPr>
          <w:rFonts w:eastAsia="TimesNewRomanPSMT" w:cs="Arial"/>
          <w:iCs/>
          <w:lang w:val="ru-RU"/>
        </w:rPr>
        <w:t>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E31629" w:rsidRPr="000E455D" w:rsidRDefault="00E31629" w:rsidP="00B56161">
      <w:pPr>
        <w:pStyle w:val="KDParagraf"/>
        <w:numPr>
          <w:ilvl w:val="0"/>
          <w:numId w:val="30"/>
        </w:numPr>
        <w:spacing w:before="0"/>
        <w:rPr>
          <w:rFonts w:eastAsia="TimesNewRomanPSMT" w:cs="Arial"/>
          <w:iCs/>
        </w:rPr>
      </w:pPr>
      <w:r w:rsidRPr="000E455D">
        <w:rPr>
          <w:rFonts w:eastAsia="TimesNewRomanPSMT" w:cs="Arial"/>
          <w:iCs/>
        </w:rPr>
        <w:t>фотокопију ОП обрасца.</w:t>
      </w:r>
    </w:p>
    <w:p w:rsidR="00E31629" w:rsidRPr="00611597" w:rsidRDefault="00E31629" w:rsidP="00B56161">
      <w:pPr>
        <w:pStyle w:val="KDParagraf"/>
        <w:numPr>
          <w:ilvl w:val="0"/>
          <w:numId w:val="30"/>
        </w:numPr>
        <w:spacing w:before="0"/>
        <w:rPr>
          <w:rFonts w:eastAsia="TimesNewRomanPSMT" w:cs="Arial"/>
          <w:iCs/>
          <w:lang w:val="ru-RU"/>
        </w:rPr>
      </w:pPr>
      <w:r w:rsidRPr="00611597">
        <w:rPr>
          <w:rFonts w:eastAsia="TimesNewRomanPSMT" w:cs="Arial"/>
          <w:iCs/>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w:t>
      </w:r>
      <w:r w:rsidRPr="00611597">
        <w:rPr>
          <w:rFonts w:eastAsia="TimesNewRomanPSMT" w:cs="Arial"/>
          <w:iCs/>
          <w:lang w:val="ru-RU"/>
        </w:rPr>
        <w:lastRenderedPageBreak/>
        <w:t xml:space="preserve">регистрацију менице или извод са интернет странице Регистра меница и овлашћења НБС) </w:t>
      </w:r>
    </w:p>
    <w:p w:rsidR="00E31629" w:rsidRPr="00611597" w:rsidRDefault="00E31629" w:rsidP="00E31629">
      <w:pPr>
        <w:pStyle w:val="KDParagraf"/>
        <w:spacing w:before="0"/>
        <w:rPr>
          <w:rFonts w:eastAsia="TimesNewRomanPSMT" w:cs="Arial"/>
          <w:iCs/>
          <w:lang w:val="ru-RU"/>
        </w:rPr>
      </w:pPr>
      <w:r w:rsidRPr="00611597">
        <w:rPr>
          <w:rFonts w:eastAsia="TimesNewRomanPSMT" w:cs="Arial"/>
          <w:iCs/>
          <w:lang w:val="ru-RU"/>
        </w:rPr>
        <w:t xml:space="preserve">Меница може бити наплаћена у случају да </w:t>
      </w:r>
      <w:r w:rsidR="000E0FC1" w:rsidRPr="000E455D">
        <w:rPr>
          <w:rFonts w:eastAsia="TimesNewRomanPSMT" w:cs="Arial"/>
          <w:iCs/>
          <w:lang w:val="sr-Cyrl-RS"/>
        </w:rPr>
        <w:t xml:space="preserve">Продавац </w:t>
      </w:r>
      <w:r w:rsidRPr="000E455D">
        <w:rPr>
          <w:rFonts w:eastAsia="TimesNewRomanPSMT" w:cs="Arial"/>
          <w:iCs/>
          <w:lang w:val="sr-Cyrl-RS"/>
        </w:rPr>
        <w:t>не отклони недостатке у гарантном року</w:t>
      </w:r>
      <w:r w:rsidRPr="00611597">
        <w:rPr>
          <w:rFonts w:eastAsia="TimesNewRomanPSMT" w:cs="Arial"/>
          <w:iCs/>
          <w:lang w:val="ru-RU"/>
        </w:rPr>
        <w:t xml:space="preserve">. </w:t>
      </w:r>
    </w:p>
    <w:p w:rsidR="00E31629" w:rsidRPr="000E455D" w:rsidRDefault="00E31629" w:rsidP="00E31629">
      <w:pPr>
        <w:pStyle w:val="KDParagraf"/>
        <w:rPr>
          <w:rFonts w:eastAsia="TimesNewRomanPSMT" w:cs="Arial"/>
          <w:iCs/>
          <w:lang w:val="sr-Cyrl-RS"/>
        </w:rPr>
      </w:pPr>
      <w:r w:rsidRPr="000E455D">
        <w:rPr>
          <w:rFonts w:eastAsia="TimesNewRomanPSMT" w:cs="Arial"/>
          <w:iCs/>
          <w:lang w:val="sr-Cyrl-RS"/>
        </w:rPr>
        <w:t xml:space="preserve">Уколико се средство финансијског обезбеђења не достави у уговореном року, </w:t>
      </w:r>
      <w:r w:rsidRPr="00611597">
        <w:rPr>
          <w:rFonts w:eastAsia="TimesNewRomanPSMT" w:cs="Arial"/>
          <w:iCs/>
          <w:lang w:val="ru-RU"/>
        </w:rPr>
        <w:t>Купац</w:t>
      </w:r>
      <w:r w:rsidRPr="000E455D">
        <w:rPr>
          <w:rFonts w:eastAsia="TimesNewRomanPSMT" w:cs="Arial"/>
          <w:iCs/>
          <w:lang w:val="sr-Cyrl-RS"/>
        </w:rPr>
        <w:t xml:space="preserve"> има право  да наплати средство финанасијског обезбеђења за добро извршење посла.</w:t>
      </w:r>
    </w:p>
    <w:p w:rsidR="00993123" w:rsidRDefault="00993123" w:rsidP="00343A18">
      <w:pPr>
        <w:spacing w:before="0"/>
        <w:rPr>
          <w:rFonts w:cs="Arial"/>
          <w:b/>
          <w:lang w:val="ru-RU"/>
        </w:rPr>
      </w:pPr>
    </w:p>
    <w:p w:rsidR="00343A18" w:rsidRPr="00611597" w:rsidRDefault="00343A18" w:rsidP="00343A18">
      <w:pPr>
        <w:spacing w:before="0"/>
        <w:rPr>
          <w:rFonts w:cs="Arial"/>
          <w:b/>
          <w:lang w:val="ru-RU"/>
        </w:rPr>
      </w:pPr>
      <w:r w:rsidRPr="00611597">
        <w:rPr>
          <w:rFonts w:cs="Arial"/>
          <w:b/>
          <w:lang w:val="ru-RU"/>
        </w:rPr>
        <w:t>УГОВОРНА КАЗНА ЗБОГ ЗАКАШЊЕЊА У ИСПОРУЦИ</w:t>
      </w:r>
    </w:p>
    <w:p w:rsidR="00343A18" w:rsidRPr="00611597" w:rsidRDefault="00343A18" w:rsidP="00343A18">
      <w:pPr>
        <w:pStyle w:val="KDParagraf"/>
        <w:spacing w:before="0"/>
        <w:rPr>
          <w:rFonts w:cs="Arial"/>
          <w:lang w:val="ru-RU"/>
        </w:rPr>
      </w:pPr>
    </w:p>
    <w:p w:rsidR="00343A18" w:rsidRPr="00611597" w:rsidRDefault="00343A18" w:rsidP="00343A18">
      <w:pPr>
        <w:spacing w:before="0"/>
        <w:jc w:val="center"/>
        <w:rPr>
          <w:rFonts w:cs="Arial"/>
          <w:b/>
          <w:lang w:val="ru-RU"/>
        </w:rPr>
      </w:pPr>
      <w:r w:rsidRPr="00611597">
        <w:rPr>
          <w:rFonts w:cs="Arial"/>
          <w:b/>
          <w:lang w:val="ru-RU"/>
        </w:rPr>
        <w:t>Члан 1</w:t>
      </w:r>
      <w:r w:rsidR="007C5E7B" w:rsidRPr="000E455D">
        <w:rPr>
          <w:rFonts w:cs="Arial"/>
          <w:b/>
          <w:lang w:val="sr-Cyrl-CS"/>
        </w:rPr>
        <w:t>2</w:t>
      </w:r>
      <w:r w:rsidRPr="00611597">
        <w:rPr>
          <w:rFonts w:cs="Arial"/>
          <w:b/>
          <w:lang w:val="ru-RU"/>
        </w:rPr>
        <w:t>.</w:t>
      </w:r>
    </w:p>
    <w:p w:rsidR="00343A18" w:rsidRPr="000E455D" w:rsidRDefault="00343A18" w:rsidP="00343A18">
      <w:pPr>
        <w:tabs>
          <w:tab w:val="left" w:pos="9090"/>
        </w:tabs>
        <w:rPr>
          <w:rFonts w:cs="Arial"/>
          <w:bCs/>
          <w:lang w:val="sr-Cyrl-CS"/>
        </w:rPr>
      </w:pPr>
      <w:r w:rsidRPr="000E455D">
        <w:rPr>
          <w:rFonts w:cs="Arial"/>
          <w:bCs/>
          <w:lang w:val="sr-Cyrl-CS"/>
        </w:rPr>
        <w:t>Уколико Продавац не испуни своје обавезе или не испоручи добр</w:t>
      </w:r>
      <w:r w:rsidRPr="00611597">
        <w:rPr>
          <w:rFonts w:cs="Arial"/>
          <w:bCs/>
          <w:lang w:val="ru-RU"/>
        </w:rPr>
        <w:t>о</w:t>
      </w:r>
      <w:r w:rsidRPr="000E455D">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r w:rsidR="007F37D0">
        <w:rPr>
          <w:rFonts w:cs="Arial"/>
          <w:bCs/>
          <w:lang w:val="sr-Cyrl-CS"/>
        </w:rPr>
        <w:t>.</w:t>
      </w:r>
      <w:r w:rsidRPr="000E455D">
        <w:rPr>
          <w:rFonts w:cs="Arial"/>
          <w:bCs/>
          <w:lang w:val="sr-Cyrl-CS"/>
        </w:rPr>
        <w:t>.</w:t>
      </w:r>
    </w:p>
    <w:p w:rsidR="00F11A59" w:rsidRPr="00197B09" w:rsidRDefault="00F11A59" w:rsidP="00F11A59">
      <w:pPr>
        <w:rPr>
          <w:rFonts w:cs="Arial"/>
          <w:lang w:val="sr-Cyrl-CS"/>
        </w:rPr>
      </w:pPr>
      <w:r w:rsidRPr="00197B09">
        <w:rPr>
          <w:rFonts w:cs="Arial"/>
          <w:lang w:val="ru-RU"/>
        </w:rPr>
        <w:t>Уговорна казна се обрачунава од првог дана од истека уговореног рока испоруке из члана 5</w:t>
      </w:r>
      <w:r w:rsidRPr="00197B09">
        <w:rPr>
          <w:rFonts w:cs="Arial"/>
        </w:rPr>
        <w:t>.</w:t>
      </w:r>
      <w:r w:rsidRPr="00197B09">
        <w:rPr>
          <w:rFonts w:cs="Arial"/>
          <w:lang w:val="ru-RU"/>
        </w:rPr>
        <w:t xml:space="preserve"> овог Уговора и износи 0,5%</w:t>
      </w:r>
      <w:r w:rsidR="00FA64E7">
        <w:rPr>
          <w:rFonts w:cs="Arial"/>
          <w:lang w:val="ru-RU"/>
        </w:rPr>
        <w:t xml:space="preserve"> дневно</w:t>
      </w:r>
      <w:r w:rsidRPr="00197B09">
        <w:rPr>
          <w:rFonts w:cs="Arial"/>
          <w:lang w:val="ru-RU"/>
        </w:rPr>
        <w:t xml:space="preserve"> </w:t>
      </w:r>
      <w:r w:rsidRPr="00197B09">
        <w:rPr>
          <w:rFonts w:cs="Arial"/>
          <w:lang w:val="sr-Cyrl-RS"/>
        </w:rPr>
        <w:t xml:space="preserve">укупно </w:t>
      </w:r>
      <w:r w:rsidRPr="00197B09">
        <w:rPr>
          <w:rFonts w:cs="Arial"/>
          <w:lang w:val="ru-RU"/>
        </w:rPr>
        <w:t>уговорене вредности за сваки започети дан кашњења, а највише до 10% укупно уговорене вредности добара, без пореза на додату вредност</w:t>
      </w:r>
      <w:r w:rsidRPr="00197B09">
        <w:rPr>
          <w:rFonts w:cs="Arial"/>
          <w:lang w:val="sr-Cyrl-CS"/>
        </w:rPr>
        <w:t>.</w:t>
      </w:r>
    </w:p>
    <w:p w:rsidR="00343A18" w:rsidRPr="00611597" w:rsidRDefault="00343A18" w:rsidP="00343A18">
      <w:pPr>
        <w:tabs>
          <w:tab w:val="left" w:pos="9090"/>
        </w:tabs>
        <w:rPr>
          <w:rFonts w:cs="Arial"/>
          <w:lang w:val="ru-RU"/>
        </w:rPr>
      </w:pPr>
      <w:r w:rsidRPr="00611597">
        <w:rPr>
          <w:rFonts w:cs="Arial"/>
          <w:bCs/>
          <w:lang w:val="ru-RU"/>
        </w:rPr>
        <w:t>Плаћање уговорне казне</w:t>
      </w:r>
      <w:r w:rsidRPr="00611597">
        <w:rPr>
          <w:rFonts w:cs="Arial"/>
          <w:lang w:val="ru-RU"/>
        </w:rPr>
        <w:t>, из става 1. овог члана,  д</w:t>
      </w:r>
      <w:r w:rsidRPr="000E455D">
        <w:rPr>
          <w:rFonts w:cs="Arial"/>
        </w:rPr>
        <w:t>o</w:t>
      </w:r>
      <w:r w:rsidRPr="00611597">
        <w:rPr>
          <w:rFonts w:cs="Arial"/>
          <w:lang w:val="ru-RU"/>
        </w:rPr>
        <w:t>сп</w:t>
      </w:r>
      <w:r w:rsidRPr="000E455D">
        <w:rPr>
          <w:rFonts w:cs="Arial"/>
        </w:rPr>
        <w:t>e</w:t>
      </w:r>
      <w:r w:rsidRPr="00611597">
        <w:rPr>
          <w:rFonts w:cs="Arial"/>
          <w:lang w:val="ru-RU"/>
        </w:rPr>
        <w:t>в</w:t>
      </w:r>
      <w:r w:rsidRPr="000E455D">
        <w:rPr>
          <w:rFonts w:cs="Arial"/>
        </w:rPr>
        <w:t>a</w:t>
      </w:r>
      <w:r w:rsidRPr="00611597">
        <w:rPr>
          <w:rFonts w:cs="Arial"/>
          <w:lang w:val="ru-RU"/>
        </w:rPr>
        <w:t xml:space="preserve"> у р</w:t>
      </w:r>
      <w:r w:rsidRPr="000E455D">
        <w:rPr>
          <w:rFonts w:cs="Arial"/>
        </w:rPr>
        <w:t>o</w:t>
      </w:r>
      <w:r w:rsidRPr="00611597">
        <w:rPr>
          <w:rFonts w:cs="Arial"/>
          <w:lang w:val="ru-RU"/>
        </w:rPr>
        <w:t xml:space="preserve">ку до </w:t>
      </w:r>
      <w:r w:rsidR="00F11A59">
        <w:rPr>
          <w:rFonts w:cs="Arial"/>
          <w:lang w:val="ru-RU"/>
        </w:rPr>
        <w:t>8</w:t>
      </w:r>
      <w:r w:rsidR="000D6ACE" w:rsidRPr="000E455D">
        <w:rPr>
          <w:rFonts w:cs="Arial"/>
          <w:lang w:val="sr-Cyrl-RS"/>
        </w:rPr>
        <w:t xml:space="preserve"> </w:t>
      </w:r>
      <w:r w:rsidRPr="00611597">
        <w:rPr>
          <w:rFonts w:cs="Arial"/>
          <w:lang w:val="ru-RU"/>
        </w:rPr>
        <w:t>(</w:t>
      </w:r>
      <w:r w:rsidR="00F11A59">
        <w:rPr>
          <w:rFonts w:cs="Arial"/>
          <w:lang w:val="ru-RU"/>
        </w:rPr>
        <w:t>осам</w:t>
      </w:r>
      <w:r w:rsidRPr="00611597">
        <w:rPr>
          <w:rFonts w:cs="Arial"/>
          <w:lang w:val="ru-RU"/>
        </w:rPr>
        <w:t>) д</w:t>
      </w:r>
      <w:r w:rsidRPr="000E455D">
        <w:rPr>
          <w:rFonts w:cs="Arial"/>
        </w:rPr>
        <w:t>a</w:t>
      </w:r>
      <w:r w:rsidRPr="00611597">
        <w:rPr>
          <w:rFonts w:cs="Arial"/>
          <w:lang w:val="ru-RU"/>
        </w:rPr>
        <w:t>н</w:t>
      </w:r>
      <w:r w:rsidRPr="000E455D">
        <w:rPr>
          <w:rFonts w:cs="Arial"/>
        </w:rPr>
        <w:t>a</w:t>
      </w:r>
      <w:r w:rsidRPr="00611597">
        <w:rPr>
          <w:rFonts w:cs="Arial"/>
          <w:lang w:val="ru-RU"/>
        </w:rPr>
        <w:t xml:space="preserve"> </w:t>
      </w:r>
      <w:r w:rsidRPr="000E455D">
        <w:rPr>
          <w:rFonts w:cs="Arial"/>
        </w:rPr>
        <w:t>o</w:t>
      </w:r>
      <w:r w:rsidRPr="00611597">
        <w:rPr>
          <w:rFonts w:cs="Arial"/>
          <w:lang w:val="ru-RU"/>
        </w:rPr>
        <w:t>д д</w:t>
      </w:r>
      <w:r w:rsidRPr="000E455D">
        <w:rPr>
          <w:rFonts w:cs="Arial"/>
        </w:rPr>
        <w:t>a</w:t>
      </w:r>
      <w:r w:rsidRPr="00611597">
        <w:rPr>
          <w:rFonts w:cs="Arial"/>
          <w:lang w:val="ru-RU"/>
        </w:rPr>
        <w:t>н</w:t>
      </w:r>
      <w:r w:rsidRPr="000E455D">
        <w:rPr>
          <w:rFonts w:cs="Arial"/>
        </w:rPr>
        <w:t>a</w:t>
      </w:r>
      <w:r w:rsidR="006619FB" w:rsidRPr="000E455D">
        <w:rPr>
          <w:rFonts w:cs="Arial"/>
          <w:lang w:val="sr-Cyrl-RS"/>
        </w:rPr>
        <w:t xml:space="preserve"> </w:t>
      </w:r>
      <w:r w:rsidRPr="00611597">
        <w:rPr>
          <w:rFonts w:cs="Arial"/>
          <w:lang w:val="ru-RU"/>
        </w:rPr>
        <w:t xml:space="preserve">пријема од стране Продавца, </w:t>
      </w:r>
      <w:r w:rsidR="007C5E7B" w:rsidRPr="000E455D">
        <w:rPr>
          <w:rFonts w:cs="Arial"/>
          <w:lang w:val="sr-Cyrl-RS"/>
        </w:rPr>
        <w:t>рачуна</w:t>
      </w:r>
      <w:r w:rsidR="000E0FC1" w:rsidRPr="000E455D">
        <w:rPr>
          <w:rFonts w:cs="Arial"/>
          <w:lang w:val="sr-Cyrl-RS"/>
        </w:rPr>
        <w:t xml:space="preserve"> </w:t>
      </w:r>
      <w:r w:rsidRPr="00611597">
        <w:rPr>
          <w:rFonts w:cs="Arial"/>
          <w:lang w:val="ru-RU"/>
        </w:rPr>
        <w:t xml:space="preserve"> </w:t>
      </w:r>
      <w:r w:rsidRPr="00611597">
        <w:rPr>
          <w:rFonts w:cs="Arial"/>
          <w:bCs/>
          <w:lang w:val="ru-RU"/>
        </w:rPr>
        <w:t>Купца</w:t>
      </w:r>
      <w:r w:rsidR="000E0FC1" w:rsidRPr="000E455D">
        <w:rPr>
          <w:rFonts w:cs="Arial"/>
          <w:bCs/>
          <w:lang w:val="sr-Cyrl-RS"/>
        </w:rPr>
        <w:t xml:space="preserve"> </w:t>
      </w:r>
      <w:r w:rsidRPr="00611597">
        <w:rPr>
          <w:rFonts w:cs="Arial"/>
          <w:lang w:val="ru-RU"/>
        </w:rPr>
        <w:t>испостављен</w:t>
      </w:r>
      <w:r w:rsidR="007C5E7B" w:rsidRPr="000E455D">
        <w:rPr>
          <w:rFonts w:cs="Arial"/>
          <w:lang w:val="sr-Cyrl-CS"/>
        </w:rPr>
        <w:t>их</w:t>
      </w:r>
      <w:r w:rsidRPr="00611597">
        <w:rPr>
          <w:rFonts w:cs="Arial"/>
          <w:lang w:val="ru-RU"/>
        </w:rPr>
        <w:t xml:space="preserve"> по овом основу.</w:t>
      </w:r>
    </w:p>
    <w:p w:rsidR="00B7389F" w:rsidRPr="001B5F0E" w:rsidRDefault="00343A18" w:rsidP="00343A18">
      <w:pPr>
        <w:tabs>
          <w:tab w:val="left" w:pos="9090"/>
        </w:tabs>
        <w:rPr>
          <w:rFonts w:cs="Arial"/>
          <w:bCs/>
          <w:lang w:val="sr-Latn-RS"/>
        </w:rPr>
      </w:pPr>
      <w:r w:rsidRPr="000E455D">
        <w:rPr>
          <w:rFonts w:cs="Arial"/>
          <w:bCs/>
          <w:lang w:val="sr-Cyrl-CS"/>
        </w:rPr>
        <w:t xml:space="preserve">У случају закашњења са испоруком дужег од 20 (двадесет) дана, </w:t>
      </w:r>
      <w:r w:rsidRPr="00611597">
        <w:rPr>
          <w:rFonts w:cs="Arial"/>
          <w:bCs/>
          <w:lang w:val="ru-RU"/>
        </w:rPr>
        <w:t>Купац</w:t>
      </w:r>
      <w:r w:rsidRPr="000E455D">
        <w:rPr>
          <w:rFonts w:cs="Arial"/>
          <w:bCs/>
          <w:lang w:val="sr-Cyrl-CS"/>
        </w:rPr>
        <w:t xml:space="preserve"> има право да једнострано раскине овај Уговор и од Продавца захтева накнаду штете и измакле добити. </w:t>
      </w:r>
    </w:p>
    <w:p w:rsidR="0036126B" w:rsidRDefault="0036126B" w:rsidP="00343A18">
      <w:pPr>
        <w:autoSpaceDE w:val="0"/>
        <w:autoSpaceDN w:val="0"/>
        <w:adjustRightInd w:val="0"/>
        <w:spacing w:before="0"/>
        <w:rPr>
          <w:rFonts w:cs="Arial"/>
          <w:b/>
          <w:lang w:val="ru-RU"/>
        </w:rPr>
      </w:pPr>
    </w:p>
    <w:p w:rsidR="00754BC7" w:rsidRDefault="00754BC7" w:rsidP="00343A18">
      <w:pPr>
        <w:autoSpaceDE w:val="0"/>
        <w:autoSpaceDN w:val="0"/>
        <w:adjustRightInd w:val="0"/>
        <w:spacing w:before="0"/>
        <w:rPr>
          <w:rFonts w:cs="Arial"/>
          <w:b/>
          <w:lang w:val="ru-RU"/>
        </w:rPr>
      </w:pPr>
    </w:p>
    <w:p w:rsidR="00343A18" w:rsidRPr="009D06DE" w:rsidRDefault="00343A18" w:rsidP="00343A18">
      <w:pPr>
        <w:autoSpaceDE w:val="0"/>
        <w:autoSpaceDN w:val="0"/>
        <w:adjustRightInd w:val="0"/>
        <w:spacing w:before="0"/>
        <w:rPr>
          <w:rFonts w:cs="Arial"/>
          <w:b/>
          <w:lang w:val="ru-RU"/>
        </w:rPr>
      </w:pPr>
      <w:r w:rsidRPr="009D06DE">
        <w:rPr>
          <w:rFonts w:cs="Arial"/>
          <w:b/>
          <w:lang w:val="ru-RU"/>
        </w:rPr>
        <w:t xml:space="preserve">ВИША СИЛА </w:t>
      </w:r>
    </w:p>
    <w:p w:rsidR="00343A18" w:rsidRPr="009D06DE" w:rsidRDefault="00343A18" w:rsidP="00343A18">
      <w:pPr>
        <w:autoSpaceDE w:val="0"/>
        <w:autoSpaceDN w:val="0"/>
        <w:adjustRightInd w:val="0"/>
        <w:spacing w:before="0"/>
        <w:jc w:val="center"/>
        <w:rPr>
          <w:rFonts w:cs="Arial"/>
          <w:b/>
          <w:lang w:val="ru-RU"/>
        </w:rPr>
      </w:pPr>
      <w:r w:rsidRPr="009D06DE">
        <w:rPr>
          <w:rFonts w:cs="Arial"/>
          <w:b/>
          <w:lang w:val="ru-RU"/>
        </w:rPr>
        <w:t>Члан 1</w:t>
      </w:r>
      <w:r w:rsidR="004E504E" w:rsidRPr="000E455D">
        <w:rPr>
          <w:rFonts w:cs="Arial"/>
          <w:b/>
          <w:lang w:val="sr-Cyrl-CS"/>
        </w:rPr>
        <w:t>3</w:t>
      </w:r>
      <w:r w:rsidRPr="009D06DE">
        <w:rPr>
          <w:rFonts w:cs="Arial"/>
          <w:b/>
          <w:lang w:val="ru-RU"/>
        </w:rPr>
        <w:t>.</w:t>
      </w:r>
    </w:p>
    <w:p w:rsidR="00343A18" w:rsidRPr="00611597" w:rsidRDefault="00343A18" w:rsidP="00343A18">
      <w:pPr>
        <w:tabs>
          <w:tab w:val="left" w:pos="1512"/>
          <w:tab w:val="left" w:pos="9090"/>
        </w:tabs>
        <w:rPr>
          <w:rFonts w:cs="Arial"/>
          <w:lang w:val="ru-RU"/>
        </w:rPr>
      </w:pPr>
      <w:r w:rsidRPr="00611597">
        <w:rPr>
          <w:rFonts w:cs="Arial"/>
          <w:lang w:val="ru-RU"/>
        </w:rPr>
        <w:t xml:space="preserve">Дејство више силе се сматра за случај који ослобађа од одговорности за извршавање свих или неких уговорених обавеза и </w:t>
      </w:r>
      <w:r w:rsidRPr="000E455D">
        <w:rPr>
          <w:rFonts w:cs="Arial"/>
          <w:lang w:val="sr-Cyrl-CS"/>
        </w:rPr>
        <w:t>за</w:t>
      </w:r>
      <w:r w:rsidRPr="00611597">
        <w:rPr>
          <w:rFonts w:cs="Arial"/>
          <w:lang w:val="ru-RU"/>
        </w:rPr>
        <w:t xml:space="preserve"> накнаду штете за делимично или потпуно неизвршење уговорених обавеза</w:t>
      </w:r>
      <w:r w:rsidRPr="000E455D">
        <w:rPr>
          <w:rFonts w:cs="Arial"/>
          <w:lang w:val="sr-Cyrl-CS"/>
        </w:rPr>
        <w:t>,за</w:t>
      </w:r>
      <w:r w:rsidRPr="00611597">
        <w:rPr>
          <w:rFonts w:cs="Arial"/>
          <w:lang w:val="ru-RU"/>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0E455D">
        <w:rPr>
          <w:rFonts w:cs="Arial"/>
          <w:lang w:val="sr-Cyrl-CS"/>
        </w:rPr>
        <w:t>,</w:t>
      </w:r>
      <w:r w:rsidRPr="00611597">
        <w:rPr>
          <w:rFonts w:cs="Arial"/>
          <w:lang w:val="ru-RU"/>
        </w:rPr>
        <w:t xml:space="preserve"> одлаже се за време њеног трајања. </w:t>
      </w:r>
    </w:p>
    <w:p w:rsidR="00343A18" w:rsidRPr="000E455D" w:rsidRDefault="00343A18" w:rsidP="00343A18">
      <w:pPr>
        <w:tabs>
          <w:tab w:val="left" w:pos="1512"/>
          <w:tab w:val="left" w:pos="9090"/>
        </w:tabs>
        <w:rPr>
          <w:rFonts w:cs="Arial"/>
          <w:lang w:val="hr-HR"/>
        </w:rPr>
      </w:pPr>
      <w:r w:rsidRPr="00611597">
        <w:rPr>
          <w:rFonts w:cs="Arial"/>
          <w:lang w:val="ru-RU"/>
        </w:rPr>
        <w:t>Уговорна страна којој је извршавање уговорних обавеза онемогућено услед дејства више силе је у обавези да одмах</w:t>
      </w:r>
      <w:r w:rsidRPr="000E455D">
        <w:rPr>
          <w:rFonts w:cs="Arial"/>
          <w:lang w:val="hr-HR"/>
        </w:rPr>
        <w:t xml:space="preserve">, </w:t>
      </w:r>
      <w:r w:rsidRPr="00611597">
        <w:rPr>
          <w:rFonts w:cs="Arial"/>
          <w:lang w:val="ru-RU"/>
        </w:rPr>
        <w:t>без одлагања</w:t>
      </w:r>
      <w:r w:rsidRPr="000E455D">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611597">
        <w:rPr>
          <w:rFonts w:cs="Arial"/>
          <w:lang w:val="ru-RU"/>
        </w:rPr>
        <w:t>страну о настанку</w:t>
      </w:r>
      <w:r w:rsidRPr="000E455D">
        <w:rPr>
          <w:rFonts w:cs="Arial"/>
          <w:lang w:val="hr-HR"/>
        </w:rPr>
        <w:t xml:space="preserve"> више силе</w:t>
      </w:r>
      <w:r w:rsidRPr="00611597">
        <w:rPr>
          <w:rFonts w:cs="Arial"/>
          <w:lang w:val="ru-RU"/>
        </w:rPr>
        <w:t xml:space="preserve"> и њеном процењеном или очекиваном трајању</w:t>
      </w:r>
      <w:r w:rsidRPr="000E455D">
        <w:rPr>
          <w:rFonts w:cs="Arial"/>
          <w:lang w:val="hr-HR"/>
        </w:rPr>
        <w:t>, уз достављање доказа о постојању више силе.</w:t>
      </w:r>
    </w:p>
    <w:p w:rsidR="00343A18" w:rsidRPr="00611597" w:rsidRDefault="00343A18" w:rsidP="00343A18">
      <w:pPr>
        <w:tabs>
          <w:tab w:val="left" w:pos="1512"/>
          <w:tab w:val="left" w:pos="9090"/>
        </w:tabs>
        <w:rPr>
          <w:rFonts w:cs="Arial"/>
          <w:lang w:val="ru-RU"/>
        </w:rPr>
      </w:pPr>
      <w:r w:rsidRPr="00611597">
        <w:rPr>
          <w:rFonts w:cs="Arial"/>
          <w:lang w:val="ru-RU"/>
        </w:rPr>
        <w:t>За</w:t>
      </w:r>
      <w:r w:rsidR="00C90FDB" w:rsidRPr="00611597">
        <w:rPr>
          <w:rFonts w:cs="Arial"/>
          <w:lang w:val="ru-RU"/>
        </w:rPr>
        <w:t xml:space="preserve"> време трајања више силе свака У</w:t>
      </w:r>
      <w:r w:rsidRPr="00611597">
        <w:rPr>
          <w:rFonts w:cs="Arial"/>
          <w:lang w:val="ru-RU"/>
        </w:rPr>
        <w:t>говорна страна сноси своје трошкове</w:t>
      </w:r>
      <w:r w:rsidRPr="000E455D">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611597">
        <w:rPr>
          <w:rFonts w:cs="Arial"/>
          <w:lang w:val="ru-RU"/>
        </w:rPr>
        <w:t>.</w:t>
      </w:r>
    </w:p>
    <w:p w:rsidR="00343A18" w:rsidRPr="000E455D" w:rsidRDefault="00343A18" w:rsidP="00343A18">
      <w:pPr>
        <w:tabs>
          <w:tab w:val="left" w:pos="1512"/>
          <w:tab w:val="left" w:pos="9090"/>
        </w:tabs>
        <w:rPr>
          <w:rFonts w:cs="Arial"/>
          <w:lang w:val="sr-Cyrl-CS"/>
        </w:rPr>
      </w:pPr>
      <w:r w:rsidRPr="00611597">
        <w:rPr>
          <w:rFonts w:cs="Arial"/>
          <w:lang w:val="ru-RU"/>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0E455D">
        <w:rPr>
          <w:rFonts w:cs="Arial"/>
          <w:lang w:val="sr-Cyrl-CS"/>
        </w:rPr>
        <w:t xml:space="preserve">по овом основу – </w:t>
      </w:r>
      <w:r w:rsidRPr="00611597">
        <w:rPr>
          <w:rFonts w:cs="Arial"/>
          <w:lang w:val="ru-RU"/>
        </w:rPr>
        <w:t>ни једна од Уговорних страна не стиче право на накнаду било какве штете.</w:t>
      </w:r>
    </w:p>
    <w:p w:rsidR="00A96111" w:rsidRDefault="00A96111" w:rsidP="00343A18">
      <w:pPr>
        <w:pStyle w:val="KDParagraf"/>
        <w:spacing w:before="0"/>
        <w:rPr>
          <w:rFonts w:cs="Arial"/>
          <w:b/>
          <w:lang w:val="ru-RU"/>
        </w:rPr>
      </w:pPr>
    </w:p>
    <w:p w:rsidR="00A96111" w:rsidRPr="00611597" w:rsidRDefault="00A96111" w:rsidP="00343A18">
      <w:pPr>
        <w:pStyle w:val="KDParagraf"/>
        <w:spacing w:before="0"/>
        <w:rPr>
          <w:rFonts w:cs="Arial"/>
          <w:b/>
          <w:lang w:val="ru-RU"/>
        </w:rPr>
      </w:pPr>
    </w:p>
    <w:p w:rsidR="00343A18" w:rsidRPr="00611597" w:rsidRDefault="00343A18" w:rsidP="00343A18">
      <w:pPr>
        <w:spacing w:before="0"/>
        <w:rPr>
          <w:rFonts w:cs="Arial"/>
          <w:b/>
          <w:lang w:val="ru-RU"/>
        </w:rPr>
      </w:pPr>
      <w:r w:rsidRPr="00611597">
        <w:rPr>
          <w:rFonts w:cs="Arial"/>
          <w:b/>
          <w:lang w:val="ru-RU"/>
        </w:rPr>
        <w:t>РАСКИД УГОВОРА</w:t>
      </w:r>
    </w:p>
    <w:p w:rsidR="00343A18" w:rsidRPr="00611597" w:rsidRDefault="00343A18" w:rsidP="00343A18">
      <w:pPr>
        <w:spacing w:before="0"/>
        <w:jc w:val="center"/>
        <w:rPr>
          <w:rFonts w:cs="Arial"/>
          <w:lang w:val="ru-RU"/>
        </w:rPr>
      </w:pPr>
      <w:r w:rsidRPr="00611597">
        <w:rPr>
          <w:rFonts w:cs="Arial"/>
          <w:b/>
          <w:lang w:val="ru-RU"/>
        </w:rPr>
        <w:t>Члан 1</w:t>
      </w:r>
      <w:r w:rsidR="004E504E" w:rsidRPr="000E455D">
        <w:rPr>
          <w:rFonts w:cs="Arial"/>
          <w:b/>
          <w:lang w:val="sr-Cyrl-RS"/>
        </w:rPr>
        <w:t>4</w:t>
      </w:r>
      <w:r w:rsidRPr="00611597">
        <w:rPr>
          <w:rFonts w:cs="Arial"/>
          <w:b/>
          <w:lang w:val="ru-RU"/>
        </w:rPr>
        <w:t>.</w:t>
      </w:r>
    </w:p>
    <w:p w:rsidR="00343A18" w:rsidRPr="000E455D" w:rsidRDefault="00343A18" w:rsidP="00343A18">
      <w:pPr>
        <w:tabs>
          <w:tab w:val="left" w:pos="9090"/>
        </w:tabs>
        <w:rPr>
          <w:rFonts w:cs="Arial"/>
          <w:bCs/>
          <w:lang w:val="sr-Cyrl-CS"/>
        </w:rPr>
      </w:pPr>
      <w:r w:rsidRPr="000E455D">
        <w:rPr>
          <w:rFonts w:cs="Arial"/>
          <w:bCs/>
          <w:lang w:val="sr-Cyrl-CS"/>
        </w:rPr>
        <w:t>Ако Продавац</w:t>
      </w:r>
      <w:r w:rsidR="000E0FC1" w:rsidRPr="000E455D">
        <w:rPr>
          <w:rFonts w:cs="Arial"/>
          <w:bCs/>
          <w:lang w:val="sr-Cyrl-CS"/>
        </w:rPr>
        <w:t xml:space="preserve"> не испуни</w:t>
      </w:r>
      <w:r w:rsidRPr="000E455D">
        <w:rPr>
          <w:rFonts w:cs="Arial"/>
          <w:bCs/>
          <w:lang w:val="sr-Cyrl-CS"/>
        </w:rPr>
        <w:t xml:space="preserve"> овај Уговор, или ако не буде квалитетно и о року</w:t>
      </w:r>
      <w:r w:rsidR="000E0FC1" w:rsidRPr="000E455D">
        <w:rPr>
          <w:rFonts w:cs="Arial"/>
          <w:bCs/>
          <w:lang w:val="sr-Cyrl-CS"/>
        </w:rPr>
        <w:t xml:space="preserve"> испуњавао своје обавезе </w:t>
      </w:r>
      <w:r w:rsidRPr="000E455D">
        <w:rPr>
          <w:rFonts w:cs="Arial"/>
          <w:bCs/>
          <w:lang w:val="sr-Cyrl-CS"/>
        </w:rPr>
        <w:t xml:space="preserve">, или, упркос писмене опомене </w:t>
      </w:r>
      <w:r w:rsidRPr="000E455D">
        <w:rPr>
          <w:rFonts w:cs="Arial"/>
          <w:lang w:val="sr-Cyrl-CS"/>
        </w:rPr>
        <w:t>Купца</w:t>
      </w:r>
      <w:r w:rsidRPr="000E455D">
        <w:rPr>
          <w:rFonts w:cs="Arial"/>
          <w:bCs/>
          <w:lang w:val="sr-Cyrl-CS"/>
        </w:rPr>
        <w:t xml:space="preserve">, крши одредбе овог уговора, </w:t>
      </w:r>
      <w:r w:rsidRPr="000E455D">
        <w:rPr>
          <w:rFonts w:cs="Arial"/>
          <w:lang w:val="sr-Cyrl-CS"/>
        </w:rPr>
        <w:t>Купац</w:t>
      </w:r>
      <w:r w:rsidRPr="000E455D">
        <w:rPr>
          <w:rFonts w:cs="Arial"/>
          <w:bCs/>
          <w:lang w:val="sr-Cyrl-CS"/>
        </w:rPr>
        <w:t xml:space="preserve"> има право да констатује непоштовање одредби Уговора и о томе достави Продавцу писану опомену.</w:t>
      </w:r>
    </w:p>
    <w:p w:rsidR="00343A18" w:rsidRPr="000E455D" w:rsidRDefault="00343A18" w:rsidP="00343A18">
      <w:pPr>
        <w:tabs>
          <w:tab w:val="left" w:pos="9090"/>
        </w:tabs>
        <w:rPr>
          <w:rFonts w:cs="Arial"/>
          <w:bCs/>
          <w:lang w:val="sr-Cyrl-CS"/>
        </w:rPr>
      </w:pPr>
      <w:r w:rsidRPr="000E455D">
        <w:rPr>
          <w:rFonts w:cs="Arial"/>
          <w:bCs/>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0E455D">
        <w:rPr>
          <w:rFonts w:cs="Arial"/>
          <w:lang w:val="sr-Cyrl-CS"/>
        </w:rPr>
        <w:t>Купац</w:t>
      </w:r>
      <w:r w:rsidRPr="000E455D">
        <w:rPr>
          <w:rFonts w:cs="Arial"/>
          <w:bCs/>
          <w:lang w:val="sr-Cyrl-CS"/>
        </w:rPr>
        <w:t xml:space="preserve"> може у року од наредних 5 (пет) дана да једнострано раскине овој Уговор по правилима о раскиду Уговора због неиспуњења.</w:t>
      </w:r>
    </w:p>
    <w:p w:rsidR="00343A18" w:rsidRPr="000E455D" w:rsidRDefault="00343A18" w:rsidP="00343A18">
      <w:pPr>
        <w:tabs>
          <w:tab w:val="left" w:pos="9090"/>
        </w:tabs>
        <w:rPr>
          <w:rFonts w:cs="Arial"/>
          <w:bCs/>
          <w:lang w:val="sr-Cyrl-CS"/>
        </w:rPr>
      </w:pPr>
      <w:r w:rsidRPr="000E455D">
        <w:rPr>
          <w:rFonts w:cs="Arial"/>
          <w:bCs/>
          <w:lang w:val="sr-Cyrl-CS"/>
        </w:rPr>
        <w:t xml:space="preserve">У случају раскида овог </w:t>
      </w:r>
      <w:r w:rsidRPr="00611597">
        <w:rPr>
          <w:rFonts w:cs="Arial"/>
          <w:bCs/>
          <w:lang w:val="ru-RU"/>
        </w:rPr>
        <w:t>У</w:t>
      </w:r>
      <w:r w:rsidRPr="000E455D">
        <w:rPr>
          <w:rFonts w:cs="Arial"/>
          <w:bCs/>
          <w:lang w:val="sr-Cyrl-CS"/>
        </w:rPr>
        <w:t>говора, у смислу овог члана, Уговорне стране ће измирити своје обавезе настале до дана раскида.</w:t>
      </w:r>
    </w:p>
    <w:p w:rsidR="00C90FDB" w:rsidRDefault="00343A18" w:rsidP="00343A18">
      <w:pPr>
        <w:tabs>
          <w:tab w:val="left" w:pos="9090"/>
        </w:tabs>
        <w:rPr>
          <w:rFonts w:cs="Arial"/>
          <w:bCs/>
          <w:lang w:val="sr-Latn-RS"/>
        </w:rPr>
      </w:pPr>
      <w:r w:rsidRPr="000E455D">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8031D0" w:rsidRDefault="008031D0" w:rsidP="00343A18">
      <w:pPr>
        <w:spacing w:before="0"/>
        <w:jc w:val="center"/>
        <w:rPr>
          <w:rFonts w:cs="Arial"/>
          <w:b/>
          <w:lang w:val="ru-RU"/>
        </w:rPr>
      </w:pPr>
    </w:p>
    <w:p w:rsidR="00343A18" w:rsidRPr="00611597" w:rsidRDefault="00343A18" w:rsidP="00343A18">
      <w:pPr>
        <w:spacing w:before="0"/>
        <w:jc w:val="center"/>
        <w:rPr>
          <w:rFonts w:cs="Arial"/>
          <w:b/>
          <w:lang w:val="ru-RU"/>
        </w:rPr>
      </w:pPr>
      <w:r w:rsidRPr="00611597">
        <w:rPr>
          <w:rFonts w:cs="Arial"/>
          <w:b/>
          <w:lang w:val="ru-RU"/>
        </w:rPr>
        <w:t>Члан 1</w:t>
      </w:r>
      <w:r w:rsidR="004E504E" w:rsidRPr="000E455D">
        <w:rPr>
          <w:rFonts w:cs="Arial"/>
          <w:b/>
          <w:lang w:val="sr-Cyrl-RS"/>
        </w:rPr>
        <w:t>5</w:t>
      </w:r>
      <w:r w:rsidRPr="00611597">
        <w:rPr>
          <w:rFonts w:cs="Arial"/>
          <w:b/>
          <w:lang w:val="ru-RU"/>
        </w:rPr>
        <w:t>.</w:t>
      </w:r>
    </w:p>
    <w:p w:rsidR="00343A18" w:rsidRPr="00611597" w:rsidRDefault="00343A18" w:rsidP="00343A18">
      <w:pPr>
        <w:rPr>
          <w:rFonts w:cs="Arial"/>
          <w:lang w:val="ru-RU"/>
        </w:rPr>
      </w:pPr>
      <w:r w:rsidRPr="00611597">
        <w:rPr>
          <w:rFonts w:cs="Arial"/>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343A18" w:rsidRPr="00611597" w:rsidRDefault="00343A18" w:rsidP="00343A18">
      <w:pPr>
        <w:pStyle w:val="KDParagraf"/>
        <w:spacing w:before="0"/>
        <w:rPr>
          <w:rFonts w:eastAsia="Calibri" w:cs="Arial"/>
          <w:noProof/>
          <w:lang w:val="ru-RU"/>
        </w:rPr>
      </w:pPr>
    </w:p>
    <w:p w:rsidR="00343A18" w:rsidRPr="009D06DE" w:rsidRDefault="00343A18" w:rsidP="00343A18">
      <w:pPr>
        <w:spacing w:before="0"/>
        <w:jc w:val="center"/>
        <w:rPr>
          <w:rFonts w:cs="Arial"/>
          <w:b/>
          <w:lang w:val="ru-RU"/>
        </w:rPr>
      </w:pPr>
      <w:r w:rsidRPr="009D06DE">
        <w:rPr>
          <w:rFonts w:cs="Arial"/>
          <w:b/>
          <w:lang w:val="ru-RU"/>
        </w:rPr>
        <w:t>Члан 1</w:t>
      </w:r>
      <w:r w:rsidR="004E504E" w:rsidRPr="000E455D">
        <w:rPr>
          <w:rFonts w:cs="Arial"/>
          <w:b/>
          <w:lang w:val="sr-Cyrl-RS"/>
        </w:rPr>
        <w:t>6</w:t>
      </w:r>
      <w:r w:rsidRPr="009D06DE">
        <w:rPr>
          <w:rFonts w:cs="Arial"/>
          <w:b/>
          <w:lang w:val="ru-RU"/>
        </w:rPr>
        <w:t>.</w:t>
      </w:r>
    </w:p>
    <w:p w:rsidR="00343A18" w:rsidRPr="00611597" w:rsidRDefault="00343A18" w:rsidP="00343A18">
      <w:pPr>
        <w:rPr>
          <w:rFonts w:cs="Arial"/>
          <w:lang w:val="ru-RU"/>
        </w:rPr>
      </w:pPr>
      <w:r w:rsidRPr="00611597">
        <w:rPr>
          <w:rFonts w:cs="Arial"/>
          <w:lang w:val="ru-RU"/>
        </w:rPr>
        <w:t>Продавац је дужан</w:t>
      </w:r>
      <w:r w:rsidR="000E0FC1" w:rsidRPr="000E455D">
        <w:rPr>
          <w:rFonts w:cs="Arial"/>
          <w:lang w:val="sr-Cyrl-RS"/>
        </w:rPr>
        <w:t xml:space="preserve"> </w:t>
      </w:r>
      <w:r w:rsidRPr="00611597">
        <w:rPr>
          <w:rFonts w:cs="Arial"/>
          <w:lang w:val="ru-RU"/>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rsidR="00343A18" w:rsidRPr="00611597" w:rsidRDefault="00343A18" w:rsidP="00343A18">
      <w:pPr>
        <w:rPr>
          <w:rFonts w:cs="Arial"/>
          <w:lang w:val="ru-RU"/>
        </w:rPr>
      </w:pPr>
      <w:r w:rsidRPr="00611597">
        <w:rPr>
          <w:rFonts w:cs="Arial"/>
          <w:lang w:val="ru-RU"/>
        </w:rPr>
        <w:t>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w:t>
      </w:r>
      <w:r w:rsidR="000D6ACE" w:rsidRPr="000E455D">
        <w:rPr>
          <w:rFonts w:cs="Arial"/>
          <w:lang w:val="sr-Cyrl-RS"/>
        </w:rPr>
        <w:t>,осим у случајевима предвиђеним одговарајућим прописима</w:t>
      </w:r>
      <w:r w:rsidRPr="00611597">
        <w:rPr>
          <w:rFonts w:cs="Arial"/>
          <w:lang w:val="ru-RU"/>
        </w:rPr>
        <w:t xml:space="preserve">. </w:t>
      </w:r>
    </w:p>
    <w:p w:rsidR="00D75B57" w:rsidRPr="001B5F0E" w:rsidRDefault="00D75B57" w:rsidP="00343A18">
      <w:pPr>
        <w:pStyle w:val="KDParagraf"/>
        <w:spacing w:before="0"/>
        <w:rPr>
          <w:rFonts w:eastAsia="Calibri" w:cs="Arial"/>
          <w:noProof/>
          <w:lang w:val="sr-Latn-RS"/>
        </w:rPr>
      </w:pPr>
    </w:p>
    <w:p w:rsidR="00343A18" w:rsidRPr="00611597" w:rsidRDefault="00343A18" w:rsidP="00343A18">
      <w:pPr>
        <w:spacing w:before="0"/>
        <w:jc w:val="center"/>
        <w:rPr>
          <w:rFonts w:cs="Arial"/>
          <w:b/>
          <w:lang w:val="ru-RU"/>
        </w:rPr>
      </w:pPr>
      <w:r w:rsidRPr="00611597">
        <w:rPr>
          <w:rFonts w:cs="Arial"/>
          <w:b/>
          <w:lang w:val="ru-RU"/>
        </w:rPr>
        <w:t>Члан 1</w:t>
      </w:r>
      <w:r w:rsidR="004E504E" w:rsidRPr="000E455D">
        <w:rPr>
          <w:rFonts w:cs="Arial"/>
          <w:b/>
          <w:lang w:val="sr-Cyrl-RS"/>
        </w:rPr>
        <w:t>7</w:t>
      </w:r>
      <w:r w:rsidRPr="00611597">
        <w:rPr>
          <w:rFonts w:cs="Arial"/>
          <w:b/>
          <w:lang w:val="ru-RU"/>
        </w:rPr>
        <w:t>.</w:t>
      </w:r>
    </w:p>
    <w:p w:rsidR="00343A18" w:rsidRPr="000E455D" w:rsidRDefault="00343A18" w:rsidP="00343A18">
      <w:pPr>
        <w:tabs>
          <w:tab w:val="left" w:pos="9090"/>
        </w:tabs>
        <w:rPr>
          <w:rFonts w:cs="Arial"/>
          <w:lang w:val="sr-Cyrl-CS"/>
        </w:rPr>
      </w:pPr>
      <w:r w:rsidRPr="00611597">
        <w:rPr>
          <w:rFonts w:cs="Arial"/>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343A18" w:rsidRPr="000E455D" w:rsidRDefault="00343A18" w:rsidP="00343A18">
      <w:pPr>
        <w:tabs>
          <w:tab w:val="left" w:pos="9090"/>
        </w:tabs>
        <w:rPr>
          <w:rFonts w:cs="Arial"/>
          <w:lang w:val="ru-RU"/>
        </w:rPr>
      </w:pPr>
      <w:r w:rsidRPr="000E455D">
        <w:rPr>
          <w:rFonts w:cs="Arial"/>
          <w:lang w:val="ru-RU"/>
        </w:rPr>
        <w:t xml:space="preserve">Након закључења </w:t>
      </w:r>
      <w:r w:rsidRPr="00611597">
        <w:rPr>
          <w:rFonts w:cs="Arial"/>
          <w:lang w:val="ru-RU"/>
        </w:rPr>
        <w:t xml:space="preserve">и ступања на правну снагу </w:t>
      </w:r>
      <w:r w:rsidRPr="000E455D">
        <w:rPr>
          <w:rFonts w:cs="Arial"/>
          <w:lang w:val="ru-RU"/>
        </w:rPr>
        <w:t xml:space="preserve">овог Уговора, Купац може да дозволи, а </w:t>
      </w:r>
      <w:r w:rsidRPr="00611597">
        <w:rPr>
          <w:rFonts w:cs="Arial"/>
          <w:lang w:val="ru-RU"/>
        </w:rPr>
        <w:t>Продавац</w:t>
      </w:r>
      <w:r w:rsidRPr="000E455D">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343A18" w:rsidRPr="00611597" w:rsidRDefault="00343A18" w:rsidP="00343A18">
      <w:pPr>
        <w:tabs>
          <w:tab w:val="left" w:pos="9090"/>
        </w:tabs>
        <w:rPr>
          <w:rFonts w:cs="Arial"/>
          <w:smallCaps/>
          <w:lang w:val="ru-RU"/>
        </w:rPr>
      </w:pPr>
    </w:p>
    <w:p w:rsidR="00343A18" w:rsidRPr="00611597" w:rsidRDefault="00343A18" w:rsidP="004E504E">
      <w:pPr>
        <w:spacing w:before="0" w:after="240"/>
        <w:jc w:val="center"/>
        <w:rPr>
          <w:rFonts w:cs="Arial"/>
          <w:b/>
          <w:lang w:val="ru-RU"/>
        </w:rPr>
      </w:pPr>
      <w:r w:rsidRPr="00611597">
        <w:rPr>
          <w:rFonts w:cs="Arial"/>
          <w:b/>
          <w:lang w:val="ru-RU"/>
        </w:rPr>
        <w:t xml:space="preserve">Члан </w:t>
      </w:r>
      <w:r w:rsidR="000D6ACE" w:rsidRPr="000E455D">
        <w:rPr>
          <w:rFonts w:cs="Arial"/>
          <w:b/>
          <w:lang w:val="sr-Cyrl-RS"/>
        </w:rPr>
        <w:t>1</w:t>
      </w:r>
      <w:r w:rsidR="004E504E" w:rsidRPr="000E455D">
        <w:rPr>
          <w:rFonts w:cs="Arial"/>
          <w:b/>
          <w:lang w:val="sr-Cyrl-RS"/>
        </w:rPr>
        <w:t>8</w:t>
      </w:r>
      <w:r w:rsidRPr="00611597">
        <w:rPr>
          <w:rFonts w:cs="Arial"/>
          <w:b/>
          <w:lang w:val="ru-RU"/>
        </w:rPr>
        <w:t>.</w:t>
      </w:r>
    </w:p>
    <w:p w:rsidR="00343A18" w:rsidRPr="000E455D" w:rsidRDefault="00343A18" w:rsidP="004E504E">
      <w:pPr>
        <w:pStyle w:val="KDParagraf"/>
        <w:spacing w:before="0" w:after="240"/>
        <w:rPr>
          <w:rFonts w:eastAsia="Calibri" w:cs="Arial"/>
          <w:noProof/>
          <w:lang w:val="ru-RU"/>
        </w:rPr>
      </w:pPr>
      <w:r w:rsidRPr="00611597">
        <w:rPr>
          <w:rFonts w:eastAsia="Calibri" w:cs="Arial"/>
          <w:noProof/>
          <w:lang w:val="ru-RU"/>
        </w:rPr>
        <w:t>Продавац</w:t>
      </w:r>
      <w:r w:rsidRPr="000E455D">
        <w:rPr>
          <w:rFonts w:eastAsia="Calibri" w:cs="Arial"/>
          <w:noProof/>
          <w:lang w:val="ru-RU"/>
        </w:rPr>
        <w:t xml:space="preserve"> је дужан да без одлагања, а најкасније у року од 5(пет) дана од дана настанка промене у било којем од података </w:t>
      </w:r>
      <w:r w:rsidRPr="000E455D">
        <w:rPr>
          <w:rFonts w:eastAsia="TimesNewRomanPSMT" w:cs="Arial"/>
          <w:bCs/>
          <w:lang w:val="ru-RU"/>
        </w:rPr>
        <w:t>у вези са испуњеношћу услова из поступка јавне набавке</w:t>
      </w:r>
      <w:r w:rsidRPr="000E455D">
        <w:rPr>
          <w:rFonts w:eastAsia="Calibri" w:cs="Arial"/>
          <w:noProof/>
          <w:lang w:val="ru-RU"/>
        </w:rPr>
        <w:t xml:space="preserve">, о насталој промени писмено обавести </w:t>
      </w:r>
      <w:r w:rsidRPr="00611597">
        <w:rPr>
          <w:rFonts w:eastAsia="Calibri" w:cs="Arial"/>
          <w:noProof/>
          <w:lang w:val="ru-RU"/>
        </w:rPr>
        <w:t>Купца</w:t>
      </w:r>
      <w:r w:rsidRPr="000E455D">
        <w:rPr>
          <w:rFonts w:eastAsia="Calibri" w:cs="Arial"/>
          <w:noProof/>
          <w:lang w:val="ru-RU"/>
        </w:rPr>
        <w:t xml:space="preserve"> и да је документује на прописан начин.</w:t>
      </w:r>
    </w:p>
    <w:p w:rsidR="00343A18" w:rsidRPr="00611597" w:rsidRDefault="00343A18" w:rsidP="00343A18">
      <w:pPr>
        <w:pStyle w:val="KDParagraf"/>
        <w:spacing w:before="0"/>
        <w:rPr>
          <w:rFonts w:eastAsia="Calibri" w:cs="Arial"/>
          <w:noProof/>
          <w:lang w:val="ru-RU"/>
        </w:rPr>
      </w:pPr>
      <w:r w:rsidRPr="000E455D">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rsidR="00A96111" w:rsidRDefault="00A96111" w:rsidP="00343A18">
      <w:pPr>
        <w:pStyle w:val="KDParagraf"/>
        <w:spacing w:before="0"/>
        <w:rPr>
          <w:rFonts w:cs="Arial"/>
          <w:b/>
          <w:lang w:val="sr-Cyrl-BA"/>
        </w:rPr>
      </w:pPr>
    </w:p>
    <w:p w:rsidR="00A96111" w:rsidRDefault="00A96111" w:rsidP="00343A18">
      <w:pPr>
        <w:pStyle w:val="KDParagraf"/>
        <w:spacing w:before="0"/>
        <w:rPr>
          <w:rFonts w:cs="Arial"/>
          <w:b/>
          <w:lang w:val="sr-Cyrl-BA"/>
        </w:rPr>
      </w:pPr>
    </w:p>
    <w:p w:rsidR="00343A18" w:rsidRPr="000E455D" w:rsidRDefault="00343A18" w:rsidP="00343A18">
      <w:pPr>
        <w:pStyle w:val="KDParagraf"/>
        <w:spacing w:before="0"/>
        <w:rPr>
          <w:rFonts w:cs="Arial"/>
          <w:b/>
          <w:lang w:val="sr-Cyrl-BA"/>
        </w:rPr>
      </w:pPr>
      <w:r w:rsidRPr="000E455D">
        <w:rPr>
          <w:rFonts w:cs="Arial"/>
          <w:b/>
          <w:lang w:val="sr-Cyrl-BA"/>
        </w:rPr>
        <w:t xml:space="preserve"> ВАЖНОСТ УГОВОРА</w:t>
      </w:r>
    </w:p>
    <w:p w:rsidR="00343A18" w:rsidRPr="00611597" w:rsidRDefault="004E504E" w:rsidP="004E504E">
      <w:pPr>
        <w:spacing w:before="0" w:after="240"/>
        <w:jc w:val="center"/>
        <w:rPr>
          <w:rFonts w:cs="Arial"/>
          <w:b/>
          <w:lang w:val="ru-RU"/>
        </w:rPr>
      </w:pPr>
      <w:r w:rsidRPr="00611597">
        <w:rPr>
          <w:rFonts w:cs="Arial"/>
          <w:b/>
          <w:lang w:val="ru-RU"/>
        </w:rPr>
        <w:t>Члан 19</w:t>
      </w:r>
      <w:r w:rsidR="00343A18" w:rsidRPr="00611597">
        <w:rPr>
          <w:rFonts w:cs="Arial"/>
          <w:b/>
          <w:lang w:val="ru-RU"/>
        </w:rPr>
        <w:t>.</w:t>
      </w:r>
    </w:p>
    <w:p w:rsidR="00343A18" w:rsidRPr="00611597" w:rsidRDefault="00343A18" w:rsidP="004E504E">
      <w:pPr>
        <w:pStyle w:val="KDParagraf"/>
        <w:spacing w:before="0" w:after="240"/>
        <w:rPr>
          <w:rFonts w:eastAsia="Calibri" w:cs="Arial"/>
          <w:lang w:val="ru-RU"/>
        </w:rPr>
      </w:pPr>
      <w:r w:rsidRPr="00611597">
        <w:rPr>
          <w:rFonts w:eastAsia="Calibri" w:cs="Arial"/>
          <w:lang w:val="ru-RU"/>
        </w:rPr>
        <w:t>Уговор се сматра закљученим након потписивања од стране законских заступника</w:t>
      </w:r>
      <w:r w:rsidR="00B429D8">
        <w:rPr>
          <w:rFonts w:eastAsia="Calibri" w:cs="Arial"/>
          <w:lang w:val="ru-RU"/>
        </w:rPr>
        <w:t>/овлашћених лица</w:t>
      </w:r>
      <w:r w:rsidRPr="00611597">
        <w:rPr>
          <w:rFonts w:eastAsia="Calibri" w:cs="Arial"/>
          <w:lang w:val="ru-RU"/>
        </w:rPr>
        <w:t xml:space="preserve"> Уговорних страна а ступа на снагу када продавац испуни одложни услов и достави у уговореном року средства финансијског обезбеђења.</w:t>
      </w:r>
    </w:p>
    <w:p w:rsidR="00343A18" w:rsidRPr="00611597" w:rsidRDefault="00343A18" w:rsidP="00343A18">
      <w:pPr>
        <w:pStyle w:val="KDParagraf"/>
        <w:spacing w:before="0"/>
        <w:rPr>
          <w:rFonts w:eastAsia="Calibri" w:cs="Arial"/>
          <w:lang w:val="ru-RU"/>
        </w:rPr>
      </w:pPr>
      <w:r w:rsidRPr="00611597">
        <w:rPr>
          <w:rFonts w:cs="Arial"/>
          <w:lang w:val="ru-RU"/>
        </w:rPr>
        <w:t>Уговор се закључује до укупно испоручених уговорених количина добара из члана 1. овог Уговора</w:t>
      </w:r>
      <w:r w:rsidR="00394800" w:rsidRPr="000E455D">
        <w:rPr>
          <w:rFonts w:cs="Arial"/>
          <w:lang w:val="sr-Cyrl-CS"/>
        </w:rPr>
        <w:t xml:space="preserve">. </w:t>
      </w:r>
      <w:r w:rsidRPr="00611597">
        <w:rPr>
          <w:rFonts w:eastAsia="Calibri" w:cs="Arial"/>
          <w:lang w:val="ru-RU"/>
        </w:rPr>
        <w:t xml:space="preserve">Испуњењем обавеза </w:t>
      </w:r>
      <w:r w:rsidR="00C90FDB" w:rsidRPr="000E455D">
        <w:rPr>
          <w:rFonts w:eastAsia="Calibri" w:cs="Arial"/>
          <w:lang w:val="sr-Cyrl-RS"/>
        </w:rPr>
        <w:t>У</w:t>
      </w:r>
      <w:r w:rsidRPr="00611597">
        <w:rPr>
          <w:rFonts w:eastAsia="Calibri" w:cs="Arial"/>
          <w:lang w:val="ru-RU"/>
        </w:rPr>
        <w:t>говорних страна Уговор се сматра извршеним.</w:t>
      </w:r>
    </w:p>
    <w:p w:rsidR="001353DA" w:rsidRPr="000E455D" w:rsidRDefault="00C90FDB" w:rsidP="001353DA">
      <w:pPr>
        <w:rPr>
          <w:rFonts w:cs="Arial"/>
          <w:spacing w:val="2"/>
          <w:lang w:val="sr-Cyrl-RS" w:eastAsia="sr-Latn-RS"/>
        </w:rPr>
      </w:pPr>
      <w:r w:rsidRPr="000E455D">
        <w:rPr>
          <w:rFonts w:cs="Arial"/>
          <w:spacing w:val="2"/>
          <w:lang w:val="sr-Cyrl-RS"/>
        </w:rPr>
        <w:t>Уколико У</w:t>
      </w:r>
      <w:r w:rsidR="001353DA" w:rsidRPr="000E455D">
        <w:rPr>
          <w:rFonts w:cs="Arial"/>
          <w:spacing w:val="2"/>
          <w:lang w:val="sr-Cyrl-RS"/>
        </w:rPr>
        <w:t>говор није извршен, раскинут или престао да важи на други начин у складу</w:t>
      </w:r>
      <w:r w:rsidRPr="000E455D">
        <w:rPr>
          <w:rFonts w:cs="Arial"/>
          <w:spacing w:val="2"/>
          <w:lang w:val="sr-Cyrl-RS"/>
        </w:rPr>
        <w:t xml:space="preserve"> са одредбама овог Уговора или Закона, У</w:t>
      </w:r>
      <w:r w:rsidR="001353DA" w:rsidRPr="000E455D">
        <w:rPr>
          <w:rFonts w:cs="Arial"/>
          <w:spacing w:val="2"/>
          <w:lang w:val="sr-Cyrl-RS"/>
        </w:rPr>
        <w:t xml:space="preserve">говор престаје </w:t>
      </w:r>
      <w:r w:rsidR="00394800" w:rsidRPr="000E455D">
        <w:rPr>
          <w:rFonts w:cs="Arial"/>
          <w:spacing w:val="2"/>
          <w:lang w:val="sr-Cyrl-RS"/>
        </w:rPr>
        <w:t>да важи истеком рока од 1</w:t>
      </w:r>
      <w:r w:rsidR="00D12FF4">
        <w:rPr>
          <w:rFonts w:cs="Arial"/>
          <w:spacing w:val="2"/>
          <w:lang w:val="sr-Cyrl-RS"/>
        </w:rPr>
        <w:t>2</w:t>
      </w:r>
      <w:r w:rsidR="001353DA" w:rsidRPr="000E455D">
        <w:rPr>
          <w:rFonts w:cs="Arial"/>
          <w:spacing w:val="2"/>
          <w:lang w:val="sr-Cyrl-RS"/>
        </w:rPr>
        <w:t xml:space="preserve"> месеци од дана закључења</w:t>
      </w:r>
      <w:r w:rsidR="001353DA" w:rsidRPr="000E455D">
        <w:rPr>
          <w:rFonts w:cs="Arial"/>
          <w:i/>
          <w:iCs/>
          <w:spacing w:val="2"/>
          <w:lang w:val="sr-Cyrl-RS"/>
        </w:rPr>
        <w:t xml:space="preserve"> </w:t>
      </w:r>
      <w:r w:rsidRPr="000E455D">
        <w:rPr>
          <w:rFonts w:cs="Arial"/>
          <w:spacing w:val="2"/>
          <w:lang w:val="sr-Cyrl-RS"/>
        </w:rPr>
        <w:t>У</w:t>
      </w:r>
      <w:r w:rsidR="001353DA" w:rsidRPr="000E455D">
        <w:rPr>
          <w:rFonts w:cs="Arial"/>
          <w:spacing w:val="2"/>
          <w:lang w:val="sr-Cyrl-RS"/>
        </w:rPr>
        <w:t>говора, а што не утиче на одредбе о гарантном року и обавезама из гарантног рока.</w:t>
      </w:r>
    </w:p>
    <w:p w:rsidR="00343A18" w:rsidRPr="00611597" w:rsidRDefault="00343A18" w:rsidP="00343A18">
      <w:pPr>
        <w:pStyle w:val="KDParagraf"/>
        <w:spacing w:before="0"/>
        <w:rPr>
          <w:rFonts w:cs="Arial"/>
          <w:i/>
          <w:lang w:val="ru-RU"/>
        </w:rPr>
      </w:pPr>
    </w:p>
    <w:p w:rsidR="00343A18" w:rsidRPr="00611597" w:rsidRDefault="00343A18" w:rsidP="00343A18">
      <w:pPr>
        <w:spacing w:before="0"/>
        <w:rPr>
          <w:rFonts w:cs="Arial"/>
          <w:b/>
          <w:lang w:val="ru-RU"/>
        </w:rPr>
      </w:pPr>
      <w:r w:rsidRPr="00611597">
        <w:rPr>
          <w:rFonts w:cs="Arial"/>
          <w:b/>
          <w:lang w:val="ru-RU"/>
        </w:rPr>
        <w:t xml:space="preserve">   ИЗМЕНЕ ТОКОМ ТРАЈАЊА УГОВОРА</w:t>
      </w:r>
    </w:p>
    <w:p w:rsidR="00343A18" w:rsidRPr="00611597" w:rsidRDefault="00343A18" w:rsidP="00343A18">
      <w:pPr>
        <w:pStyle w:val="KDParagraf"/>
        <w:spacing w:before="0"/>
        <w:rPr>
          <w:rFonts w:cs="Arial"/>
          <w:i/>
          <w:lang w:val="ru-RU"/>
        </w:rPr>
      </w:pPr>
    </w:p>
    <w:p w:rsidR="00343A18" w:rsidRPr="00611597" w:rsidRDefault="00343A18" w:rsidP="00343A18">
      <w:pPr>
        <w:spacing w:before="0"/>
        <w:jc w:val="center"/>
        <w:rPr>
          <w:rFonts w:cs="Arial"/>
          <w:b/>
          <w:lang w:val="ru-RU"/>
        </w:rPr>
      </w:pPr>
      <w:r w:rsidRPr="00611597">
        <w:rPr>
          <w:rFonts w:cs="Arial"/>
          <w:b/>
          <w:lang w:val="ru-RU"/>
        </w:rPr>
        <w:t>Члан 2</w:t>
      </w:r>
      <w:r w:rsidR="00074EEB" w:rsidRPr="000E455D">
        <w:rPr>
          <w:rFonts w:cs="Arial"/>
          <w:b/>
          <w:lang w:val="sr-Cyrl-CS"/>
        </w:rPr>
        <w:t>0</w:t>
      </w:r>
      <w:r w:rsidRPr="00611597">
        <w:rPr>
          <w:rFonts w:cs="Arial"/>
          <w:b/>
          <w:lang w:val="ru-RU"/>
        </w:rPr>
        <w:t>.</w:t>
      </w:r>
    </w:p>
    <w:p w:rsidR="00343A18" w:rsidRPr="00611597" w:rsidRDefault="00343A18" w:rsidP="00343A18">
      <w:pPr>
        <w:rPr>
          <w:rFonts w:cs="Arial"/>
          <w:lang w:val="ru-RU" w:eastAsia="sr-Latn-CS"/>
        </w:rPr>
      </w:pPr>
      <w:r w:rsidRPr="000E455D">
        <w:rPr>
          <w:rFonts w:cs="Arial"/>
          <w:bCs/>
          <w:lang w:val="sr-Cyrl-CS"/>
        </w:rPr>
        <w:t>Уговорне стране су сагласне да се евентуалне измене и допуне овог Уговора изврше у писаној форми – закључивањем анекса</w:t>
      </w:r>
      <w:r w:rsidR="000D6ACE" w:rsidRPr="000E455D">
        <w:rPr>
          <w:rFonts w:cs="Arial"/>
          <w:bCs/>
          <w:lang w:val="sr-Cyrl-CS"/>
        </w:rPr>
        <w:t xml:space="preserve"> у складу са прописима о јавним набавкама</w:t>
      </w:r>
      <w:r w:rsidRPr="000E455D">
        <w:rPr>
          <w:rFonts w:cs="Arial"/>
          <w:bCs/>
          <w:lang w:val="sr-Cyrl-CS"/>
        </w:rPr>
        <w:t>.</w:t>
      </w:r>
    </w:p>
    <w:p w:rsidR="00AB001A" w:rsidRPr="00611597" w:rsidRDefault="00AB001A" w:rsidP="00394800">
      <w:pPr>
        <w:spacing w:before="0"/>
        <w:rPr>
          <w:rFonts w:cs="Arial"/>
          <w:lang w:val="ru-RU"/>
        </w:rPr>
      </w:pPr>
    </w:p>
    <w:p w:rsidR="00394800" w:rsidRPr="00611597" w:rsidRDefault="00343A18" w:rsidP="00394800">
      <w:pPr>
        <w:spacing w:before="0"/>
        <w:rPr>
          <w:rFonts w:cs="Arial"/>
          <w:lang w:val="ru-RU" w:eastAsia="sr-Latn-CS"/>
        </w:rPr>
      </w:pPr>
      <w:r w:rsidRPr="00611597">
        <w:rPr>
          <w:rFonts w:cs="Arial"/>
          <w:lang w:val="ru-RU"/>
        </w:rPr>
        <w:t>Купац може да дозволи промену це</w:t>
      </w:r>
      <w:r w:rsidR="00C90FDB" w:rsidRPr="00611597">
        <w:rPr>
          <w:rFonts w:cs="Arial"/>
          <w:lang w:val="ru-RU"/>
        </w:rPr>
        <w:t>не или других битних елемената У</w:t>
      </w:r>
      <w:r w:rsidRPr="00611597">
        <w:rPr>
          <w:rFonts w:cs="Arial"/>
          <w:lang w:val="ru-RU"/>
        </w:rPr>
        <w:t>говора из објективних разлога као што су: виша сила, измена важећих законских прописа, мере државних органа, наступе околности које от</w:t>
      </w:r>
      <w:r w:rsidR="00C90FDB" w:rsidRPr="00611597">
        <w:rPr>
          <w:rFonts w:cs="Arial"/>
          <w:lang w:val="ru-RU"/>
        </w:rPr>
        <w:t>ежавају испуњење обавезе једне У</w:t>
      </w:r>
      <w:r w:rsidRPr="00611597">
        <w:rPr>
          <w:rFonts w:cs="Arial"/>
          <w:lang w:val="ru-RU"/>
        </w:rPr>
        <w:t>говорне стране или се због њих не може остварити сврха овог Уговора</w:t>
      </w:r>
      <w:r w:rsidR="00AB001A" w:rsidRPr="000E455D">
        <w:rPr>
          <w:rFonts w:cs="Arial"/>
          <w:lang w:val="sr-Cyrl-CS"/>
        </w:rPr>
        <w:t xml:space="preserve"> </w:t>
      </w:r>
      <w:r w:rsidR="00394800" w:rsidRPr="000E455D">
        <w:rPr>
          <w:rFonts w:cs="Arial"/>
          <w:lang w:val="sr-Cyrl-CS" w:eastAsia="sr-Latn-CS"/>
        </w:rPr>
        <w:t xml:space="preserve">и </w:t>
      </w:r>
      <w:r w:rsidR="00394800" w:rsidRPr="00611597">
        <w:rPr>
          <w:rFonts w:cs="Arial"/>
          <w:lang w:val="ru-RU" w:eastAsia="sr-Latn-CS"/>
        </w:rPr>
        <w:t>промењене околности</w:t>
      </w:r>
      <w:r w:rsidR="00394800" w:rsidRPr="000E455D">
        <w:rPr>
          <w:rFonts w:cs="Arial"/>
          <w:lang w:val="sr-Cyrl-CS" w:eastAsia="sr-Latn-CS"/>
        </w:rPr>
        <w:t xml:space="preserve"> у смислу члана 133. Закона о облигационим односима.  </w:t>
      </w:r>
      <w:r w:rsidR="00394800" w:rsidRPr="00611597">
        <w:rPr>
          <w:rFonts w:cs="Arial"/>
          <w:lang w:val="ru-RU" w:eastAsia="sr-Latn-CS"/>
        </w:rPr>
        <w:t xml:space="preserve"> </w:t>
      </w:r>
    </w:p>
    <w:p w:rsidR="00343A18" w:rsidRPr="00611597" w:rsidRDefault="00343A18" w:rsidP="00343A18">
      <w:pPr>
        <w:pStyle w:val="KDParagraf"/>
        <w:spacing w:before="0"/>
        <w:rPr>
          <w:rFonts w:cs="Arial"/>
          <w:lang w:val="ru-RU"/>
        </w:rPr>
      </w:pPr>
      <w:r w:rsidRPr="00611597">
        <w:rPr>
          <w:rFonts w:cs="Arial"/>
          <w:lang w:val="ru-RU"/>
        </w:rPr>
        <w:t>.</w:t>
      </w:r>
    </w:p>
    <w:p w:rsidR="00B65EAD" w:rsidRDefault="00343A18" w:rsidP="00343A18">
      <w:pPr>
        <w:rPr>
          <w:rFonts w:cs="Arial"/>
          <w:lang w:val="sr-Latn-RS" w:eastAsia="sr-Latn-CS"/>
        </w:rPr>
      </w:pPr>
      <w:r w:rsidRPr="00611597">
        <w:rPr>
          <w:rFonts w:cs="Arial"/>
          <w:lang w:val="ru-RU"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343A18" w:rsidRPr="00611597" w:rsidRDefault="00343A18" w:rsidP="00343A18">
      <w:pPr>
        <w:pStyle w:val="KDParagraf"/>
        <w:spacing w:before="0"/>
        <w:rPr>
          <w:rFonts w:cs="Arial"/>
          <w:i/>
          <w:lang w:val="ru-RU"/>
        </w:rPr>
      </w:pPr>
    </w:p>
    <w:p w:rsidR="00343A18" w:rsidRPr="00611597" w:rsidRDefault="00343A18" w:rsidP="00343A18">
      <w:pPr>
        <w:spacing w:before="0"/>
        <w:rPr>
          <w:rFonts w:cs="Arial"/>
          <w:b/>
          <w:lang w:val="ru-RU"/>
        </w:rPr>
      </w:pPr>
      <w:r w:rsidRPr="00611597">
        <w:rPr>
          <w:rFonts w:cs="Arial"/>
          <w:b/>
          <w:lang w:val="ru-RU"/>
        </w:rPr>
        <w:t>ЗАВРШНЕ ОДРЕДБЕ</w:t>
      </w:r>
    </w:p>
    <w:p w:rsidR="00343A18" w:rsidRPr="00611597" w:rsidRDefault="00343A18" w:rsidP="00343A18">
      <w:pPr>
        <w:pStyle w:val="KDParagraf"/>
        <w:spacing w:before="0"/>
        <w:rPr>
          <w:rFonts w:cs="Arial"/>
          <w:i/>
          <w:lang w:val="ru-RU"/>
        </w:rPr>
      </w:pPr>
    </w:p>
    <w:p w:rsidR="00343A18" w:rsidRPr="00611597" w:rsidRDefault="00343A18" w:rsidP="00343A18">
      <w:pPr>
        <w:spacing w:before="0"/>
        <w:jc w:val="center"/>
        <w:rPr>
          <w:rFonts w:cs="Arial"/>
          <w:lang w:val="ru-RU"/>
        </w:rPr>
      </w:pPr>
      <w:r w:rsidRPr="00611597">
        <w:rPr>
          <w:rFonts w:cs="Arial"/>
          <w:b/>
          <w:lang w:val="ru-RU"/>
        </w:rPr>
        <w:t>Члан 2</w:t>
      </w:r>
      <w:r w:rsidR="00074EEB" w:rsidRPr="000E455D">
        <w:rPr>
          <w:rFonts w:cs="Arial"/>
          <w:b/>
          <w:lang w:val="sr-Cyrl-RS"/>
        </w:rPr>
        <w:t>1</w:t>
      </w:r>
      <w:r w:rsidRPr="00611597">
        <w:rPr>
          <w:rFonts w:cs="Arial"/>
          <w:b/>
          <w:lang w:val="ru-RU"/>
        </w:rPr>
        <w:t>.</w:t>
      </w:r>
    </w:p>
    <w:p w:rsidR="00343A18" w:rsidRPr="000E455D" w:rsidRDefault="00343A18" w:rsidP="00343A18">
      <w:pPr>
        <w:tabs>
          <w:tab w:val="left" w:pos="9090"/>
        </w:tabs>
        <w:rPr>
          <w:rFonts w:cs="Arial"/>
          <w:lang w:val="sr-Cyrl-CS"/>
        </w:rPr>
      </w:pPr>
      <w:r w:rsidRPr="00611597">
        <w:rPr>
          <w:rFonts w:cs="Arial"/>
          <w:lang w:val="ru-RU"/>
        </w:rPr>
        <w:t>На односе Уговорних страна</w:t>
      </w:r>
      <w:r w:rsidRPr="000E455D">
        <w:rPr>
          <w:rFonts w:cs="Arial"/>
          <w:lang w:val="sr-Cyrl-CS"/>
        </w:rPr>
        <w:t>,</w:t>
      </w:r>
      <w:r w:rsidRPr="00611597">
        <w:rPr>
          <w:rFonts w:cs="Arial"/>
          <w:lang w:val="ru-RU"/>
        </w:rPr>
        <w:t xml:space="preserve"> који нису уређени овим Уговором</w:t>
      </w:r>
      <w:r w:rsidRPr="000E455D">
        <w:rPr>
          <w:rFonts w:cs="Arial"/>
          <w:lang w:val="sr-Cyrl-CS"/>
        </w:rPr>
        <w:t>,</w:t>
      </w:r>
      <w:r w:rsidRPr="00611597">
        <w:rPr>
          <w:rFonts w:cs="Arial"/>
          <w:lang w:val="ru-RU"/>
        </w:rPr>
        <w:t xml:space="preserve"> примењују се одговарајуће одредбе ЗОО</w:t>
      </w:r>
      <w:r w:rsidRPr="000E455D">
        <w:rPr>
          <w:rFonts w:cs="Arial"/>
          <w:lang w:val="pt-BR"/>
        </w:rPr>
        <w:t xml:space="preserve"> и других </w:t>
      </w:r>
      <w:r w:rsidRPr="000E455D">
        <w:rPr>
          <w:rFonts w:cs="Arial"/>
          <w:lang w:val="sr-Cyrl-CS"/>
        </w:rPr>
        <w:t xml:space="preserve">закона, подзаконских аката, стандарда и </w:t>
      </w:r>
      <w:r w:rsidRPr="000E455D">
        <w:rPr>
          <w:rFonts w:cs="Arial"/>
          <w:lang w:val="ru-RU"/>
        </w:rPr>
        <w:t>техни</w:t>
      </w:r>
      <w:r w:rsidRPr="000E455D">
        <w:rPr>
          <w:rFonts w:cs="Arial"/>
          <w:lang w:val="sr-Cyrl-CS"/>
        </w:rPr>
        <w:t>ч</w:t>
      </w:r>
      <w:r w:rsidRPr="000E455D">
        <w:rPr>
          <w:rFonts w:cs="Arial"/>
          <w:lang w:val="ru-RU"/>
        </w:rPr>
        <w:t>ки</w:t>
      </w:r>
      <w:r w:rsidRPr="000E455D">
        <w:rPr>
          <w:rFonts w:cs="Arial"/>
          <w:lang w:val="sr-Cyrl-CS"/>
        </w:rPr>
        <w:t xml:space="preserve">х </w:t>
      </w:r>
      <w:r w:rsidRPr="000E455D">
        <w:rPr>
          <w:rFonts w:cs="Arial"/>
          <w:lang w:val="ru-RU"/>
        </w:rPr>
        <w:t>норматива Републике Србије</w:t>
      </w:r>
      <w:r w:rsidRPr="000E455D">
        <w:rPr>
          <w:rFonts w:cs="Arial"/>
          <w:lang w:val="sr-Cyrl-CS"/>
        </w:rPr>
        <w:t xml:space="preserve"> – примењивих с обзиром на предмет овог Уговора.</w:t>
      </w:r>
    </w:p>
    <w:p w:rsidR="008031D0" w:rsidRDefault="008031D0" w:rsidP="00343A18">
      <w:pPr>
        <w:spacing w:before="0"/>
        <w:jc w:val="center"/>
        <w:rPr>
          <w:rFonts w:cs="Arial"/>
          <w:b/>
          <w:lang w:val="ru-RU"/>
        </w:rPr>
      </w:pPr>
    </w:p>
    <w:p w:rsidR="00343A18" w:rsidRPr="00611597" w:rsidRDefault="00343A18" w:rsidP="00343A18">
      <w:pPr>
        <w:spacing w:before="0"/>
        <w:jc w:val="center"/>
        <w:rPr>
          <w:rFonts w:cs="Arial"/>
          <w:b/>
          <w:lang w:val="ru-RU"/>
        </w:rPr>
      </w:pPr>
      <w:r w:rsidRPr="000E455D">
        <w:rPr>
          <w:rFonts w:cs="Arial"/>
          <w:b/>
          <w:lang w:val="ru-RU"/>
        </w:rPr>
        <w:t xml:space="preserve">Члан </w:t>
      </w:r>
      <w:r w:rsidRPr="00611597">
        <w:rPr>
          <w:rFonts w:cs="Arial"/>
          <w:b/>
          <w:lang w:val="ru-RU"/>
        </w:rPr>
        <w:t>2</w:t>
      </w:r>
      <w:r w:rsidR="00074EEB" w:rsidRPr="000E455D">
        <w:rPr>
          <w:rFonts w:cs="Arial"/>
          <w:b/>
          <w:lang w:val="sr-Cyrl-RS"/>
        </w:rPr>
        <w:t>2</w:t>
      </w:r>
      <w:r w:rsidRPr="000E455D">
        <w:rPr>
          <w:rFonts w:cs="Arial"/>
          <w:b/>
          <w:lang w:val="ru-RU"/>
        </w:rPr>
        <w:t>.</w:t>
      </w:r>
    </w:p>
    <w:p w:rsidR="00343A18" w:rsidRPr="00611597" w:rsidRDefault="00343A18" w:rsidP="00343A18">
      <w:pPr>
        <w:tabs>
          <w:tab w:val="left" w:pos="9090"/>
        </w:tabs>
        <w:rPr>
          <w:rFonts w:cs="Arial"/>
          <w:lang w:val="ru-RU"/>
        </w:rPr>
      </w:pPr>
      <w:r w:rsidRPr="00611597">
        <w:rPr>
          <w:rFonts w:cs="Arial"/>
          <w:lang w:val="ru-RU"/>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rsidR="00343A18" w:rsidRPr="00611597" w:rsidRDefault="00343A18" w:rsidP="00343A18">
      <w:pPr>
        <w:tabs>
          <w:tab w:val="left" w:pos="9090"/>
        </w:tabs>
        <w:rPr>
          <w:rFonts w:cs="Arial"/>
          <w:lang w:val="ru-RU"/>
        </w:rPr>
      </w:pPr>
      <w:r w:rsidRPr="00611597">
        <w:rPr>
          <w:rFonts w:cs="Arial"/>
          <w:lang w:val="ru-RU"/>
        </w:rPr>
        <w:t>У случају спора примењује се материјално и процесно право Републике Србије, а поступак се води на српском језику.</w:t>
      </w:r>
    </w:p>
    <w:p w:rsidR="00993123" w:rsidRDefault="00993123" w:rsidP="00074EEB">
      <w:pPr>
        <w:jc w:val="center"/>
        <w:rPr>
          <w:rFonts w:cs="Arial"/>
          <w:b/>
          <w:lang w:val="ru-RU"/>
        </w:rPr>
      </w:pPr>
    </w:p>
    <w:p w:rsidR="00343A18" w:rsidRPr="00611597" w:rsidRDefault="00343A18" w:rsidP="00074EEB">
      <w:pPr>
        <w:jc w:val="center"/>
        <w:rPr>
          <w:rFonts w:cs="Arial"/>
          <w:b/>
          <w:lang w:val="ru-RU"/>
        </w:rPr>
      </w:pPr>
      <w:r w:rsidRPr="00611597">
        <w:rPr>
          <w:rFonts w:cs="Arial"/>
          <w:b/>
          <w:lang w:val="ru-RU"/>
        </w:rPr>
        <w:lastRenderedPageBreak/>
        <w:t>Члан 2</w:t>
      </w:r>
      <w:r w:rsidR="00074EEB" w:rsidRPr="000E455D">
        <w:rPr>
          <w:rFonts w:cs="Arial"/>
          <w:b/>
          <w:lang w:val="sr-Cyrl-RS"/>
        </w:rPr>
        <w:t>3</w:t>
      </w:r>
      <w:r w:rsidRPr="00611597">
        <w:rPr>
          <w:rFonts w:cs="Arial"/>
          <w:b/>
          <w:lang w:val="ru-RU"/>
        </w:rPr>
        <w:t>.</w:t>
      </w:r>
    </w:p>
    <w:p w:rsidR="001353DA" w:rsidRPr="000E455D" w:rsidRDefault="00F9636A" w:rsidP="00074EEB">
      <w:pPr>
        <w:jc w:val="left"/>
        <w:rPr>
          <w:rFonts w:cs="Arial"/>
          <w:spacing w:val="2"/>
          <w:lang w:val="sr-Cyrl-CS"/>
        </w:rPr>
      </w:pPr>
      <w:r w:rsidRPr="000E455D">
        <w:rPr>
          <w:rFonts w:cs="Arial"/>
          <w:spacing w:val="2"/>
          <w:lang w:val="sr-Cyrl-CS"/>
        </w:rPr>
        <w:t>Овај У</w:t>
      </w:r>
      <w:r w:rsidR="001353DA" w:rsidRPr="000E455D">
        <w:rPr>
          <w:rFonts w:cs="Arial"/>
          <w:spacing w:val="2"/>
          <w:lang w:val="sr-Cyrl-CS"/>
        </w:rPr>
        <w:t>говор ступа на снагу кад се испуне следећи услови:</w:t>
      </w:r>
    </w:p>
    <w:p w:rsidR="001353DA" w:rsidRPr="000E455D" w:rsidRDefault="00F9636A" w:rsidP="00B56161">
      <w:pPr>
        <w:numPr>
          <w:ilvl w:val="0"/>
          <w:numId w:val="12"/>
        </w:numPr>
        <w:suppressAutoHyphens/>
        <w:spacing w:before="0" w:line="100" w:lineRule="atLeast"/>
        <w:jc w:val="left"/>
        <w:rPr>
          <w:rFonts w:cs="Arial"/>
          <w:spacing w:val="2"/>
          <w:lang w:val="sr-Cyrl-CS" w:eastAsia="sr-Latn-CS"/>
        </w:rPr>
      </w:pPr>
      <w:r w:rsidRPr="000E455D">
        <w:rPr>
          <w:rFonts w:cs="Arial"/>
          <w:spacing w:val="2"/>
          <w:lang w:val="sr-Cyrl-CS" w:eastAsia="sr-Latn-CS"/>
        </w:rPr>
        <w:t>када У</w:t>
      </w:r>
      <w:r w:rsidR="001353DA" w:rsidRPr="000E455D">
        <w:rPr>
          <w:rFonts w:cs="Arial"/>
          <w:spacing w:val="2"/>
          <w:lang w:val="sr-Cyrl-CS" w:eastAsia="sr-Latn-CS"/>
        </w:rPr>
        <w:t xml:space="preserve">говор потпишу овлашћена лица </w:t>
      </w:r>
      <w:r w:rsidRPr="000E455D">
        <w:rPr>
          <w:rFonts w:cs="Arial"/>
          <w:spacing w:val="2"/>
          <w:lang w:val="sr-Cyrl-CS" w:eastAsia="sr-Latn-CS"/>
        </w:rPr>
        <w:t>У</w:t>
      </w:r>
      <w:r w:rsidR="001353DA" w:rsidRPr="000E455D">
        <w:rPr>
          <w:rFonts w:cs="Arial"/>
          <w:spacing w:val="2"/>
          <w:lang w:val="sr-Cyrl-CS" w:eastAsia="sr-Latn-CS"/>
        </w:rPr>
        <w:t>говорних страна</w:t>
      </w:r>
    </w:p>
    <w:p w:rsidR="001353DA" w:rsidRPr="000E455D" w:rsidRDefault="001353DA" w:rsidP="00B56161">
      <w:pPr>
        <w:numPr>
          <w:ilvl w:val="0"/>
          <w:numId w:val="12"/>
        </w:numPr>
        <w:suppressAutoHyphens/>
        <w:spacing w:before="0" w:line="100" w:lineRule="atLeast"/>
        <w:jc w:val="left"/>
        <w:rPr>
          <w:rFonts w:cs="Arial"/>
          <w:spacing w:val="2"/>
          <w:lang w:val="sr-Cyrl-CS" w:eastAsia="sr-Latn-CS"/>
        </w:rPr>
      </w:pPr>
      <w:r w:rsidRPr="000E455D">
        <w:rPr>
          <w:rFonts w:cs="Arial"/>
          <w:spacing w:val="2"/>
          <w:lang w:val="sr-Cyrl-CS" w:eastAsia="sr-Latn-CS"/>
        </w:rPr>
        <w:t xml:space="preserve">када </w:t>
      </w:r>
      <w:r w:rsidRPr="000E455D">
        <w:rPr>
          <w:rFonts w:cs="Arial"/>
          <w:spacing w:val="2"/>
          <w:lang w:val="sr-Latn-CS" w:eastAsia="sr-Latn-CS"/>
        </w:rPr>
        <w:t>Продавац</w:t>
      </w:r>
      <w:r w:rsidRPr="000E455D">
        <w:rPr>
          <w:rFonts w:cs="Arial"/>
          <w:spacing w:val="2"/>
          <w:lang w:val="sr-Cyrl-CS" w:eastAsia="sr-Latn-CS"/>
        </w:rPr>
        <w:t xml:space="preserve"> достави средства финансијског обезбеђења за добро извршење посла.</w:t>
      </w:r>
    </w:p>
    <w:p w:rsidR="001353DA" w:rsidRPr="000E455D" w:rsidRDefault="001353DA" w:rsidP="001353DA">
      <w:pPr>
        <w:spacing w:before="0"/>
        <w:rPr>
          <w:rFonts w:cs="Arial"/>
          <w:spacing w:val="2"/>
          <w:lang w:val="sr-Cyrl-CS"/>
        </w:rPr>
      </w:pPr>
      <w:r w:rsidRPr="000E455D">
        <w:rPr>
          <w:rFonts w:cs="Arial"/>
          <w:spacing w:val="2"/>
          <w:lang w:val="sr-Cyrl-CS"/>
        </w:rPr>
        <w:t>За све</w:t>
      </w:r>
      <w:r w:rsidR="00F9636A" w:rsidRPr="000E455D">
        <w:rPr>
          <w:rFonts w:cs="Arial"/>
          <w:spacing w:val="2"/>
          <w:lang w:val="sr-Cyrl-CS"/>
        </w:rPr>
        <w:t xml:space="preserve"> што није регулисано овим У</w:t>
      </w:r>
      <w:r w:rsidRPr="000E455D">
        <w:rPr>
          <w:rFonts w:cs="Arial"/>
          <w:spacing w:val="2"/>
          <w:lang w:val="sr-Cyrl-CS"/>
        </w:rPr>
        <w:t xml:space="preserve">говором, примењиваће се одредбе Закона о облигационим односима и други важећи прописи који регулишу ову материју. </w:t>
      </w:r>
    </w:p>
    <w:p w:rsidR="00074EEB" w:rsidRPr="000E455D" w:rsidRDefault="00074EEB" w:rsidP="001353DA">
      <w:pPr>
        <w:spacing w:before="0"/>
        <w:rPr>
          <w:rFonts w:cs="Arial"/>
          <w:spacing w:val="2"/>
          <w:lang w:val="sr-Cyrl-CS"/>
        </w:rPr>
      </w:pPr>
    </w:p>
    <w:p w:rsidR="001353DA" w:rsidRPr="000E455D" w:rsidRDefault="00F9636A" w:rsidP="00074EEB">
      <w:pPr>
        <w:spacing w:before="0"/>
        <w:rPr>
          <w:rFonts w:cs="Arial"/>
          <w:spacing w:val="2"/>
          <w:lang w:val="sr-Cyrl-CS"/>
        </w:rPr>
      </w:pPr>
      <w:r w:rsidRPr="000E455D">
        <w:rPr>
          <w:rFonts w:cs="Arial"/>
          <w:spacing w:val="2"/>
          <w:lang w:val="sr-Cyrl-CS"/>
        </w:rPr>
        <w:t>Саставни део овог У</w:t>
      </w:r>
      <w:r w:rsidR="001353DA" w:rsidRPr="000E455D">
        <w:rPr>
          <w:rFonts w:cs="Arial"/>
          <w:spacing w:val="2"/>
          <w:lang w:val="sr-Cyrl-CS"/>
        </w:rPr>
        <w:t>говора су и његови прилози, како следи:</w:t>
      </w:r>
    </w:p>
    <w:p w:rsidR="000D6ACE" w:rsidRPr="00611597" w:rsidRDefault="00074EEB" w:rsidP="00074EEB">
      <w:pPr>
        <w:tabs>
          <w:tab w:val="left" w:pos="9090"/>
        </w:tabs>
        <w:spacing w:before="0"/>
        <w:rPr>
          <w:rFonts w:cs="Arial"/>
          <w:lang w:val="ru-RU"/>
        </w:rPr>
      </w:pPr>
      <w:r w:rsidRPr="00611597">
        <w:rPr>
          <w:rFonts w:cs="Arial"/>
          <w:lang w:val="ru-RU"/>
        </w:rPr>
        <w:t>Прилог 1</w:t>
      </w:r>
      <w:r w:rsidRPr="000E455D">
        <w:rPr>
          <w:rFonts w:cs="Arial"/>
          <w:lang w:val="sr-Cyrl-RS"/>
        </w:rPr>
        <w:t>:</w:t>
      </w:r>
      <w:r w:rsidR="00F9636A" w:rsidRPr="000E455D">
        <w:rPr>
          <w:rFonts w:cs="Arial"/>
          <w:lang w:val="sr-Cyrl-RS"/>
        </w:rPr>
        <w:t xml:space="preserve"> </w:t>
      </w:r>
      <w:r w:rsidR="000D6ACE" w:rsidRPr="00611597">
        <w:rPr>
          <w:rFonts w:cs="Arial"/>
          <w:lang w:val="ru-RU"/>
        </w:rPr>
        <w:t>Понуда</w:t>
      </w:r>
    </w:p>
    <w:p w:rsidR="000D6ACE" w:rsidRPr="00611597" w:rsidRDefault="000D6ACE" w:rsidP="00074EEB">
      <w:pPr>
        <w:tabs>
          <w:tab w:val="left" w:pos="9090"/>
        </w:tabs>
        <w:spacing w:before="0"/>
        <w:rPr>
          <w:rFonts w:cs="Arial"/>
          <w:lang w:val="ru-RU"/>
        </w:rPr>
      </w:pPr>
      <w:r w:rsidRPr="00611597">
        <w:rPr>
          <w:rFonts w:cs="Arial"/>
          <w:lang w:val="ru-RU"/>
        </w:rPr>
        <w:t>Прилог 2</w:t>
      </w:r>
      <w:r w:rsidR="00074EEB" w:rsidRPr="000E455D">
        <w:rPr>
          <w:rFonts w:cs="Arial"/>
          <w:lang w:val="sr-Cyrl-CS"/>
        </w:rPr>
        <w:t>:</w:t>
      </w:r>
      <w:r w:rsidR="00F9636A" w:rsidRPr="000E455D">
        <w:rPr>
          <w:rFonts w:cs="Arial"/>
          <w:lang w:val="sr-Cyrl-RS"/>
        </w:rPr>
        <w:t xml:space="preserve"> </w:t>
      </w:r>
      <w:r w:rsidRPr="00611597">
        <w:rPr>
          <w:rFonts w:cs="Arial"/>
          <w:lang w:val="ru-RU"/>
        </w:rPr>
        <w:t>Образац структуре цене</w:t>
      </w:r>
    </w:p>
    <w:p w:rsidR="000D6ACE" w:rsidRPr="000E455D" w:rsidRDefault="000D6ACE" w:rsidP="00074EEB">
      <w:pPr>
        <w:tabs>
          <w:tab w:val="left" w:pos="9090"/>
        </w:tabs>
        <w:spacing w:before="0"/>
        <w:rPr>
          <w:rFonts w:cs="Arial"/>
          <w:lang w:val="sr-Cyrl-RS"/>
        </w:rPr>
      </w:pPr>
      <w:r w:rsidRPr="00611597">
        <w:rPr>
          <w:rFonts w:cs="Arial"/>
          <w:lang w:val="ru-RU"/>
        </w:rPr>
        <w:t>Прилог</w:t>
      </w:r>
      <w:r w:rsidR="00F9636A" w:rsidRPr="000E455D">
        <w:rPr>
          <w:rFonts w:cs="Arial"/>
          <w:lang w:val="sr-Cyrl-RS"/>
        </w:rPr>
        <w:t xml:space="preserve"> </w:t>
      </w:r>
      <w:r w:rsidR="00074EEB" w:rsidRPr="00611597">
        <w:rPr>
          <w:rFonts w:cs="Arial"/>
          <w:lang w:val="ru-RU"/>
        </w:rPr>
        <w:t xml:space="preserve">3: Техничка спецификација </w:t>
      </w:r>
    </w:p>
    <w:p w:rsidR="000D6ACE" w:rsidRDefault="000D6ACE" w:rsidP="00074EEB">
      <w:pPr>
        <w:tabs>
          <w:tab w:val="left" w:pos="9090"/>
        </w:tabs>
        <w:spacing w:before="0"/>
        <w:rPr>
          <w:rFonts w:cs="Arial"/>
          <w:i/>
          <w:lang w:val="ru-RU"/>
        </w:rPr>
      </w:pPr>
      <w:r w:rsidRPr="00611597">
        <w:rPr>
          <w:rFonts w:cs="Arial"/>
          <w:lang w:val="ru-RU"/>
        </w:rPr>
        <w:t>Прилог 4</w:t>
      </w:r>
      <w:r w:rsidR="00074EEB" w:rsidRPr="000E455D">
        <w:rPr>
          <w:rFonts w:cs="Arial"/>
          <w:lang w:val="sr-Cyrl-CS"/>
        </w:rPr>
        <w:t>:</w:t>
      </w:r>
      <w:r w:rsidRPr="00611597">
        <w:rPr>
          <w:rFonts w:cs="Arial"/>
          <w:lang w:val="ru-RU"/>
        </w:rPr>
        <w:t xml:space="preserve"> </w:t>
      </w:r>
      <w:r w:rsidR="00074EEB" w:rsidRPr="000E455D">
        <w:rPr>
          <w:rFonts w:cs="Arial"/>
          <w:lang w:val="sr-Cyrl-RS"/>
        </w:rPr>
        <w:t xml:space="preserve"> </w:t>
      </w:r>
      <w:r w:rsidRPr="00611597">
        <w:rPr>
          <w:rFonts w:cs="Arial"/>
          <w:i/>
          <w:lang w:val="ru-RU"/>
        </w:rPr>
        <w:t>Споразум о заједничком наступању</w:t>
      </w:r>
    </w:p>
    <w:p w:rsidR="005C02CC" w:rsidRPr="005C02CC" w:rsidRDefault="005C02CC" w:rsidP="00074EEB">
      <w:pPr>
        <w:tabs>
          <w:tab w:val="left" w:pos="9090"/>
        </w:tabs>
        <w:spacing w:before="0"/>
        <w:rPr>
          <w:rFonts w:cs="Arial"/>
          <w:lang w:val="sr-Cyrl-RS"/>
        </w:rPr>
      </w:pPr>
      <w:r>
        <w:rPr>
          <w:rFonts w:cs="Arial"/>
          <w:lang w:val="sr-Cyrl-RS"/>
        </w:rPr>
        <w:t>Прилог 5:  Средство финансијског обезбеђења</w:t>
      </w:r>
    </w:p>
    <w:p w:rsidR="000D6ACE" w:rsidRPr="00611597" w:rsidRDefault="000D6ACE" w:rsidP="00074EEB">
      <w:pPr>
        <w:tabs>
          <w:tab w:val="left" w:pos="9090"/>
        </w:tabs>
        <w:spacing w:before="0"/>
        <w:rPr>
          <w:rFonts w:cs="Arial"/>
          <w:lang w:val="ru-RU"/>
        </w:rPr>
      </w:pPr>
    </w:p>
    <w:p w:rsidR="001353DA" w:rsidRPr="000E455D" w:rsidRDefault="001353DA" w:rsidP="001353DA">
      <w:pPr>
        <w:spacing w:before="0"/>
        <w:rPr>
          <w:rFonts w:cs="Arial"/>
          <w:spacing w:val="2"/>
          <w:lang w:val="sr-Cyrl-CS"/>
        </w:rPr>
      </w:pPr>
      <w:r w:rsidRPr="000E455D">
        <w:rPr>
          <w:rFonts w:cs="Arial"/>
          <w:spacing w:val="2"/>
          <w:lang w:val="sr-Cyrl-CS"/>
        </w:rPr>
        <w:t>Уговорне с</w:t>
      </w:r>
      <w:r w:rsidR="00F9636A" w:rsidRPr="000E455D">
        <w:rPr>
          <w:rFonts w:cs="Arial"/>
          <w:spacing w:val="2"/>
          <w:lang w:val="sr-Cyrl-CS"/>
        </w:rPr>
        <w:t>тране сагласно изјављују да су У</w:t>
      </w:r>
      <w:r w:rsidRPr="000E455D">
        <w:rPr>
          <w:rFonts w:cs="Arial"/>
          <w:spacing w:val="2"/>
          <w:lang w:val="sr-Cyrl-CS"/>
        </w:rPr>
        <w:t>говор прочитале, разумеле и да уговорне одредбе у свему представљају израз њихове стварне воље.</w:t>
      </w:r>
    </w:p>
    <w:p w:rsidR="00A01600" w:rsidRPr="000E455D" w:rsidRDefault="00A01600" w:rsidP="001353DA">
      <w:pPr>
        <w:spacing w:before="0"/>
        <w:rPr>
          <w:rFonts w:cs="Arial"/>
          <w:i/>
          <w:spacing w:val="2"/>
          <w:lang w:val="sr-Cyrl-CS"/>
        </w:rPr>
      </w:pPr>
    </w:p>
    <w:p w:rsidR="00343A18" w:rsidRPr="00611597" w:rsidRDefault="00343A18" w:rsidP="00074EEB">
      <w:pPr>
        <w:jc w:val="center"/>
        <w:rPr>
          <w:rFonts w:cs="Arial"/>
          <w:b/>
          <w:lang w:val="ru-RU"/>
        </w:rPr>
      </w:pPr>
      <w:r w:rsidRPr="00611597">
        <w:rPr>
          <w:rFonts w:cs="Arial"/>
          <w:b/>
          <w:lang w:val="ru-RU"/>
        </w:rPr>
        <w:t>Члан 2</w:t>
      </w:r>
      <w:r w:rsidR="00074EEB" w:rsidRPr="000E455D">
        <w:rPr>
          <w:rFonts w:cs="Arial"/>
          <w:b/>
          <w:lang w:val="sr-Cyrl-RS"/>
        </w:rPr>
        <w:t>4</w:t>
      </w:r>
      <w:r w:rsidRPr="00611597">
        <w:rPr>
          <w:rFonts w:cs="Arial"/>
          <w:b/>
          <w:lang w:val="ru-RU"/>
        </w:rPr>
        <w:t>.</w:t>
      </w:r>
    </w:p>
    <w:p w:rsidR="00343A18" w:rsidRPr="00611597" w:rsidRDefault="00343A18" w:rsidP="00074EEB">
      <w:pPr>
        <w:pStyle w:val="KDParagraf"/>
        <w:rPr>
          <w:rFonts w:cs="Arial"/>
          <w:lang w:val="ru-RU"/>
        </w:rPr>
      </w:pPr>
      <w:r w:rsidRPr="00611597">
        <w:rPr>
          <w:rFonts w:cs="Arial"/>
          <w:lang w:val="ru-RU"/>
        </w:rPr>
        <w:t>Уговор је сачињен у 6 (шест) истоветних примерка, од којих 2 (два) примерка за Продавца а четири (4) за Купца.</w:t>
      </w:r>
    </w:p>
    <w:p w:rsidR="00343A18" w:rsidRPr="000E455D" w:rsidRDefault="00343A18" w:rsidP="00343A18">
      <w:pPr>
        <w:pStyle w:val="KDParagraf"/>
        <w:spacing w:before="0"/>
        <w:rPr>
          <w:rFonts w:cs="Arial"/>
          <w:lang w:val="sr-Cyrl-BA"/>
        </w:rPr>
      </w:pPr>
    </w:p>
    <w:tbl>
      <w:tblPr>
        <w:tblW w:w="0" w:type="auto"/>
        <w:tblLook w:val="04A0" w:firstRow="1" w:lastRow="0" w:firstColumn="1" w:lastColumn="0" w:noHBand="0" w:noVBand="1"/>
      </w:tblPr>
      <w:tblGrid>
        <w:gridCol w:w="4279"/>
        <w:gridCol w:w="1094"/>
        <w:gridCol w:w="4203"/>
      </w:tblGrid>
      <w:tr w:rsidR="000E455D" w:rsidRPr="000E455D" w:rsidTr="00BC01DC">
        <w:tc>
          <w:tcPr>
            <w:tcW w:w="4503" w:type="dxa"/>
            <w:shd w:val="clear" w:color="auto" w:fill="auto"/>
            <w:vAlign w:val="center"/>
            <w:hideMark/>
          </w:tcPr>
          <w:p w:rsidR="00343A18" w:rsidRPr="000E455D" w:rsidRDefault="00343A18" w:rsidP="00BC01DC">
            <w:pPr>
              <w:spacing w:before="0"/>
              <w:jc w:val="center"/>
              <w:rPr>
                <w:rFonts w:cs="Arial"/>
                <w:b/>
                <w:smallCaps/>
              </w:rPr>
            </w:pPr>
            <w:r w:rsidRPr="000E455D">
              <w:rPr>
                <w:rFonts w:cs="Arial"/>
                <w:b/>
              </w:rPr>
              <w:t>КУПАЦ</w:t>
            </w:r>
          </w:p>
        </w:tc>
        <w:tc>
          <w:tcPr>
            <w:tcW w:w="1275" w:type="dxa"/>
            <w:shd w:val="clear" w:color="auto" w:fill="auto"/>
            <w:vAlign w:val="center"/>
          </w:tcPr>
          <w:p w:rsidR="00343A18" w:rsidRPr="000E455D" w:rsidRDefault="00343A18" w:rsidP="00BC01DC">
            <w:pPr>
              <w:spacing w:before="0"/>
              <w:jc w:val="center"/>
              <w:rPr>
                <w:rFonts w:cs="Arial"/>
                <w:b/>
                <w:smallCaps/>
              </w:rPr>
            </w:pPr>
          </w:p>
        </w:tc>
        <w:tc>
          <w:tcPr>
            <w:tcW w:w="4395" w:type="dxa"/>
            <w:shd w:val="clear" w:color="auto" w:fill="auto"/>
            <w:vAlign w:val="center"/>
            <w:hideMark/>
          </w:tcPr>
          <w:p w:rsidR="00343A18" w:rsidRPr="000E455D" w:rsidRDefault="00343A18" w:rsidP="00BC01DC">
            <w:pPr>
              <w:spacing w:before="0"/>
              <w:jc w:val="center"/>
              <w:rPr>
                <w:rFonts w:cs="Arial"/>
                <w:b/>
                <w:smallCaps/>
              </w:rPr>
            </w:pPr>
            <w:r w:rsidRPr="000E455D">
              <w:rPr>
                <w:rFonts w:cs="Arial"/>
                <w:b/>
              </w:rPr>
              <w:t>ПРОДАВАЦ</w:t>
            </w:r>
          </w:p>
        </w:tc>
      </w:tr>
      <w:tr w:rsidR="000E455D" w:rsidRPr="000E455D" w:rsidTr="00BC01DC">
        <w:tc>
          <w:tcPr>
            <w:tcW w:w="4503" w:type="dxa"/>
            <w:shd w:val="clear" w:color="auto" w:fill="auto"/>
            <w:vAlign w:val="center"/>
            <w:hideMark/>
          </w:tcPr>
          <w:p w:rsidR="00343A18" w:rsidRPr="000E455D" w:rsidRDefault="00343A18" w:rsidP="00BC01DC">
            <w:pPr>
              <w:spacing w:before="0"/>
              <w:jc w:val="center"/>
              <w:rPr>
                <w:rFonts w:cs="Arial"/>
                <w:b/>
              </w:rPr>
            </w:pPr>
            <w:r w:rsidRPr="000E455D">
              <w:rPr>
                <w:rFonts w:cs="Arial"/>
                <w:b/>
              </w:rPr>
              <w:t>ЈП „</w:t>
            </w:r>
            <w:r w:rsidR="00AB7CFA">
              <w:rPr>
                <w:rFonts w:cs="Arial"/>
                <w:b/>
                <w:lang w:val="sr-Cyrl-RS"/>
              </w:rPr>
              <w:t>ЕЛЕКТРОПРИВРЕДА</w:t>
            </w:r>
            <w:r w:rsidRPr="000E455D">
              <w:rPr>
                <w:rFonts w:cs="Arial"/>
                <w:b/>
              </w:rPr>
              <w:t xml:space="preserve"> </w:t>
            </w:r>
            <w:r w:rsidR="00AB7CFA">
              <w:rPr>
                <w:rFonts w:cs="Arial"/>
                <w:b/>
                <w:lang w:val="sr-Cyrl-RS"/>
              </w:rPr>
              <w:t>СРБИЈЕ</w:t>
            </w:r>
            <w:r w:rsidRPr="000E455D">
              <w:rPr>
                <w:rFonts w:cs="Arial"/>
                <w:b/>
              </w:rPr>
              <w:t>“Београд</w:t>
            </w:r>
          </w:p>
          <w:p w:rsidR="00343A18" w:rsidRPr="000E455D" w:rsidRDefault="00343A18" w:rsidP="00BC01DC">
            <w:pPr>
              <w:spacing w:before="0"/>
              <w:jc w:val="center"/>
              <w:rPr>
                <w:rFonts w:cs="Arial"/>
                <w:b/>
              </w:rPr>
            </w:pPr>
          </w:p>
        </w:tc>
        <w:tc>
          <w:tcPr>
            <w:tcW w:w="1275" w:type="dxa"/>
            <w:shd w:val="clear" w:color="auto" w:fill="auto"/>
            <w:vAlign w:val="center"/>
          </w:tcPr>
          <w:p w:rsidR="00343A18" w:rsidRPr="000E455D" w:rsidRDefault="00343A18" w:rsidP="00BC01DC">
            <w:pPr>
              <w:spacing w:before="0"/>
              <w:jc w:val="center"/>
              <w:rPr>
                <w:rFonts w:cs="Arial"/>
                <w:b/>
                <w:smallCaps/>
              </w:rPr>
            </w:pPr>
          </w:p>
        </w:tc>
        <w:tc>
          <w:tcPr>
            <w:tcW w:w="4395" w:type="dxa"/>
            <w:shd w:val="clear" w:color="auto" w:fill="auto"/>
            <w:vAlign w:val="center"/>
          </w:tcPr>
          <w:p w:rsidR="00343A18" w:rsidRPr="000E455D" w:rsidRDefault="00343A18" w:rsidP="00BC01DC">
            <w:pPr>
              <w:spacing w:before="0"/>
              <w:jc w:val="center"/>
              <w:rPr>
                <w:rFonts w:cs="Arial"/>
                <w:b/>
                <w:smallCaps/>
              </w:rPr>
            </w:pPr>
            <w:r w:rsidRPr="000E455D">
              <w:rPr>
                <w:rFonts w:cs="Arial"/>
                <w:b/>
              </w:rPr>
              <w:t>Назив</w:t>
            </w:r>
          </w:p>
        </w:tc>
      </w:tr>
      <w:tr w:rsidR="000E455D" w:rsidRPr="000E455D" w:rsidTr="00BC01DC">
        <w:tc>
          <w:tcPr>
            <w:tcW w:w="4503" w:type="dxa"/>
            <w:shd w:val="clear" w:color="auto" w:fill="auto"/>
            <w:vAlign w:val="center"/>
            <w:hideMark/>
          </w:tcPr>
          <w:p w:rsidR="00343A18" w:rsidRPr="000E455D" w:rsidRDefault="00343A18" w:rsidP="00BC01DC">
            <w:pPr>
              <w:spacing w:before="0"/>
              <w:jc w:val="center"/>
              <w:rPr>
                <w:rFonts w:cs="Arial"/>
                <w:b/>
                <w:smallCaps/>
              </w:rPr>
            </w:pPr>
            <w:r w:rsidRPr="000E455D">
              <w:rPr>
                <w:rFonts w:cs="Arial"/>
                <w:b/>
              </w:rPr>
              <w:t>_____________________________</w:t>
            </w:r>
          </w:p>
        </w:tc>
        <w:tc>
          <w:tcPr>
            <w:tcW w:w="1275" w:type="dxa"/>
            <w:shd w:val="clear" w:color="auto" w:fill="auto"/>
            <w:vAlign w:val="center"/>
            <w:hideMark/>
          </w:tcPr>
          <w:p w:rsidR="00343A18" w:rsidRPr="000E455D" w:rsidRDefault="00343A18" w:rsidP="00BC01DC">
            <w:pPr>
              <w:spacing w:before="0"/>
              <w:jc w:val="center"/>
              <w:rPr>
                <w:rFonts w:cs="Arial"/>
                <w:smallCaps/>
              </w:rPr>
            </w:pPr>
            <w:r w:rsidRPr="000E455D">
              <w:rPr>
                <w:rFonts w:cs="Arial"/>
              </w:rPr>
              <w:t>М.П.</w:t>
            </w:r>
          </w:p>
        </w:tc>
        <w:tc>
          <w:tcPr>
            <w:tcW w:w="4395" w:type="dxa"/>
            <w:shd w:val="clear" w:color="auto" w:fill="auto"/>
            <w:vAlign w:val="center"/>
            <w:hideMark/>
          </w:tcPr>
          <w:p w:rsidR="00343A18" w:rsidRPr="000E455D" w:rsidRDefault="00343A18" w:rsidP="00BC01DC">
            <w:pPr>
              <w:spacing w:before="0"/>
              <w:jc w:val="center"/>
              <w:rPr>
                <w:rFonts w:cs="Arial"/>
                <w:b/>
                <w:smallCaps/>
              </w:rPr>
            </w:pPr>
            <w:r w:rsidRPr="000E455D">
              <w:rPr>
                <w:rFonts w:cs="Arial"/>
                <w:b/>
              </w:rPr>
              <w:t>_____________________________</w:t>
            </w:r>
          </w:p>
        </w:tc>
      </w:tr>
      <w:tr w:rsidR="000E455D" w:rsidRPr="000E455D" w:rsidTr="00BC01DC">
        <w:tc>
          <w:tcPr>
            <w:tcW w:w="4503" w:type="dxa"/>
            <w:shd w:val="clear" w:color="auto" w:fill="auto"/>
            <w:vAlign w:val="center"/>
            <w:hideMark/>
          </w:tcPr>
          <w:p w:rsidR="00343A18" w:rsidRPr="000E455D" w:rsidRDefault="00343A18" w:rsidP="00BC01DC">
            <w:pPr>
              <w:spacing w:before="0"/>
              <w:jc w:val="center"/>
              <w:rPr>
                <w:rFonts w:cs="Arial"/>
                <w:b/>
                <w:smallCaps/>
                <w:lang w:val="sr-Cyrl-RS"/>
              </w:rPr>
            </w:pPr>
          </w:p>
        </w:tc>
        <w:tc>
          <w:tcPr>
            <w:tcW w:w="1275" w:type="dxa"/>
            <w:shd w:val="clear" w:color="auto" w:fill="auto"/>
            <w:vAlign w:val="center"/>
          </w:tcPr>
          <w:p w:rsidR="00343A18" w:rsidRPr="000E455D" w:rsidRDefault="00343A18" w:rsidP="00BC01DC">
            <w:pPr>
              <w:spacing w:before="0"/>
              <w:jc w:val="center"/>
              <w:rPr>
                <w:rFonts w:cs="Arial"/>
                <w:b/>
                <w:smallCaps/>
              </w:rPr>
            </w:pPr>
          </w:p>
        </w:tc>
        <w:tc>
          <w:tcPr>
            <w:tcW w:w="4395" w:type="dxa"/>
            <w:shd w:val="clear" w:color="auto" w:fill="auto"/>
            <w:vAlign w:val="center"/>
            <w:hideMark/>
          </w:tcPr>
          <w:p w:rsidR="00343A18" w:rsidRPr="000E455D" w:rsidRDefault="00343A18" w:rsidP="00BC01DC">
            <w:pPr>
              <w:spacing w:before="0"/>
              <w:jc w:val="center"/>
              <w:rPr>
                <w:rFonts w:cs="Arial"/>
                <w:b/>
                <w:smallCaps/>
              </w:rPr>
            </w:pPr>
            <w:r w:rsidRPr="000E455D">
              <w:rPr>
                <w:rFonts w:cs="Arial"/>
              </w:rPr>
              <w:t>име и презиме</w:t>
            </w:r>
          </w:p>
        </w:tc>
      </w:tr>
      <w:tr w:rsidR="00343A18" w:rsidRPr="000E455D" w:rsidTr="00BC01DC">
        <w:tc>
          <w:tcPr>
            <w:tcW w:w="4503" w:type="dxa"/>
            <w:shd w:val="clear" w:color="auto" w:fill="auto"/>
            <w:vAlign w:val="center"/>
            <w:hideMark/>
          </w:tcPr>
          <w:p w:rsidR="0045792E" w:rsidRDefault="0045792E" w:rsidP="0045792E">
            <w:pPr>
              <w:spacing w:before="0"/>
              <w:rPr>
                <w:rFonts w:cs="Arial"/>
                <w:lang w:val="sr-Cyrl-RS"/>
              </w:rPr>
            </w:pPr>
            <w:r>
              <w:rPr>
                <w:rFonts w:cs="Arial"/>
                <w:lang w:val="sr-Cyrl-RS"/>
              </w:rPr>
              <w:t xml:space="preserve">                    </w:t>
            </w:r>
            <w:r w:rsidR="00641F19">
              <w:rPr>
                <w:rFonts w:cs="Arial"/>
                <w:lang w:val="sr-Cyrl-RS"/>
              </w:rPr>
              <w:t xml:space="preserve">Милан Лаковић </w:t>
            </w:r>
          </w:p>
          <w:p w:rsidR="00343A18" w:rsidRDefault="0045792E" w:rsidP="0045792E">
            <w:pPr>
              <w:spacing w:before="0"/>
              <w:rPr>
                <w:rFonts w:cs="Arial"/>
                <w:lang w:val="sr-Cyrl-RS"/>
              </w:rPr>
            </w:pPr>
            <w:r>
              <w:rPr>
                <w:rFonts w:cs="Arial"/>
                <w:lang w:val="sr-Cyrl-RS"/>
              </w:rPr>
              <w:t xml:space="preserve">                </w:t>
            </w:r>
            <w:r w:rsidR="00641F19">
              <w:rPr>
                <w:rFonts w:cs="Arial"/>
                <w:lang w:val="sr-Cyrl-RS"/>
              </w:rPr>
              <w:t xml:space="preserve">финансијски директор </w:t>
            </w:r>
          </w:p>
          <w:p w:rsidR="00641F19" w:rsidRPr="000E455D" w:rsidRDefault="0045792E" w:rsidP="00BC01DC">
            <w:pPr>
              <w:spacing w:before="0"/>
              <w:jc w:val="center"/>
              <w:rPr>
                <w:rFonts w:cs="Arial"/>
                <w:lang w:val="sr-Cyrl-RS"/>
              </w:rPr>
            </w:pPr>
            <w:r>
              <w:rPr>
                <w:rFonts w:cs="Arial"/>
                <w:lang w:val="sr-Cyrl-RS"/>
              </w:rPr>
              <w:t xml:space="preserve">   </w:t>
            </w:r>
            <w:r w:rsidR="00641F19">
              <w:rPr>
                <w:rFonts w:cs="Arial"/>
                <w:lang w:val="sr-Cyrl-RS"/>
              </w:rPr>
              <w:t>ТЕ – КО Костолац</w:t>
            </w:r>
          </w:p>
          <w:p w:rsidR="000D6ACE" w:rsidRPr="000E455D" w:rsidRDefault="000D6ACE" w:rsidP="00BC01DC">
            <w:pPr>
              <w:spacing w:before="0"/>
              <w:jc w:val="center"/>
              <w:rPr>
                <w:rFonts w:cs="Arial"/>
                <w:lang w:val="sr-Cyrl-RS"/>
              </w:rPr>
            </w:pPr>
          </w:p>
        </w:tc>
        <w:tc>
          <w:tcPr>
            <w:tcW w:w="1275" w:type="dxa"/>
            <w:shd w:val="clear" w:color="auto" w:fill="auto"/>
            <w:vAlign w:val="center"/>
          </w:tcPr>
          <w:p w:rsidR="00343A18" w:rsidRPr="000E455D" w:rsidRDefault="00343A18" w:rsidP="00BC01DC">
            <w:pPr>
              <w:spacing w:before="0"/>
              <w:jc w:val="center"/>
              <w:rPr>
                <w:rFonts w:cs="Arial"/>
                <w:b/>
                <w:smallCaps/>
              </w:rPr>
            </w:pPr>
          </w:p>
        </w:tc>
        <w:tc>
          <w:tcPr>
            <w:tcW w:w="4395" w:type="dxa"/>
            <w:shd w:val="clear" w:color="auto" w:fill="auto"/>
            <w:vAlign w:val="center"/>
          </w:tcPr>
          <w:p w:rsidR="00343A18" w:rsidRPr="000E455D" w:rsidRDefault="00343A18" w:rsidP="00BC01DC">
            <w:pPr>
              <w:spacing w:before="0"/>
              <w:jc w:val="center"/>
              <w:rPr>
                <w:rFonts w:cs="Arial"/>
                <w:b/>
                <w:smallCaps/>
              </w:rPr>
            </w:pPr>
            <w:r w:rsidRPr="000E455D">
              <w:rPr>
                <w:rFonts w:cs="Arial"/>
              </w:rPr>
              <w:t>функција</w:t>
            </w:r>
          </w:p>
        </w:tc>
      </w:tr>
    </w:tbl>
    <w:p w:rsidR="00F9636A" w:rsidRPr="000E455D" w:rsidRDefault="00F9636A" w:rsidP="007D5281">
      <w:pPr>
        <w:rPr>
          <w:rFonts w:cs="Arial"/>
          <w:b/>
          <w:lang w:val="sr-Cyrl-RS"/>
        </w:rPr>
      </w:pPr>
    </w:p>
    <w:sectPr w:rsidR="00F9636A" w:rsidRPr="000E455D" w:rsidSect="00D75B57">
      <w:footnotePr>
        <w:pos w:val="beneathText"/>
      </w:footnotePr>
      <w:pgSz w:w="12240" w:h="15840" w:code="1"/>
      <w:pgMar w:top="1077" w:right="1440" w:bottom="1021"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35E" w:rsidRDefault="0055135E">
      <w:r>
        <w:separator/>
      </w:r>
    </w:p>
    <w:p w:rsidR="0055135E" w:rsidRDefault="0055135E"/>
  </w:endnote>
  <w:endnote w:type="continuationSeparator" w:id="0">
    <w:p w:rsidR="0055135E" w:rsidRDefault="0055135E">
      <w:r>
        <w:continuationSeparator/>
      </w:r>
    </w:p>
    <w:p w:rsidR="0055135E" w:rsidRDefault="005513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charset w:val="00"/>
    <w:family w:val="auto"/>
    <w:pitch w:val="variable"/>
    <w:sig w:usb0="00000087" w:usb1="00000000" w:usb2="00000000" w:usb3="00000000" w:csb0="0000001B"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EE"/>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charset w:val="00"/>
    <w:family w:val="swiss"/>
    <w:pitch w:val="variable"/>
    <w:sig w:usb0="00000007" w:usb1="00000000" w:usb2="00000000" w:usb3="00000000" w:csb0="0000009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35E" w:rsidRDefault="0055135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5135E" w:rsidRDefault="0055135E" w:rsidP="00841BE7">
    <w:pPr>
      <w:pStyle w:val="Footer"/>
      <w:ind w:right="360"/>
    </w:pPr>
  </w:p>
  <w:p w:rsidR="0055135E" w:rsidRDefault="0055135E" w:rsidP="00F73042"/>
  <w:p w:rsidR="0055135E" w:rsidRDefault="0055135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35E" w:rsidRPr="00EC5BB4" w:rsidRDefault="0055135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F0F58">
      <w:rPr>
        <w:rStyle w:val="PageNumber"/>
        <w:rFonts w:cs="Arial"/>
        <w:b/>
        <w:noProof/>
        <w:szCs w:val="24"/>
      </w:rPr>
      <w:t>10</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F0F58">
      <w:rPr>
        <w:rStyle w:val="PageNumber"/>
        <w:rFonts w:cs="Arial"/>
        <w:b/>
        <w:noProof/>
        <w:szCs w:val="24"/>
      </w:rPr>
      <w:t>64</w:t>
    </w:r>
    <w:r w:rsidRPr="00EC5BB4">
      <w:rPr>
        <w:rStyle w:val="PageNumber"/>
        <w:rFonts w:cs="Arial"/>
        <w:b/>
        <w:szCs w:val="24"/>
      </w:rPr>
      <w:fldChar w:fldCharType="end"/>
    </w:r>
  </w:p>
  <w:p w:rsidR="0055135E" w:rsidRDefault="0055135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35E" w:rsidRPr="00EC5BB4" w:rsidRDefault="0055135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F0F58">
      <w:rPr>
        <w:rStyle w:val="PageNumber"/>
        <w:rFonts w:cs="Arial"/>
        <w:b/>
        <w:noProof/>
        <w:szCs w:val="24"/>
      </w:rPr>
      <w:t>39</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F0F58">
      <w:rPr>
        <w:rStyle w:val="PageNumber"/>
        <w:rFonts w:cs="Arial"/>
        <w:b/>
        <w:noProof/>
        <w:szCs w:val="24"/>
      </w:rPr>
      <w:t>64</w:t>
    </w:r>
    <w:r w:rsidRPr="00EC5BB4">
      <w:rPr>
        <w:rStyle w:val="PageNumber"/>
        <w:rFonts w:cs="Arial"/>
        <w:b/>
        <w:szCs w:val="24"/>
      </w:rPr>
      <w:fldChar w:fldCharType="end"/>
    </w:r>
  </w:p>
  <w:p w:rsidR="0055135E" w:rsidRDefault="0055135E">
    <w:pPr>
      <w:pStyle w:val="Footer"/>
    </w:pPr>
  </w:p>
  <w:p w:rsidR="0055135E" w:rsidRDefault="005513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35E" w:rsidRDefault="0055135E">
      <w:r>
        <w:separator/>
      </w:r>
    </w:p>
    <w:p w:rsidR="0055135E" w:rsidRDefault="0055135E"/>
  </w:footnote>
  <w:footnote w:type="continuationSeparator" w:id="0">
    <w:p w:rsidR="0055135E" w:rsidRDefault="0055135E">
      <w:r>
        <w:continuationSeparator/>
      </w:r>
    </w:p>
    <w:p w:rsidR="0055135E" w:rsidRDefault="005513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35E" w:rsidRDefault="0055135E" w:rsidP="004276AD">
    <w:pPr>
      <w:pStyle w:val="Header"/>
      <w:rPr>
        <w:sz w:val="20"/>
      </w:rPr>
    </w:pPr>
  </w:p>
  <w:p w:rsidR="0055135E" w:rsidRPr="00321856" w:rsidRDefault="0055135E" w:rsidP="00EF68A9">
    <w:pPr>
      <w:pStyle w:val="Header"/>
      <w:rPr>
        <w:sz w:val="22"/>
        <w:szCs w:val="22"/>
        <w:lang w:val="sr-Latn-RS"/>
      </w:rPr>
    </w:pPr>
    <w:r w:rsidRPr="00611597">
      <w:rPr>
        <w:sz w:val="22"/>
        <w:szCs w:val="22"/>
        <w:lang w:val="ru-RU"/>
      </w:rPr>
      <w:t>ЈП „Елект</w:t>
    </w:r>
    <w:r>
      <w:rPr>
        <w:sz w:val="22"/>
        <w:szCs w:val="22"/>
        <w:lang w:val="ru-RU"/>
      </w:rPr>
      <w:t xml:space="preserve">ропривреда Србије“ Београд    </w:t>
    </w:r>
    <w:r w:rsidRPr="00611597">
      <w:rPr>
        <w:sz w:val="22"/>
        <w:szCs w:val="22"/>
        <w:lang w:val="ru-RU"/>
      </w:rPr>
      <w:t>Конкурсна документација</w:t>
    </w:r>
    <w:r w:rsidRPr="000C3BC2">
      <w:rPr>
        <w:sz w:val="22"/>
        <w:szCs w:val="22"/>
        <w:lang w:val="sr-Cyrl-RS"/>
      </w:rPr>
      <w:t xml:space="preserve"> </w:t>
    </w:r>
    <w:r w:rsidRPr="00611597">
      <w:rPr>
        <w:sz w:val="22"/>
        <w:szCs w:val="22"/>
        <w:lang w:val="ru-RU"/>
      </w:rPr>
      <w:t>ЈН/</w:t>
    </w:r>
    <w:r>
      <w:rPr>
        <w:sz w:val="22"/>
        <w:szCs w:val="22"/>
        <w:lang w:val="ru-RU"/>
      </w:rPr>
      <w:t>3100/0546/2020</w:t>
    </w:r>
  </w:p>
  <w:p w:rsidR="0055135E" w:rsidRPr="00611597" w:rsidRDefault="0055135E" w:rsidP="004276AD">
    <w:pPr>
      <w:pStyle w:val="Header"/>
      <w:rPr>
        <w:lang w:val="ru-RU"/>
      </w:rPr>
    </w:pPr>
  </w:p>
  <w:p w:rsidR="0055135E" w:rsidRDefault="0055135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35E" w:rsidRDefault="0055135E" w:rsidP="004276AD">
    <w:pPr>
      <w:pStyle w:val="Header"/>
      <w:rPr>
        <w:lang w:val="sr-Cyrl-RS"/>
      </w:rPr>
    </w:pPr>
  </w:p>
  <w:p w:rsidR="0055135E" w:rsidRPr="007D00FA" w:rsidRDefault="0055135E" w:rsidP="004276AD">
    <w:pPr>
      <w:pStyle w:val="Header"/>
      <w:rPr>
        <w:sz w:val="22"/>
        <w:szCs w:val="22"/>
        <w:lang w:val="sr-Latn-RS"/>
      </w:rPr>
    </w:pPr>
    <w:r w:rsidRPr="00611597">
      <w:rPr>
        <w:sz w:val="22"/>
        <w:szCs w:val="22"/>
        <w:lang w:val="ru-RU"/>
      </w:rPr>
      <w:t>ЈП „Електропривреда Србије“ Београд      Конкурсна документација</w:t>
    </w:r>
    <w:r w:rsidRPr="000C3BC2">
      <w:rPr>
        <w:sz w:val="22"/>
        <w:szCs w:val="22"/>
        <w:lang w:val="sr-Cyrl-RS"/>
      </w:rPr>
      <w:t xml:space="preserve"> </w:t>
    </w:r>
    <w:r>
      <w:rPr>
        <w:sz w:val="22"/>
        <w:szCs w:val="22"/>
        <w:lang w:val="ru-RU"/>
      </w:rPr>
      <w:t>ЈН/3100/0546/2020</w:t>
    </w:r>
  </w:p>
  <w:p w:rsidR="0055135E" w:rsidRPr="00611597" w:rsidRDefault="0055135E" w:rsidP="00210557">
    <w:pPr>
      <w:pStyle w:val="Header"/>
      <w:jc w:val="center"/>
      <w:rPr>
        <w:lang w:val="ru-RU"/>
      </w:rPr>
    </w:pPr>
  </w:p>
  <w:p w:rsidR="0055135E" w:rsidRDefault="0055135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05E961C5"/>
    <w:multiLevelType w:val="hybridMultilevel"/>
    <w:tmpl w:val="3C20F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nsid w:val="0BC54522"/>
    <w:multiLevelType w:val="multilevel"/>
    <w:tmpl w:val="0D4C9E0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2725BE8"/>
    <w:multiLevelType w:val="hybridMultilevel"/>
    <w:tmpl w:val="43BC1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nsid w:val="20261625"/>
    <w:multiLevelType w:val="hybridMultilevel"/>
    <w:tmpl w:val="8FA65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234A0B34"/>
    <w:multiLevelType w:val="hybridMultilevel"/>
    <w:tmpl w:val="9B5CB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nsid w:val="24686A2D"/>
    <w:multiLevelType w:val="hybridMultilevel"/>
    <w:tmpl w:val="15525838"/>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1">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nsid w:val="2A827387"/>
    <w:multiLevelType w:val="hybridMultilevel"/>
    <w:tmpl w:val="15D00968"/>
    <w:lvl w:ilvl="0" w:tplc="FEF23586">
      <w:start w:val="1"/>
      <w:numFmt w:val="bullet"/>
      <w:pStyle w:val="a"/>
      <w:suff w:val="nothing"/>
      <w:lvlText w:val=""/>
      <w:lvlJc w:val="left"/>
      <w:pPr>
        <w:ind w:left="113" w:hanging="11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2AD024C7"/>
    <w:multiLevelType w:val="hybridMultilevel"/>
    <w:tmpl w:val="3FAE579E"/>
    <w:lvl w:ilvl="0" w:tplc="04090001">
      <w:start w:val="1"/>
      <w:numFmt w:val="bullet"/>
      <w:pStyle w:val="Nabrajanj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2C51486C"/>
    <w:multiLevelType w:val="hybridMultilevel"/>
    <w:tmpl w:val="4E0214E8"/>
    <w:lvl w:ilvl="0" w:tplc="04090001">
      <w:start w:val="1"/>
      <w:numFmt w:val="bullet"/>
      <w:lvlText w:val=""/>
      <w:lvlJc w:val="left"/>
      <w:pPr>
        <w:ind w:left="720" w:hanging="360"/>
      </w:pPr>
      <w:rPr>
        <w:rFonts w:ascii="Symbol" w:hAnsi="Symbol" w:hint="default"/>
      </w:rPr>
    </w:lvl>
    <w:lvl w:ilvl="1" w:tplc="47CE3F9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2D6B15F0"/>
    <w:multiLevelType w:val="hybridMultilevel"/>
    <w:tmpl w:val="90324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7">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62D2D82"/>
    <w:multiLevelType w:val="hybridMultilevel"/>
    <w:tmpl w:val="0FA22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nsid w:val="475E18D4"/>
    <w:multiLevelType w:val="hybridMultilevel"/>
    <w:tmpl w:val="8BACE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48802875"/>
    <w:multiLevelType w:val="hybridMultilevel"/>
    <w:tmpl w:val="A192F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8">
    <w:nsid w:val="4B095011"/>
    <w:multiLevelType w:val="hybridMultilevel"/>
    <w:tmpl w:val="C296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4C1C1F91"/>
    <w:multiLevelType w:val="hybridMultilevel"/>
    <w:tmpl w:val="808E3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1">
    <w:nsid w:val="526411C5"/>
    <w:multiLevelType w:val="hybridMultilevel"/>
    <w:tmpl w:val="C4D48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4">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5">
    <w:nsid w:val="5F6C793B"/>
    <w:multiLevelType w:val="hybridMultilevel"/>
    <w:tmpl w:val="661A623E"/>
    <w:lvl w:ilvl="0" w:tplc="408CB126">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6">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7">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9">
    <w:nsid w:val="6B684865"/>
    <w:multiLevelType w:val="hybridMultilevel"/>
    <w:tmpl w:val="174635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0">
    <w:nsid w:val="6EA04BBB"/>
    <w:multiLevelType w:val="hybridMultilevel"/>
    <w:tmpl w:val="0374E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17739FE"/>
    <w:multiLevelType w:val="hybridMultilevel"/>
    <w:tmpl w:val="03868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4">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nsid w:val="729E75FC"/>
    <w:multiLevelType w:val="hybridMultilevel"/>
    <w:tmpl w:val="498E2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3611CBB"/>
    <w:multiLevelType w:val="hybridMultilevel"/>
    <w:tmpl w:val="536A6DC8"/>
    <w:lvl w:ilvl="0" w:tplc="04090005">
      <w:start w:val="1"/>
      <w:numFmt w:val="bullet"/>
      <w:lvlText w:val=""/>
      <w:lvlJc w:val="left"/>
      <w:pPr>
        <w:ind w:left="720" w:hanging="360"/>
      </w:pPr>
      <w:rPr>
        <w:rFonts w:ascii="Wingdings" w:hAnsi="Wingdings" w:hint="default"/>
      </w:rPr>
    </w:lvl>
    <w:lvl w:ilvl="1" w:tplc="173A6266">
      <w:start w:val="1"/>
      <w:numFmt w:val="decimal"/>
      <w:lvlText w:val="%2)"/>
      <w:lvlJc w:val="left"/>
      <w:pPr>
        <w:tabs>
          <w:tab w:val="num" w:pos="1440"/>
        </w:tabs>
        <w:ind w:left="1440" w:hanging="360"/>
      </w:pPr>
      <w:rPr>
        <w:rFont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9">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2">
    <w:nsid w:val="7DAD3829"/>
    <w:multiLevelType w:val="hybridMultilevel"/>
    <w:tmpl w:val="856A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7E8868A1"/>
    <w:multiLevelType w:val="hybridMultilevel"/>
    <w:tmpl w:val="80D6F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7F0D7356"/>
    <w:multiLevelType w:val="hybridMultilevel"/>
    <w:tmpl w:val="00DC4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7F3B3E07"/>
    <w:multiLevelType w:val="hybridMultilevel"/>
    <w:tmpl w:val="F2D8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3"/>
  </w:num>
  <w:num w:numId="2">
    <w:abstractNumId w:val="66"/>
  </w:num>
  <w:num w:numId="3">
    <w:abstractNumId w:val="95"/>
  </w:num>
  <w:num w:numId="4">
    <w:abstractNumId w:val="58"/>
  </w:num>
  <w:num w:numId="5">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110"/>
  </w:num>
  <w:num w:numId="8">
    <w:abstractNumId w:val="76"/>
  </w:num>
  <w:num w:numId="9">
    <w:abstractNumId w:val="111"/>
  </w:num>
  <w:num w:numId="10">
    <w:abstractNumId w:val="81"/>
  </w:num>
  <w:num w:numId="11">
    <w:abstractNumId w:val="71"/>
  </w:num>
  <w:num w:numId="12">
    <w:abstractNumId w:val="62"/>
  </w:num>
  <w:num w:numId="13">
    <w:abstractNumId w:val="59"/>
  </w:num>
  <w:num w:numId="14">
    <w:abstractNumId w:val="83"/>
  </w:num>
  <w:num w:numId="15">
    <w:abstractNumId w:val="65"/>
  </w:num>
  <w:num w:numId="16">
    <w:abstractNumId w:val="96"/>
  </w:num>
  <w:num w:numId="17">
    <w:abstractNumId w:val="102"/>
  </w:num>
  <w:num w:numId="18">
    <w:abstractNumId w:val="96"/>
  </w:num>
  <w:num w:numId="19">
    <w:abstractNumId w:val="51"/>
  </w:num>
  <w:num w:numId="20">
    <w:abstractNumId w:val="82"/>
  </w:num>
  <w:num w:numId="21">
    <w:abstractNumId w:val="60"/>
  </w:num>
  <w:num w:numId="22">
    <w:abstractNumId w:val="90"/>
  </w:num>
  <w:num w:numId="23">
    <w:abstractNumId w:val="69"/>
  </w:num>
  <w:num w:numId="24">
    <w:abstractNumId w:val="49"/>
  </w:num>
  <w:num w:numId="25">
    <w:abstractNumId w:val="52"/>
  </w:num>
  <w:num w:numId="26">
    <w:abstractNumId w:val="79"/>
  </w:num>
  <w:num w:numId="27">
    <w:abstractNumId w:val="98"/>
  </w:num>
  <w:num w:numId="28">
    <w:abstractNumId w:val="84"/>
  </w:num>
  <w:num w:numId="29">
    <w:abstractNumId w:val="104"/>
  </w:num>
  <w:num w:numId="30">
    <w:abstractNumId w:val="92"/>
  </w:num>
  <w:num w:numId="31">
    <w:abstractNumId w:val="77"/>
  </w:num>
  <w:num w:numId="32">
    <w:abstractNumId w:val="72"/>
  </w:num>
  <w:num w:numId="33">
    <w:abstractNumId w:val="78"/>
  </w:num>
  <w:num w:numId="34">
    <w:abstractNumId w:val="86"/>
  </w:num>
  <w:num w:numId="35">
    <w:abstractNumId w:val="68"/>
  </w:num>
  <w:num w:numId="36">
    <w:abstractNumId w:val="73"/>
  </w:num>
  <w:num w:numId="37">
    <w:abstractNumId w:val="56"/>
  </w:num>
  <w:num w:numId="38">
    <w:abstractNumId w:val="88"/>
  </w:num>
  <w:num w:numId="39">
    <w:abstractNumId w:val="112"/>
  </w:num>
  <w:num w:numId="40">
    <w:abstractNumId w:val="115"/>
  </w:num>
  <w:num w:numId="41">
    <w:abstractNumId w:val="100"/>
  </w:num>
  <w:num w:numId="42">
    <w:abstractNumId w:val="50"/>
  </w:num>
  <w:num w:numId="43">
    <w:abstractNumId w:val="75"/>
  </w:num>
  <w:num w:numId="44">
    <w:abstractNumId w:val="74"/>
  </w:num>
  <w:num w:numId="45">
    <w:abstractNumId w:val="70"/>
  </w:num>
  <w:num w:numId="46">
    <w:abstractNumId w:val="89"/>
  </w:num>
  <w:num w:numId="47">
    <w:abstractNumId w:val="67"/>
  </w:num>
  <w:num w:numId="48">
    <w:abstractNumId w:val="113"/>
  </w:num>
  <w:num w:numId="49">
    <w:abstractNumId w:val="85"/>
  </w:num>
  <w:num w:numId="50">
    <w:abstractNumId w:val="114"/>
  </w:num>
  <w:num w:numId="51">
    <w:abstractNumId w:val="105"/>
  </w:num>
  <w:num w:numId="52">
    <w:abstractNumId w:val="91"/>
  </w:num>
  <w:num w:numId="5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1"/>
  </w:num>
  <w:num w:numId="55">
    <w:abstractNumId w:val="10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38913"/>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37FF"/>
    <w:rsid w:val="0001466B"/>
    <w:rsid w:val="00014750"/>
    <w:rsid w:val="000147BD"/>
    <w:rsid w:val="00014F46"/>
    <w:rsid w:val="00015894"/>
    <w:rsid w:val="00015D88"/>
    <w:rsid w:val="00015E2F"/>
    <w:rsid w:val="00015E7C"/>
    <w:rsid w:val="000162B9"/>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276"/>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690"/>
    <w:rsid w:val="0003588D"/>
    <w:rsid w:val="000359EE"/>
    <w:rsid w:val="00035C04"/>
    <w:rsid w:val="00036222"/>
    <w:rsid w:val="000364AD"/>
    <w:rsid w:val="000365C7"/>
    <w:rsid w:val="00036776"/>
    <w:rsid w:val="00036BDD"/>
    <w:rsid w:val="0003771A"/>
    <w:rsid w:val="000378E9"/>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A43"/>
    <w:rsid w:val="00053D87"/>
    <w:rsid w:val="00053E33"/>
    <w:rsid w:val="00054E13"/>
    <w:rsid w:val="00055239"/>
    <w:rsid w:val="000554F7"/>
    <w:rsid w:val="000556DA"/>
    <w:rsid w:val="00055834"/>
    <w:rsid w:val="000564F8"/>
    <w:rsid w:val="00056C77"/>
    <w:rsid w:val="000577BC"/>
    <w:rsid w:val="00057E3F"/>
    <w:rsid w:val="00057F61"/>
    <w:rsid w:val="0006051E"/>
    <w:rsid w:val="00060882"/>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2FC5"/>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4EEB"/>
    <w:rsid w:val="00075F5B"/>
    <w:rsid w:val="0007605E"/>
    <w:rsid w:val="0007608E"/>
    <w:rsid w:val="000760C0"/>
    <w:rsid w:val="000765D5"/>
    <w:rsid w:val="00076DAD"/>
    <w:rsid w:val="0007717A"/>
    <w:rsid w:val="0007750C"/>
    <w:rsid w:val="00077746"/>
    <w:rsid w:val="00077A55"/>
    <w:rsid w:val="00077A64"/>
    <w:rsid w:val="00077AC7"/>
    <w:rsid w:val="00077BE9"/>
    <w:rsid w:val="00077DE3"/>
    <w:rsid w:val="00080314"/>
    <w:rsid w:val="00080647"/>
    <w:rsid w:val="0008074E"/>
    <w:rsid w:val="0008076F"/>
    <w:rsid w:val="00080E72"/>
    <w:rsid w:val="00080EA3"/>
    <w:rsid w:val="00081070"/>
    <w:rsid w:val="00081299"/>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AAC"/>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949"/>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4A"/>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67"/>
    <w:rsid w:val="000C11FE"/>
    <w:rsid w:val="000C13F9"/>
    <w:rsid w:val="000C1516"/>
    <w:rsid w:val="000C1A46"/>
    <w:rsid w:val="000C2283"/>
    <w:rsid w:val="000C24C5"/>
    <w:rsid w:val="000C259B"/>
    <w:rsid w:val="000C28FA"/>
    <w:rsid w:val="000C2D52"/>
    <w:rsid w:val="000C3B2D"/>
    <w:rsid w:val="000C3B49"/>
    <w:rsid w:val="000C3B64"/>
    <w:rsid w:val="000C3BC2"/>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2B98"/>
    <w:rsid w:val="000D3094"/>
    <w:rsid w:val="000D31A7"/>
    <w:rsid w:val="000D32FD"/>
    <w:rsid w:val="000D34FD"/>
    <w:rsid w:val="000D37D9"/>
    <w:rsid w:val="000D37F5"/>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2C7F"/>
    <w:rsid w:val="000E3071"/>
    <w:rsid w:val="000E3256"/>
    <w:rsid w:val="000E3346"/>
    <w:rsid w:val="000E34C6"/>
    <w:rsid w:val="000E3BC9"/>
    <w:rsid w:val="000E43B9"/>
    <w:rsid w:val="000E455D"/>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0F5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5FC7"/>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2977"/>
    <w:rsid w:val="0011347F"/>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4F84"/>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5DF"/>
    <w:rsid w:val="00130633"/>
    <w:rsid w:val="00130A88"/>
    <w:rsid w:val="00130B56"/>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82"/>
    <w:rsid w:val="00133DB1"/>
    <w:rsid w:val="00133FA4"/>
    <w:rsid w:val="00134400"/>
    <w:rsid w:val="00134C14"/>
    <w:rsid w:val="00134D46"/>
    <w:rsid w:val="001350CE"/>
    <w:rsid w:val="0013517D"/>
    <w:rsid w:val="001351B1"/>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22C"/>
    <w:rsid w:val="0015754B"/>
    <w:rsid w:val="00157A0A"/>
    <w:rsid w:val="00157E0D"/>
    <w:rsid w:val="0016015F"/>
    <w:rsid w:val="0016027D"/>
    <w:rsid w:val="001603BC"/>
    <w:rsid w:val="001606AA"/>
    <w:rsid w:val="00160BF4"/>
    <w:rsid w:val="00160F45"/>
    <w:rsid w:val="001612D9"/>
    <w:rsid w:val="00161309"/>
    <w:rsid w:val="0016196A"/>
    <w:rsid w:val="001620BD"/>
    <w:rsid w:val="00162A6D"/>
    <w:rsid w:val="00162B82"/>
    <w:rsid w:val="00162C5E"/>
    <w:rsid w:val="001639C5"/>
    <w:rsid w:val="00164411"/>
    <w:rsid w:val="00164470"/>
    <w:rsid w:val="001644F1"/>
    <w:rsid w:val="001651DE"/>
    <w:rsid w:val="00165568"/>
    <w:rsid w:val="00165A71"/>
    <w:rsid w:val="0016626F"/>
    <w:rsid w:val="00166649"/>
    <w:rsid w:val="00166795"/>
    <w:rsid w:val="00166B2E"/>
    <w:rsid w:val="001671CA"/>
    <w:rsid w:val="00167255"/>
    <w:rsid w:val="001676E7"/>
    <w:rsid w:val="00167882"/>
    <w:rsid w:val="00167DE7"/>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77EC8"/>
    <w:rsid w:val="00180100"/>
    <w:rsid w:val="00180680"/>
    <w:rsid w:val="0018082B"/>
    <w:rsid w:val="001809F2"/>
    <w:rsid w:val="00180E83"/>
    <w:rsid w:val="001814FD"/>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8F"/>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1BC"/>
    <w:rsid w:val="0019387A"/>
    <w:rsid w:val="00193ACF"/>
    <w:rsid w:val="00193C15"/>
    <w:rsid w:val="0019425A"/>
    <w:rsid w:val="001945D3"/>
    <w:rsid w:val="001945FA"/>
    <w:rsid w:val="001948C6"/>
    <w:rsid w:val="001948F8"/>
    <w:rsid w:val="00194903"/>
    <w:rsid w:val="00194C7D"/>
    <w:rsid w:val="0019503E"/>
    <w:rsid w:val="001959B0"/>
    <w:rsid w:val="001959D0"/>
    <w:rsid w:val="00196151"/>
    <w:rsid w:val="00196726"/>
    <w:rsid w:val="00196727"/>
    <w:rsid w:val="00196A6A"/>
    <w:rsid w:val="00196CE2"/>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72B"/>
    <w:rsid w:val="001B5F0E"/>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2E9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311"/>
    <w:rsid w:val="001D1509"/>
    <w:rsid w:val="001D19A2"/>
    <w:rsid w:val="001D1E66"/>
    <w:rsid w:val="001D1EB2"/>
    <w:rsid w:val="001D2119"/>
    <w:rsid w:val="001D307C"/>
    <w:rsid w:val="001D32F5"/>
    <w:rsid w:val="001D38C4"/>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D7C18"/>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0F0C"/>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5C3"/>
    <w:rsid w:val="001F68D8"/>
    <w:rsid w:val="001F74B2"/>
    <w:rsid w:val="001F74B4"/>
    <w:rsid w:val="001F776A"/>
    <w:rsid w:val="001F7A08"/>
    <w:rsid w:val="00200244"/>
    <w:rsid w:val="00200349"/>
    <w:rsid w:val="002008DA"/>
    <w:rsid w:val="002009BF"/>
    <w:rsid w:val="00200C66"/>
    <w:rsid w:val="00200CBB"/>
    <w:rsid w:val="00200E58"/>
    <w:rsid w:val="002019F6"/>
    <w:rsid w:val="00201C94"/>
    <w:rsid w:val="0020243A"/>
    <w:rsid w:val="002028A7"/>
    <w:rsid w:val="00202CCD"/>
    <w:rsid w:val="00202CD8"/>
    <w:rsid w:val="002030A5"/>
    <w:rsid w:val="0020369D"/>
    <w:rsid w:val="00204027"/>
    <w:rsid w:val="00204111"/>
    <w:rsid w:val="00204707"/>
    <w:rsid w:val="00204871"/>
    <w:rsid w:val="002049BE"/>
    <w:rsid w:val="00204F32"/>
    <w:rsid w:val="00205B96"/>
    <w:rsid w:val="00205C4A"/>
    <w:rsid w:val="002067CF"/>
    <w:rsid w:val="00206ABA"/>
    <w:rsid w:val="00206AD0"/>
    <w:rsid w:val="00206C02"/>
    <w:rsid w:val="00207151"/>
    <w:rsid w:val="0020735B"/>
    <w:rsid w:val="00207B40"/>
    <w:rsid w:val="00207D08"/>
    <w:rsid w:val="00210557"/>
    <w:rsid w:val="00210A85"/>
    <w:rsid w:val="00210C31"/>
    <w:rsid w:val="00210FF3"/>
    <w:rsid w:val="0021136F"/>
    <w:rsid w:val="00211424"/>
    <w:rsid w:val="002114E5"/>
    <w:rsid w:val="0021152F"/>
    <w:rsid w:val="00211BA2"/>
    <w:rsid w:val="00211CE8"/>
    <w:rsid w:val="00211DDA"/>
    <w:rsid w:val="002123CC"/>
    <w:rsid w:val="002126EC"/>
    <w:rsid w:val="0021302C"/>
    <w:rsid w:val="00213058"/>
    <w:rsid w:val="00213277"/>
    <w:rsid w:val="0021353F"/>
    <w:rsid w:val="002135B4"/>
    <w:rsid w:val="00213997"/>
    <w:rsid w:val="002139AE"/>
    <w:rsid w:val="00213BFB"/>
    <w:rsid w:val="00213C60"/>
    <w:rsid w:val="00213D3C"/>
    <w:rsid w:val="00213D6F"/>
    <w:rsid w:val="00213FB3"/>
    <w:rsid w:val="00214046"/>
    <w:rsid w:val="002140FC"/>
    <w:rsid w:val="002141D7"/>
    <w:rsid w:val="0021431E"/>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1995"/>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683"/>
    <w:rsid w:val="00235837"/>
    <w:rsid w:val="0023587D"/>
    <w:rsid w:val="00235AC1"/>
    <w:rsid w:val="00236565"/>
    <w:rsid w:val="0023668D"/>
    <w:rsid w:val="00236692"/>
    <w:rsid w:val="00236BCF"/>
    <w:rsid w:val="0023758C"/>
    <w:rsid w:val="00237670"/>
    <w:rsid w:val="00237DF9"/>
    <w:rsid w:val="00237FB2"/>
    <w:rsid w:val="00240344"/>
    <w:rsid w:val="00240961"/>
    <w:rsid w:val="00240B93"/>
    <w:rsid w:val="00240BFE"/>
    <w:rsid w:val="0024114E"/>
    <w:rsid w:val="00241A19"/>
    <w:rsid w:val="00241AB0"/>
    <w:rsid w:val="002422C3"/>
    <w:rsid w:val="00242DF8"/>
    <w:rsid w:val="00242F92"/>
    <w:rsid w:val="0024306F"/>
    <w:rsid w:val="002430B1"/>
    <w:rsid w:val="0024323C"/>
    <w:rsid w:val="00243C78"/>
    <w:rsid w:val="00244361"/>
    <w:rsid w:val="002444EC"/>
    <w:rsid w:val="0024485F"/>
    <w:rsid w:val="00244A86"/>
    <w:rsid w:val="00244EBF"/>
    <w:rsid w:val="00245371"/>
    <w:rsid w:val="002456A6"/>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0DC0"/>
    <w:rsid w:val="00251496"/>
    <w:rsid w:val="00251B5E"/>
    <w:rsid w:val="00251C99"/>
    <w:rsid w:val="00251CF5"/>
    <w:rsid w:val="0025238C"/>
    <w:rsid w:val="00252940"/>
    <w:rsid w:val="00252A63"/>
    <w:rsid w:val="00252B1F"/>
    <w:rsid w:val="00252CA3"/>
    <w:rsid w:val="00252D25"/>
    <w:rsid w:val="00253011"/>
    <w:rsid w:val="00253033"/>
    <w:rsid w:val="00253748"/>
    <w:rsid w:val="00253E0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57DD9"/>
    <w:rsid w:val="00260104"/>
    <w:rsid w:val="00260B87"/>
    <w:rsid w:val="00260D53"/>
    <w:rsid w:val="00261232"/>
    <w:rsid w:val="00261249"/>
    <w:rsid w:val="00261349"/>
    <w:rsid w:val="00261778"/>
    <w:rsid w:val="00261C1E"/>
    <w:rsid w:val="00261F9C"/>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378"/>
    <w:rsid w:val="002726E9"/>
    <w:rsid w:val="002731BE"/>
    <w:rsid w:val="00273823"/>
    <w:rsid w:val="00273AC6"/>
    <w:rsid w:val="00274100"/>
    <w:rsid w:val="00274181"/>
    <w:rsid w:val="00274398"/>
    <w:rsid w:val="002745D0"/>
    <w:rsid w:val="0027488E"/>
    <w:rsid w:val="00275620"/>
    <w:rsid w:val="00275968"/>
    <w:rsid w:val="00275F42"/>
    <w:rsid w:val="002766E8"/>
    <w:rsid w:val="00276CBA"/>
    <w:rsid w:val="00276ED0"/>
    <w:rsid w:val="0027708B"/>
    <w:rsid w:val="00277323"/>
    <w:rsid w:val="00277438"/>
    <w:rsid w:val="0027775B"/>
    <w:rsid w:val="00277821"/>
    <w:rsid w:val="00280127"/>
    <w:rsid w:val="00280814"/>
    <w:rsid w:val="00280B9C"/>
    <w:rsid w:val="00280DAD"/>
    <w:rsid w:val="00280E96"/>
    <w:rsid w:val="00281098"/>
    <w:rsid w:val="0028127A"/>
    <w:rsid w:val="002815D8"/>
    <w:rsid w:val="00281923"/>
    <w:rsid w:val="00281C44"/>
    <w:rsid w:val="00281CE1"/>
    <w:rsid w:val="00281EAD"/>
    <w:rsid w:val="0028205E"/>
    <w:rsid w:val="00282133"/>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06"/>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06"/>
    <w:rsid w:val="00295157"/>
    <w:rsid w:val="00295377"/>
    <w:rsid w:val="00295C5A"/>
    <w:rsid w:val="00295D4D"/>
    <w:rsid w:val="00296016"/>
    <w:rsid w:val="002960CE"/>
    <w:rsid w:val="00296110"/>
    <w:rsid w:val="002963F0"/>
    <w:rsid w:val="00296950"/>
    <w:rsid w:val="00296972"/>
    <w:rsid w:val="00297C54"/>
    <w:rsid w:val="00297F48"/>
    <w:rsid w:val="002A0233"/>
    <w:rsid w:val="002A0B81"/>
    <w:rsid w:val="002A0FAA"/>
    <w:rsid w:val="002A1887"/>
    <w:rsid w:val="002A2011"/>
    <w:rsid w:val="002A2488"/>
    <w:rsid w:val="002A28C9"/>
    <w:rsid w:val="002A2C67"/>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4E2"/>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197"/>
    <w:rsid w:val="002B3372"/>
    <w:rsid w:val="002B3618"/>
    <w:rsid w:val="002B38AE"/>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18EE"/>
    <w:rsid w:val="002C247D"/>
    <w:rsid w:val="002C2733"/>
    <w:rsid w:val="002C2AC1"/>
    <w:rsid w:val="002C2AF6"/>
    <w:rsid w:val="002C2C3D"/>
    <w:rsid w:val="002C3141"/>
    <w:rsid w:val="002C3274"/>
    <w:rsid w:val="002C3283"/>
    <w:rsid w:val="002C342F"/>
    <w:rsid w:val="002C34EE"/>
    <w:rsid w:val="002C35E1"/>
    <w:rsid w:val="002C3B6B"/>
    <w:rsid w:val="002C3DFA"/>
    <w:rsid w:val="002C3FEE"/>
    <w:rsid w:val="002C41B3"/>
    <w:rsid w:val="002C5943"/>
    <w:rsid w:val="002C5A60"/>
    <w:rsid w:val="002C5AEB"/>
    <w:rsid w:val="002C6229"/>
    <w:rsid w:val="002C6363"/>
    <w:rsid w:val="002C66EC"/>
    <w:rsid w:val="002C6F42"/>
    <w:rsid w:val="002C70F3"/>
    <w:rsid w:val="002C70FB"/>
    <w:rsid w:val="002D0167"/>
    <w:rsid w:val="002D0554"/>
    <w:rsid w:val="002D0583"/>
    <w:rsid w:val="002D05BE"/>
    <w:rsid w:val="002D08E2"/>
    <w:rsid w:val="002D0FC0"/>
    <w:rsid w:val="002D1762"/>
    <w:rsid w:val="002D224C"/>
    <w:rsid w:val="002D2B2D"/>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D7D"/>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09B9"/>
    <w:rsid w:val="002F1040"/>
    <w:rsid w:val="002F13B3"/>
    <w:rsid w:val="002F1423"/>
    <w:rsid w:val="002F1788"/>
    <w:rsid w:val="002F1C1B"/>
    <w:rsid w:val="002F1E22"/>
    <w:rsid w:val="002F2105"/>
    <w:rsid w:val="002F28B2"/>
    <w:rsid w:val="002F2DE5"/>
    <w:rsid w:val="002F2E6E"/>
    <w:rsid w:val="002F3DAD"/>
    <w:rsid w:val="002F45B3"/>
    <w:rsid w:val="002F480F"/>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543"/>
    <w:rsid w:val="00313A0C"/>
    <w:rsid w:val="00314378"/>
    <w:rsid w:val="003144E0"/>
    <w:rsid w:val="00314573"/>
    <w:rsid w:val="00314768"/>
    <w:rsid w:val="00314A23"/>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17F9C"/>
    <w:rsid w:val="00320065"/>
    <w:rsid w:val="00320204"/>
    <w:rsid w:val="00320751"/>
    <w:rsid w:val="00320884"/>
    <w:rsid w:val="00320A32"/>
    <w:rsid w:val="00320CA0"/>
    <w:rsid w:val="00320E0F"/>
    <w:rsid w:val="00320EAB"/>
    <w:rsid w:val="003210C1"/>
    <w:rsid w:val="0032122C"/>
    <w:rsid w:val="0032163C"/>
    <w:rsid w:val="00321856"/>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38A"/>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A1"/>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0BF"/>
    <w:rsid w:val="00342235"/>
    <w:rsid w:val="00342439"/>
    <w:rsid w:val="00342568"/>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22C"/>
    <w:rsid w:val="003473A0"/>
    <w:rsid w:val="003477C1"/>
    <w:rsid w:val="00347BBC"/>
    <w:rsid w:val="00350395"/>
    <w:rsid w:val="003503BE"/>
    <w:rsid w:val="003508B5"/>
    <w:rsid w:val="00350FB0"/>
    <w:rsid w:val="003515FF"/>
    <w:rsid w:val="0035163D"/>
    <w:rsid w:val="0035188B"/>
    <w:rsid w:val="00351C63"/>
    <w:rsid w:val="0035236F"/>
    <w:rsid w:val="003525AA"/>
    <w:rsid w:val="00352784"/>
    <w:rsid w:val="003527E1"/>
    <w:rsid w:val="00352864"/>
    <w:rsid w:val="003528F1"/>
    <w:rsid w:val="00352C3A"/>
    <w:rsid w:val="00352D61"/>
    <w:rsid w:val="00352EF7"/>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DFD"/>
    <w:rsid w:val="00357FBA"/>
    <w:rsid w:val="003602D1"/>
    <w:rsid w:val="0036050C"/>
    <w:rsid w:val="0036054A"/>
    <w:rsid w:val="00360709"/>
    <w:rsid w:val="00360962"/>
    <w:rsid w:val="0036126B"/>
    <w:rsid w:val="003613B7"/>
    <w:rsid w:val="00361491"/>
    <w:rsid w:val="00361E40"/>
    <w:rsid w:val="00362330"/>
    <w:rsid w:val="00362541"/>
    <w:rsid w:val="00362975"/>
    <w:rsid w:val="003629E5"/>
    <w:rsid w:val="00363152"/>
    <w:rsid w:val="0036336A"/>
    <w:rsid w:val="003633A6"/>
    <w:rsid w:val="00363912"/>
    <w:rsid w:val="00363A50"/>
    <w:rsid w:val="003640AD"/>
    <w:rsid w:val="00364460"/>
    <w:rsid w:val="003644F3"/>
    <w:rsid w:val="0036470A"/>
    <w:rsid w:val="00364E8B"/>
    <w:rsid w:val="003650CF"/>
    <w:rsid w:val="003650EE"/>
    <w:rsid w:val="003651C3"/>
    <w:rsid w:val="0036531C"/>
    <w:rsid w:val="00365382"/>
    <w:rsid w:val="00365D1D"/>
    <w:rsid w:val="00365EB4"/>
    <w:rsid w:val="0036623D"/>
    <w:rsid w:val="00366490"/>
    <w:rsid w:val="00366522"/>
    <w:rsid w:val="0036660F"/>
    <w:rsid w:val="003666C3"/>
    <w:rsid w:val="00366734"/>
    <w:rsid w:val="00366837"/>
    <w:rsid w:val="00366E98"/>
    <w:rsid w:val="00367475"/>
    <w:rsid w:val="00367850"/>
    <w:rsid w:val="003679DF"/>
    <w:rsid w:val="00367BFF"/>
    <w:rsid w:val="003709D3"/>
    <w:rsid w:val="00370AA9"/>
    <w:rsid w:val="00370BD0"/>
    <w:rsid w:val="00370E97"/>
    <w:rsid w:val="003713EF"/>
    <w:rsid w:val="003715D3"/>
    <w:rsid w:val="00371603"/>
    <w:rsid w:val="00371BC9"/>
    <w:rsid w:val="0037260A"/>
    <w:rsid w:val="00372883"/>
    <w:rsid w:val="00372D45"/>
    <w:rsid w:val="00372FB4"/>
    <w:rsid w:val="00373035"/>
    <w:rsid w:val="00373291"/>
    <w:rsid w:val="00373705"/>
    <w:rsid w:val="003737F4"/>
    <w:rsid w:val="003746CC"/>
    <w:rsid w:val="00374D0A"/>
    <w:rsid w:val="00374D49"/>
    <w:rsid w:val="00374EE7"/>
    <w:rsid w:val="00374FCD"/>
    <w:rsid w:val="00375021"/>
    <w:rsid w:val="003756A2"/>
    <w:rsid w:val="00375838"/>
    <w:rsid w:val="00375B94"/>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2D2A"/>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65C"/>
    <w:rsid w:val="00390889"/>
    <w:rsid w:val="00390966"/>
    <w:rsid w:val="003916EB"/>
    <w:rsid w:val="00391789"/>
    <w:rsid w:val="003917AE"/>
    <w:rsid w:val="003918E7"/>
    <w:rsid w:val="00391CCF"/>
    <w:rsid w:val="00391D2E"/>
    <w:rsid w:val="00392978"/>
    <w:rsid w:val="00392CF4"/>
    <w:rsid w:val="00392DE4"/>
    <w:rsid w:val="00392E30"/>
    <w:rsid w:val="003934F1"/>
    <w:rsid w:val="00393867"/>
    <w:rsid w:val="00394800"/>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956"/>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26D"/>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15"/>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A53"/>
    <w:rsid w:val="003C7CCE"/>
    <w:rsid w:val="003C7D8F"/>
    <w:rsid w:val="003D004D"/>
    <w:rsid w:val="003D00A4"/>
    <w:rsid w:val="003D0353"/>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6CAE"/>
    <w:rsid w:val="003D7114"/>
    <w:rsid w:val="003D73AF"/>
    <w:rsid w:val="003D7570"/>
    <w:rsid w:val="003D7DC1"/>
    <w:rsid w:val="003D7E7D"/>
    <w:rsid w:val="003E00B6"/>
    <w:rsid w:val="003E04A3"/>
    <w:rsid w:val="003E0846"/>
    <w:rsid w:val="003E0C7C"/>
    <w:rsid w:val="003E0D90"/>
    <w:rsid w:val="003E0DE0"/>
    <w:rsid w:val="003E0EC5"/>
    <w:rsid w:val="003E109F"/>
    <w:rsid w:val="003E13A2"/>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E77"/>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4AC"/>
    <w:rsid w:val="003F7B3E"/>
    <w:rsid w:val="003F7DFD"/>
    <w:rsid w:val="003F7F17"/>
    <w:rsid w:val="00400160"/>
    <w:rsid w:val="0040080E"/>
    <w:rsid w:val="00400917"/>
    <w:rsid w:val="00400A38"/>
    <w:rsid w:val="004016EC"/>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0B0"/>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4B61"/>
    <w:rsid w:val="00415058"/>
    <w:rsid w:val="00415A39"/>
    <w:rsid w:val="0041601E"/>
    <w:rsid w:val="00416358"/>
    <w:rsid w:val="0041640B"/>
    <w:rsid w:val="004164A3"/>
    <w:rsid w:val="00416B98"/>
    <w:rsid w:val="00417EBA"/>
    <w:rsid w:val="004206CB"/>
    <w:rsid w:val="00420F5D"/>
    <w:rsid w:val="00421922"/>
    <w:rsid w:val="00421BD7"/>
    <w:rsid w:val="00421D66"/>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657"/>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F42"/>
    <w:rsid w:val="00441026"/>
    <w:rsid w:val="00441785"/>
    <w:rsid w:val="00441BAB"/>
    <w:rsid w:val="00441E54"/>
    <w:rsid w:val="0044217C"/>
    <w:rsid w:val="004424A0"/>
    <w:rsid w:val="004424DD"/>
    <w:rsid w:val="004425F5"/>
    <w:rsid w:val="004433E9"/>
    <w:rsid w:val="004435FD"/>
    <w:rsid w:val="00443729"/>
    <w:rsid w:val="00443A6A"/>
    <w:rsid w:val="00443AD9"/>
    <w:rsid w:val="00443AF6"/>
    <w:rsid w:val="00443BFF"/>
    <w:rsid w:val="00443DBF"/>
    <w:rsid w:val="00444649"/>
    <w:rsid w:val="004448D7"/>
    <w:rsid w:val="004448E7"/>
    <w:rsid w:val="0044590F"/>
    <w:rsid w:val="00445A55"/>
    <w:rsid w:val="00445C74"/>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9C0"/>
    <w:rsid w:val="00456A8F"/>
    <w:rsid w:val="0045792E"/>
    <w:rsid w:val="00457A99"/>
    <w:rsid w:val="004612CD"/>
    <w:rsid w:val="004618A5"/>
    <w:rsid w:val="00461F43"/>
    <w:rsid w:val="0046293B"/>
    <w:rsid w:val="00463455"/>
    <w:rsid w:val="004635BD"/>
    <w:rsid w:val="004636C5"/>
    <w:rsid w:val="00463C10"/>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DEE"/>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670"/>
    <w:rsid w:val="004938FD"/>
    <w:rsid w:val="004939D2"/>
    <w:rsid w:val="004942C8"/>
    <w:rsid w:val="004947DD"/>
    <w:rsid w:val="00494CD6"/>
    <w:rsid w:val="0049540A"/>
    <w:rsid w:val="00495801"/>
    <w:rsid w:val="004959CC"/>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5FE"/>
    <w:rsid w:val="004A2650"/>
    <w:rsid w:val="004A28A7"/>
    <w:rsid w:val="004A2E80"/>
    <w:rsid w:val="004A304D"/>
    <w:rsid w:val="004A34A8"/>
    <w:rsid w:val="004A375E"/>
    <w:rsid w:val="004A3EB1"/>
    <w:rsid w:val="004A41DC"/>
    <w:rsid w:val="004A491C"/>
    <w:rsid w:val="004A4EB0"/>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2CD"/>
    <w:rsid w:val="004C2604"/>
    <w:rsid w:val="004C29D8"/>
    <w:rsid w:val="004C2BB8"/>
    <w:rsid w:val="004C2C09"/>
    <w:rsid w:val="004C2E90"/>
    <w:rsid w:val="004C3717"/>
    <w:rsid w:val="004C3B38"/>
    <w:rsid w:val="004C40FA"/>
    <w:rsid w:val="004C45AC"/>
    <w:rsid w:val="004C4877"/>
    <w:rsid w:val="004C4B2E"/>
    <w:rsid w:val="004C4E61"/>
    <w:rsid w:val="004C57A6"/>
    <w:rsid w:val="004C57E8"/>
    <w:rsid w:val="004C5DFB"/>
    <w:rsid w:val="004C612A"/>
    <w:rsid w:val="004C6778"/>
    <w:rsid w:val="004C70B4"/>
    <w:rsid w:val="004C7474"/>
    <w:rsid w:val="004C75D3"/>
    <w:rsid w:val="004C7806"/>
    <w:rsid w:val="004C7903"/>
    <w:rsid w:val="004C7C2B"/>
    <w:rsid w:val="004D015A"/>
    <w:rsid w:val="004D0165"/>
    <w:rsid w:val="004D0497"/>
    <w:rsid w:val="004D06FD"/>
    <w:rsid w:val="004D0F24"/>
    <w:rsid w:val="004D124F"/>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5C"/>
    <w:rsid w:val="004E25C2"/>
    <w:rsid w:val="004E266E"/>
    <w:rsid w:val="004E2917"/>
    <w:rsid w:val="004E297C"/>
    <w:rsid w:val="004E2BB7"/>
    <w:rsid w:val="004E2C0C"/>
    <w:rsid w:val="004E2CD2"/>
    <w:rsid w:val="004E3430"/>
    <w:rsid w:val="004E3B14"/>
    <w:rsid w:val="004E4047"/>
    <w:rsid w:val="004E465A"/>
    <w:rsid w:val="004E469E"/>
    <w:rsid w:val="004E496A"/>
    <w:rsid w:val="004E4985"/>
    <w:rsid w:val="004E4C8A"/>
    <w:rsid w:val="004E504E"/>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58F"/>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3360"/>
    <w:rsid w:val="005240E1"/>
    <w:rsid w:val="0052460F"/>
    <w:rsid w:val="005247F2"/>
    <w:rsid w:val="00524D2C"/>
    <w:rsid w:val="00525053"/>
    <w:rsid w:val="00525055"/>
    <w:rsid w:val="0052562A"/>
    <w:rsid w:val="005256F8"/>
    <w:rsid w:val="00525A91"/>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1F0E"/>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7E"/>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189"/>
    <w:rsid w:val="00546265"/>
    <w:rsid w:val="005463B3"/>
    <w:rsid w:val="00546862"/>
    <w:rsid w:val="005468EA"/>
    <w:rsid w:val="00547363"/>
    <w:rsid w:val="005474B1"/>
    <w:rsid w:val="00547506"/>
    <w:rsid w:val="00547654"/>
    <w:rsid w:val="00550552"/>
    <w:rsid w:val="00550BFA"/>
    <w:rsid w:val="00550D33"/>
    <w:rsid w:val="00550D3F"/>
    <w:rsid w:val="00550FE2"/>
    <w:rsid w:val="0055106E"/>
    <w:rsid w:val="0055135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ED2"/>
    <w:rsid w:val="00556F24"/>
    <w:rsid w:val="00556F4B"/>
    <w:rsid w:val="00556FB0"/>
    <w:rsid w:val="00557C85"/>
    <w:rsid w:val="005600CA"/>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D0D"/>
    <w:rsid w:val="00565F4F"/>
    <w:rsid w:val="00566390"/>
    <w:rsid w:val="00566C5B"/>
    <w:rsid w:val="00566D3C"/>
    <w:rsid w:val="00566D60"/>
    <w:rsid w:val="00566DEB"/>
    <w:rsid w:val="0056708A"/>
    <w:rsid w:val="005672E8"/>
    <w:rsid w:val="00567343"/>
    <w:rsid w:val="00567B57"/>
    <w:rsid w:val="00567C96"/>
    <w:rsid w:val="00567D3E"/>
    <w:rsid w:val="0057065D"/>
    <w:rsid w:val="00570872"/>
    <w:rsid w:val="00570882"/>
    <w:rsid w:val="0057099C"/>
    <w:rsid w:val="00570BE3"/>
    <w:rsid w:val="00570D29"/>
    <w:rsid w:val="00570F4D"/>
    <w:rsid w:val="00571018"/>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47"/>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004"/>
    <w:rsid w:val="00582431"/>
    <w:rsid w:val="005829C3"/>
    <w:rsid w:val="0058323D"/>
    <w:rsid w:val="005832AA"/>
    <w:rsid w:val="00583667"/>
    <w:rsid w:val="00583A40"/>
    <w:rsid w:val="00584509"/>
    <w:rsid w:val="005847B0"/>
    <w:rsid w:val="005851BE"/>
    <w:rsid w:val="005852D5"/>
    <w:rsid w:val="00585613"/>
    <w:rsid w:val="00585A47"/>
    <w:rsid w:val="005863F4"/>
    <w:rsid w:val="0058657D"/>
    <w:rsid w:val="00586789"/>
    <w:rsid w:val="00586F76"/>
    <w:rsid w:val="00587491"/>
    <w:rsid w:val="0058756C"/>
    <w:rsid w:val="00587B94"/>
    <w:rsid w:val="00587C8E"/>
    <w:rsid w:val="00590C50"/>
    <w:rsid w:val="00591069"/>
    <w:rsid w:val="00591B88"/>
    <w:rsid w:val="0059240C"/>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A9E"/>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2E1D"/>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2CC"/>
    <w:rsid w:val="005C0AF9"/>
    <w:rsid w:val="005C0BE4"/>
    <w:rsid w:val="005C0D14"/>
    <w:rsid w:val="005C16BF"/>
    <w:rsid w:val="005C1995"/>
    <w:rsid w:val="005C2322"/>
    <w:rsid w:val="005C2435"/>
    <w:rsid w:val="005C2A56"/>
    <w:rsid w:val="005C2EF7"/>
    <w:rsid w:val="005C2FEA"/>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80"/>
    <w:rsid w:val="005D61CE"/>
    <w:rsid w:val="005D65A6"/>
    <w:rsid w:val="005D6D74"/>
    <w:rsid w:val="005E0151"/>
    <w:rsid w:val="005E122D"/>
    <w:rsid w:val="005E1232"/>
    <w:rsid w:val="005E14AE"/>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CBB"/>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1784"/>
    <w:rsid w:val="00601B9F"/>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634"/>
    <w:rsid w:val="0061088E"/>
    <w:rsid w:val="00610975"/>
    <w:rsid w:val="006109C2"/>
    <w:rsid w:val="00610BD0"/>
    <w:rsid w:val="00611597"/>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711"/>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6F6"/>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19D"/>
    <w:rsid w:val="006374A2"/>
    <w:rsid w:val="00637505"/>
    <w:rsid w:val="006375A3"/>
    <w:rsid w:val="00637A09"/>
    <w:rsid w:val="00637C0F"/>
    <w:rsid w:val="00637DE0"/>
    <w:rsid w:val="006400DC"/>
    <w:rsid w:val="0064032E"/>
    <w:rsid w:val="006407FE"/>
    <w:rsid w:val="006408E0"/>
    <w:rsid w:val="00640FAD"/>
    <w:rsid w:val="00641947"/>
    <w:rsid w:val="00641ED3"/>
    <w:rsid w:val="00641F19"/>
    <w:rsid w:val="00641F5A"/>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805"/>
    <w:rsid w:val="00663D9E"/>
    <w:rsid w:val="00663F6C"/>
    <w:rsid w:val="00664027"/>
    <w:rsid w:val="00664534"/>
    <w:rsid w:val="00664A23"/>
    <w:rsid w:val="00664F29"/>
    <w:rsid w:val="0066500B"/>
    <w:rsid w:val="00665143"/>
    <w:rsid w:val="0066534E"/>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430"/>
    <w:rsid w:val="0067791E"/>
    <w:rsid w:val="00677C6C"/>
    <w:rsid w:val="00677CF8"/>
    <w:rsid w:val="00677E0F"/>
    <w:rsid w:val="00681D48"/>
    <w:rsid w:val="00681DD6"/>
    <w:rsid w:val="006821C3"/>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153"/>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569"/>
    <w:rsid w:val="006A17A2"/>
    <w:rsid w:val="006A1CD1"/>
    <w:rsid w:val="006A296F"/>
    <w:rsid w:val="006A2F54"/>
    <w:rsid w:val="006A3059"/>
    <w:rsid w:val="006A3139"/>
    <w:rsid w:val="006A3550"/>
    <w:rsid w:val="006A3DEA"/>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618"/>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4E1C"/>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E7F4A"/>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3DFE"/>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A20"/>
    <w:rsid w:val="00700E79"/>
    <w:rsid w:val="007014DA"/>
    <w:rsid w:val="007017E1"/>
    <w:rsid w:val="00701CC1"/>
    <w:rsid w:val="00701CE0"/>
    <w:rsid w:val="00701CFB"/>
    <w:rsid w:val="0070275C"/>
    <w:rsid w:val="00702938"/>
    <w:rsid w:val="00702E85"/>
    <w:rsid w:val="007036B0"/>
    <w:rsid w:val="00703856"/>
    <w:rsid w:val="00704445"/>
    <w:rsid w:val="0070454D"/>
    <w:rsid w:val="0070465D"/>
    <w:rsid w:val="007047E2"/>
    <w:rsid w:val="007049A6"/>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366"/>
    <w:rsid w:val="00710E89"/>
    <w:rsid w:val="0071137E"/>
    <w:rsid w:val="007114BA"/>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25F"/>
    <w:rsid w:val="00720381"/>
    <w:rsid w:val="00720429"/>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35E"/>
    <w:rsid w:val="00723592"/>
    <w:rsid w:val="007237AF"/>
    <w:rsid w:val="00723984"/>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03"/>
    <w:rsid w:val="00727026"/>
    <w:rsid w:val="00727104"/>
    <w:rsid w:val="007272C9"/>
    <w:rsid w:val="007275AF"/>
    <w:rsid w:val="00727A2E"/>
    <w:rsid w:val="00727D38"/>
    <w:rsid w:val="00727DFF"/>
    <w:rsid w:val="00727F69"/>
    <w:rsid w:val="00730208"/>
    <w:rsid w:val="007302E5"/>
    <w:rsid w:val="00730405"/>
    <w:rsid w:val="007304B2"/>
    <w:rsid w:val="007307E9"/>
    <w:rsid w:val="0073094D"/>
    <w:rsid w:val="00730CBF"/>
    <w:rsid w:val="00730D19"/>
    <w:rsid w:val="007310F9"/>
    <w:rsid w:val="00731241"/>
    <w:rsid w:val="00731398"/>
    <w:rsid w:val="00731509"/>
    <w:rsid w:val="00731677"/>
    <w:rsid w:val="007321EA"/>
    <w:rsid w:val="00732299"/>
    <w:rsid w:val="00732643"/>
    <w:rsid w:val="00732A90"/>
    <w:rsid w:val="00732E32"/>
    <w:rsid w:val="0073318B"/>
    <w:rsid w:val="007335F6"/>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5CC1"/>
    <w:rsid w:val="00745FF7"/>
    <w:rsid w:val="00746006"/>
    <w:rsid w:val="0074701B"/>
    <w:rsid w:val="00747325"/>
    <w:rsid w:val="00747611"/>
    <w:rsid w:val="00747669"/>
    <w:rsid w:val="007477B6"/>
    <w:rsid w:val="00747D87"/>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BC7"/>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A35"/>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973"/>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855"/>
    <w:rsid w:val="00781AC3"/>
    <w:rsid w:val="00782552"/>
    <w:rsid w:val="007826BF"/>
    <w:rsid w:val="00782A09"/>
    <w:rsid w:val="007837BC"/>
    <w:rsid w:val="0078391A"/>
    <w:rsid w:val="00784D34"/>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1C4"/>
    <w:rsid w:val="007922C8"/>
    <w:rsid w:val="00792427"/>
    <w:rsid w:val="00792C3B"/>
    <w:rsid w:val="00792D0E"/>
    <w:rsid w:val="00792E35"/>
    <w:rsid w:val="00793032"/>
    <w:rsid w:val="0079381F"/>
    <w:rsid w:val="00793C62"/>
    <w:rsid w:val="00793D30"/>
    <w:rsid w:val="00793E95"/>
    <w:rsid w:val="007944FF"/>
    <w:rsid w:val="00794A3E"/>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1A6C"/>
    <w:rsid w:val="007B2102"/>
    <w:rsid w:val="007B2128"/>
    <w:rsid w:val="007B235D"/>
    <w:rsid w:val="007B2459"/>
    <w:rsid w:val="007B2BAE"/>
    <w:rsid w:val="007B3264"/>
    <w:rsid w:val="007B338C"/>
    <w:rsid w:val="007B3868"/>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4ED9"/>
    <w:rsid w:val="007C5423"/>
    <w:rsid w:val="007C559B"/>
    <w:rsid w:val="007C575E"/>
    <w:rsid w:val="007C5E7B"/>
    <w:rsid w:val="007C6607"/>
    <w:rsid w:val="007C6AE0"/>
    <w:rsid w:val="007C752A"/>
    <w:rsid w:val="007C77BE"/>
    <w:rsid w:val="007C7BBC"/>
    <w:rsid w:val="007C7C75"/>
    <w:rsid w:val="007D00FA"/>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281"/>
    <w:rsid w:val="007D55AA"/>
    <w:rsid w:val="007D58F6"/>
    <w:rsid w:val="007D5AD5"/>
    <w:rsid w:val="007D6544"/>
    <w:rsid w:val="007D6562"/>
    <w:rsid w:val="007D6726"/>
    <w:rsid w:val="007D6F6C"/>
    <w:rsid w:val="007D747B"/>
    <w:rsid w:val="007D7C1F"/>
    <w:rsid w:val="007E0856"/>
    <w:rsid w:val="007E1036"/>
    <w:rsid w:val="007E1072"/>
    <w:rsid w:val="007E1181"/>
    <w:rsid w:val="007E1360"/>
    <w:rsid w:val="007E1C3A"/>
    <w:rsid w:val="007E2195"/>
    <w:rsid w:val="007E255D"/>
    <w:rsid w:val="007E2D86"/>
    <w:rsid w:val="007E320A"/>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7D0"/>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84E"/>
    <w:rsid w:val="00801B65"/>
    <w:rsid w:val="00801E1C"/>
    <w:rsid w:val="00801F19"/>
    <w:rsid w:val="008020F5"/>
    <w:rsid w:val="00802EF1"/>
    <w:rsid w:val="008031D0"/>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3C1E"/>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0A3"/>
    <w:rsid w:val="008161EA"/>
    <w:rsid w:val="00816570"/>
    <w:rsid w:val="00816998"/>
    <w:rsid w:val="00816F3E"/>
    <w:rsid w:val="008172F2"/>
    <w:rsid w:val="00817675"/>
    <w:rsid w:val="008176D9"/>
    <w:rsid w:val="008177CD"/>
    <w:rsid w:val="00817A1D"/>
    <w:rsid w:val="0082072C"/>
    <w:rsid w:val="00820887"/>
    <w:rsid w:val="00820A6A"/>
    <w:rsid w:val="00820AFC"/>
    <w:rsid w:val="00820B40"/>
    <w:rsid w:val="00820CDD"/>
    <w:rsid w:val="00820FE2"/>
    <w:rsid w:val="00821288"/>
    <w:rsid w:val="00821916"/>
    <w:rsid w:val="00821A0C"/>
    <w:rsid w:val="00821E29"/>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0AB2"/>
    <w:rsid w:val="0083122D"/>
    <w:rsid w:val="0083139A"/>
    <w:rsid w:val="0083198E"/>
    <w:rsid w:val="00831BD7"/>
    <w:rsid w:val="00832564"/>
    <w:rsid w:val="008337DE"/>
    <w:rsid w:val="00833911"/>
    <w:rsid w:val="00834456"/>
    <w:rsid w:val="00834673"/>
    <w:rsid w:val="00834839"/>
    <w:rsid w:val="00834929"/>
    <w:rsid w:val="00834A47"/>
    <w:rsid w:val="00834F58"/>
    <w:rsid w:val="00835FA9"/>
    <w:rsid w:val="008364F9"/>
    <w:rsid w:val="00836E6D"/>
    <w:rsid w:val="00837753"/>
    <w:rsid w:val="00837B79"/>
    <w:rsid w:val="00837D4A"/>
    <w:rsid w:val="00840030"/>
    <w:rsid w:val="00840364"/>
    <w:rsid w:val="00840E10"/>
    <w:rsid w:val="0084101F"/>
    <w:rsid w:val="0084157B"/>
    <w:rsid w:val="008419AF"/>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C7D"/>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2F6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42"/>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369"/>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67ABC"/>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89D"/>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2F38"/>
    <w:rsid w:val="0088310B"/>
    <w:rsid w:val="008837A7"/>
    <w:rsid w:val="00883B9F"/>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851"/>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53F"/>
    <w:rsid w:val="00897674"/>
    <w:rsid w:val="00897711"/>
    <w:rsid w:val="00897A36"/>
    <w:rsid w:val="00897D3B"/>
    <w:rsid w:val="008A0536"/>
    <w:rsid w:val="008A1111"/>
    <w:rsid w:val="008A1998"/>
    <w:rsid w:val="008A1EF4"/>
    <w:rsid w:val="008A22E4"/>
    <w:rsid w:val="008A2347"/>
    <w:rsid w:val="008A2AA5"/>
    <w:rsid w:val="008A2CDE"/>
    <w:rsid w:val="008A30E2"/>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B01"/>
    <w:rsid w:val="008B6D72"/>
    <w:rsid w:val="008B7131"/>
    <w:rsid w:val="008B72B2"/>
    <w:rsid w:val="008B73A9"/>
    <w:rsid w:val="008B73B7"/>
    <w:rsid w:val="008B7F60"/>
    <w:rsid w:val="008B7F7A"/>
    <w:rsid w:val="008C13A6"/>
    <w:rsid w:val="008C1FD7"/>
    <w:rsid w:val="008C2061"/>
    <w:rsid w:val="008C206E"/>
    <w:rsid w:val="008C21F6"/>
    <w:rsid w:val="008C230B"/>
    <w:rsid w:val="008C23F7"/>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09A"/>
    <w:rsid w:val="008D16A4"/>
    <w:rsid w:val="008D18F8"/>
    <w:rsid w:val="008D1946"/>
    <w:rsid w:val="008D1C85"/>
    <w:rsid w:val="008D1E4E"/>
    <w:rsid w:val="008D209C"/>
    <w:rsid w:val="008D24ED"/>
    <w:rsid w:val="008D2B23"/>
    <w:rsid w:val="008D2C40"/>
    <w:rsid w:val="008D3373"/>
    <w:rsid w:val="008D33B1"/>
    <w:rsid w:val="008D46DF"/>
    <w:rsid w:val="008D476D"/>
    <w:rsid w:val="008D4C2B"/>
    <w:rsid w:val="008D4F98"/>
    <w:rsid w:val="008D5016"/>
    <w:rsid w:val="008D5429"/>
    <w:rsid w:val="008D5C79"/>
    <w:rsid w:val="008D5F13"/>
    <w:rsid w:val="008D60CF"/>
    <w:rsid w:val="008D6D61"/>
    <w:rsid w:val="008D71DE"/>
    <w:rsid w:val="008D71FC"/>
    <w:rsid w:val="008D7AB5"/>
    <w:rsid w:val="008D7DAA"/>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01B"/>
    <w:rsid w:val="008E528D"/>
    <w:rsid w:val="008E52D9"/>
    <w:rsid w:val="008E5400"/>
    <w:rsid w:val="008E583F"/>
    <w:rsid w:val="008E585A"/>
    <w:rsid w:val="008E5BBB"/>
    <w:rsid w:val="008E6277"/>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CB2"/>
    <w:rsid w:val="008F410E"/>
    <w:rsid w:val="008F4198"/>
    <w:rsid w:val="008F4430"/>
    <w:rsid w:val="008F4598"/>
    <w:rsid w:val="008F49D1"/>
    <w:rsid w:val="008F4CC3"/>
    <w:rsid w:val="008F555D"/>
    <w:rsid w:val="008F5C6E"/>
    <w:rsid w:val="008F6097"/>
    <w:rsid w:val="008F6221"/>
    <w:rsid w:val="008F6669"/>
    <w:rsid w:val="008F6AD1"/>
    <w:rsid w:val="008F70F6"/>
    <w:rsid w:val="008F72B1"/>
    <w:rsid w:val="008F774C"/>
    <w:rsid w:val="008F7C41"/>
    <w:rsid w:val="008F7E1F"/>
    <w:rsid w:val="008F7F28"/>
    <w:rsid w:val="0090006F"/>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5F"/>
    <w:rsid w:val="0090507D"/>
    <w:rsid w:val="009051BD"/>
    <w:rsid w:val="00905367"/>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2A"/>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4C4D"/>
    <w:rsid w:val="00915590"/>
    <w:rsid w:val="00915B26"/>
    <w:rsid w:val="009168B5"/>
    <w:rsid w:val="00916E86"/>
    <w:rsid w:val="00917181"/>
    <w:rsid w:val="00917B98"/>
    <w:rsid w:val="00917F71"/>
    <w:rsid w:val="0092000A"/>
    <w:rsid w:val="0092014D"/>
    <w:rsid w:val="009204F5"/>
    <w:rsid w:val="0092057D"/>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27CCE"/>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3700"/>
    <w:rsid w:val="009440B1"/>
    <w:rsid w:val="00944391"/>
    <w:rsid w:val="00944830"/>
    <w:rsid w:val="009449E5"/>
    <w:rsid w:val="00944DED"/>
    <w:rsid w:val="00945D51"/>
    <w:rsid w:val="00945D8E"/>
    <w:rsid w:val="00945E78"/>
    <w:rsid w:val="009464BD"/>
    <w:rsid w:val="009465FA"/>
    <w:rsid w:val="009467EE"/>
    <w:rsid w:val="00946A68"/>
    <w:rsid w:val="00946D7D"/>
    <w:rsid w:val="009474F9"/>
    <w:rsid w:val="009475BE"/>
    <w:rsid w:val="00950883"/>
    <w:rsid w:val="00950897"/>
    <w:rsid w:val="00950B76"/>
    <w:rsid w:val="00950BA7"/>
    <w:rsid w:val="00950CEE"/>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B29"/>
    <w:rsid w:val="00957C05"/>
    <w:rsid w:val="00957C91"/>
    <w:rsid w:val="00957DB2"/>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FD4"/>
    <w:rsid w:val="00964208"/>
    <w:rsid w:val="009642F1"/>
    <w:rsid w:val="00964D77"/>
    <w:rsid w:val="00965931"/>
    <w:rsid w:val="00965AEB"/>
    <w:rsid w:val="00965B93"/>
    <w:rsid w:val="00965F46"/>
    <w:rsid w:val="0096608B"/>
    <w:rsid w:val="00966469"/>
    <w:rsid w:val="00966A52"/>
    <w:rsid w:val="00966DC2"/>
    <w:rsid w:val="00966ED3"/>
    <w:rsid w:val="00966FDF"/>
    <w:rsid w:val="00967248"/>
    <w:rsid w:val="0096767D"/>
    <w:rsid w:val="00967D72"/>
    <w:rsid w:val="00970083"/>
    <w:rsid w:val="009707C8"/>
    <w:rsid w:val="00970B55"/>
    <w:rsid w:val="00970B70"/>
    <w:rsid w:val="00970CA0"/>
    <w:rsid w:val="00970FB7"/>
    <w:rsid w:val="00970FD6"/>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08EB"/>
    <w:rsid w:val="00981349"/>
    <w:rsid w:val="009818B8"/>
    <w:rsid w:val="00981BE0"/>
    <w:rsid w:val="00981DC1"/>
    <w:rsid w:val="00981EFA"/>
    <w:rsid w:val="009821EF"/>
    <w:rsid w:val="00983044"/>
    <w:rsid w:val="009832B9"/>
    <w:rsid w:val="009833A8"/>
    <w:rsid w:val="009833C9"/>
    <w:rsid w:val="00983B9D"/>
    <w:rsid w:val="0098440C"/>
    <w:rsid w:val="00984938"/>
    <w:rsid w:val="0098526A"/>
    <w:rsid w:val="00985529"/>
    <w:rsid w:val="00985669"/>
    <w:rsid w:val="00985A9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23"/>
    <w:rsid w:val="00993169"/>
    <w:rsid w:val="009933CB"/>
    <w:rsid w:val="00993452"/>
    <w:rsid w:val="009935B0"/>
    <w:rsid w:val="0099379D"/>
    <w:rsid w:val="00993822"/>
    <w:rsid w:val="00993B35"/>
    <w:rsid w:val="00993BEB"/>
    <w:rsid w:val="00993C0E"/>
    <w:rsid w:val="00993F39"/>
    <w:rsid w:val="00993FF6"/>
    <w:rsid w:val="00994023"/>
    <w:rsid w:val="00994286"/>
    <w:rsid w:val="009947AB"/>
    <w:rsid w:val="00994B96"/>
    <w:rsid w:val="00994BFF"/>
    <w:rsid w:val="00994DCC"/>
    <w:rsid w:val="00994E95"/>
    <w:rsid w:val="0099520B"/>
    <w:rsid w:val="009957A0"/>
    <w:rsid w:val="009957F2"/>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3E3"/>
    <w:rsid w:val="009A2888"/>
    <w:rsid w:val="009A3198"/>
    <w:rsid w:val="009A3852"/>
    <w:rsid w:val="009A3B47"/>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7C1"/>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5B7"/>
    <w:rsid w:val="009B47D1"/>
    <w:rsid w:val="009B4AE7"/>
    <w:rsid w:val="009B4DE6"/>
    <w:rsid w:val="009B4E38"/>
    <w:rsid w:val="009B4E99"/>
    <w:rsid w:val="009B6426"/>
    <w:rsid w:val="009B686A"/>
    <w:rsid w:val="009B699B"/>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2D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6DE"/>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4AE"/>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827"/>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600"/>
    <w:rsid w:val="00A01890"/>
    <w:rsid w:val="00A01AC8"/>
    <w:rsid w:val="00A0242E"/>
    <w:rsid w:val="00A025A0"/>
    <w:rsid w:val="00A02EF4"/>
    <w:rsid w:val="00A035DF"/>
    <w:rsid w:val="00A04B1D"/>
    <w:rsid w:val="00A04BDE"/>
    <w:rsid w:val="00A05273"/>
    <w:rsid w:val="00A05499"/>
    <w:rsid w:val="00A058CB"/>
    <w:rsid w:val="00A05D7D"/>
    <w:rsid w:val="00A061BB"/>
    <w:rsid w:val="00A0624F"/>
    <w:rsid w:val="00A0628B"/>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8B8"/>
    <w:rsid w:val="00A20D58"/>
    <w:rsid w:val="00A212E1"/>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9F3"/>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A23"/>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2FA"/>
    <w:rsid w:val="00A53563"/>
    <w:rsid w:val="00A53E3F"/>
    <w:rsid w:val="00A54741"/>
    <w:rsid w:val="00A55057"/>
    <w:rsid w:val="00A556C3"/>
    <w:rsid w:val="00A5577F"/>
    <w:rsid w:val="00A55B9A"/>
    <w:rsid w:val="00A55C74"/>
    <w:rsid w:val="00A5645B"/>
    <w:rsid w:val="00A5665E"/>
    <w:rsid w:val="00A56A26"/>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C2"/>
    <w:rsid w:val="00A63E9D"/>
    <w:rsid w:val="00A64721"/>
    <w:rsid w:val="00A64D20"/>
    <w:rsid w:val="00A64F47"/>
    <w:rsid w:val="00A6544F"/>
    <w:rsid w:val="00A658CA"/>
    <w:rsid w:val="00A65E60"/>
    <w:rsid w:val="00A660DB"/>
    <w:rsid w:val="00A661DE"/>
    <w:rsid w:val="00A66713"/>
    <w:rsid w:val="00A66901"/>
    <w:rsid w:val="00A66C42"/>
    <w:rsid w:val="00A66F6A"/>
    <w:rsid w:val="00A67031"/>
    <w:rsid w:val="00A67706"/>
    <w:rsid w:val="00A6780D"/>
    <w:rsid w:val="00A67D88"/>
    <w:rsid w:val="00A67E9D"/>
    <w:rsid w:val="00A70475"/>
    <w:rsid w:val="00A71087"/>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03"/>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88D"/>
    <w:rsid w:val="00A80C99"/>
    <w:rsid w:val="00A818DE"/>
    <w:rsid w:val="00A81A9B"/>
    <w:rsid w:val="00A81ADD"/>
    <w:rsid w:val="00A81CB1"/>
    <w:rsid w:val="00A81DFB"/>
    <w:rsid w:val="00A81FD8"/>
    <w:rsid w:val="00A82C77"/>
    <w:rsid w:val="00A83780"/>
    <w:rsid w:val="00A84511"/>
    <w:rsid w:val="00A84512"/>
    <w:rsid w:val="00A84D17"/>
    <w:rsid w:val="00A852E5"/>
    <w:rsid w:val="00A85436"/>
    <w:rsid w:val="00A85576"/>
    <w:rsid w:val="00A856EA"/>
    <w:rsid w:val="00A85E25"/>
    <w:rsid w:val="00A86624"/>
    <w:rsid w:val="00A86E74"/>
    <w:rsid w:val="00A870A7"/>
    <w:rsid w:val="00A8737E"/>
    <w:rsid w:val="00A873F5"/>
    <w:rsid w:val="00A8741E"/>
    <w:rsid w:val="00A878FD"/>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833"/>
    <w:rsid w:val="00A94916"/>
    <w:rsid w:val="00A94F3C"/>
    <w:rsid w:val="00A956FE"/>
    <w:rsid w:val="00A95BC3"/>
    <w:rsid w:val="00A96111"/>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5BCC"/>
    <w:rsid w:val="00AA6002"/>
    <w:rsid w:val="00AA63E2"/>
    <w:rsid w:val="00AA65F6"/>
    <w:rsid w:val="00AA6AAA"/>
    <w:rsid w:val="00AA6D9C"/>
    <w:rsid w:val="00AA6DE0"/>
    <w:rsid w:val="00AA6F40"/>
    <w:rsid w:val="00AA7A21"/>
    <w:rsid w:val="00AA7FF9"/>
    <w:rsid w:val="00AB001A"/>
    <w:rsid w:val="00AB00B8"/>
    <w:rsid w:val="00AB021F"/>
    <w:rsid w:val="00AB02A1"/>
    <w:rsid w:val="00AB0462"/>
    <w:rsid w:val="00AB0944"/>
    <w:rsid w:val="00AB0DB9"/>
    <w:rsid w:val="00AB1371"/>
    <w:rsid w:val="00AB1BF3"/>
    <w:rsid w:val="00AB204B"/>
    <w:rsid w:val="00AB2310"/>
    <w:rsid w:val="00AB270E"/>
    <w:rsid w:val="00AB2EF2"/>
    <w:rsid w:val="00AB33B7"/>
    <w:rsid w:val="00AB3921"/>
    <w:rsid w:val="00AB3E2C"/>
    <w:rsid w:val="00AB3F73"/>
    <w:rsid w:val="00AB416F"/>
    <w:rsid w:val="00AB4555"/>
    <w:rsid w:val="00AB4858"/>
    <w:rsid w:val="00AB4ACA"/>
    <w:rsid w:val="00AB51E6"/>
    <w:rsid w:val="00AB603E"/>
    <w:rsid w:val="00AB628B"/>
    <w:rsid w:val="00AB63DA"/>
    <w:rsid w:val="00AB6BBB"/>
    <w:rsid w:val="00AB70D2"/>
    <w:rsid w:val="00AB71FF"/>
    <w:rsid w:val="00AB78F1"/>
    <w:rsid w:val="00AB7CD9"/>
    <w:rsid w:val="00AB7CFA"/>
    <w:rsid w:val="00AC043E"/>
    <w:rsid w:val="00AC0714"/>
    <w:rsid w:val="00AC0842"/>
    <w:rsid w:val="00AC0958"/>
    <w:rsid w:val="00AC0C62"/>
    <w:rsid w:val="00AC1A40"/>
    <w:rsid w:val="00AC1BFB"/>
    <w:rsid w:val="00AC1CAC"/>
    <w:rsid w:val="00AC1EFD"/>
    <w:rsid w:val="00AC254B"/>
    <w:rsid w:val="00AC2764"/>
    <w:rsid w:val="00AC2C5A"/>
    <w:rsid w:val="00AC312A"/>
    <w:rsid w:val="00AC3B03"/>
    <w:rsid w:val="00AC4001"/>
    <w:rsid w:val="00AC41C5"/>
    <w:rsid w:val="00AC4C6E"/>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2F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7A7"/>
    <w:rsid w:val="00AE5CF6"/>
    <w:rsid w:val="00AE605F"/>
    <w:rsid w:val="00AE6441"/>
    <w:rsid w:val="00AE6D51"/>
    <w:rsid w:val="00AE6D86"/>
    <w:rsid w:val="00AE749E"/>
    <w:rsid w:val="00AE76BF"/>
    <w:rsid w:val="00AE7D57"/>
    <w:rsid w:val="00AE7E3B"/>
    <w:rsid w:val="00AF0011"/>
    <w:rsid w:val="00AF0D6C"/>
    <w:rsid w:val="00AF0DEB"/>
    <w:rsid w:val="00AF1072"/>
    <w:rsid w:val="00AF12E5"/>
    <w:rsid w:val="00AF1B9B"/>
    <w:rsid w:val="00AF1C22"/>
    <w:rsid w:val="00AF1FB2"/>
    <w:rsid w:val="00AF22AD"/>
    <w:rsid w:val="00AF2321"/>
    <w:rsid w:val="00AF25B9"/>
    <w:rsid w:val="00AF2AD0"/>
    <w:rsid w:val="00AF30BC"/>
    <w:rsid w:val="00AF3469"/>
    <w:rsid w:val="00AF3551"/>
    <w:rsid w:val="00AF3630"/>
    <w:rsid w:val="00AF36B1"/>
    <w:rsid w:val="00AF3AF8"/>
    <w:rsid w:val="00AF3EF7"/>
    <w:rsid w:val="00AF3F68"/>
    <w:rsid w:val="00AF475B"/>
    <w:rsid w:val="00AF4B06"/>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0E6"/>
    <w:rsid w:val="00B02666"/>
    <w:rsid w:val="00B02A05"/>
    <w:rsid w:val="00B02E86"/>
    <w:rsid w:val="00B03820"/>
    <w:rsid w:val="00B03885"/>
    <w:rsid w:val="00B039B1"/>
    <w:rsid w:val="00B03DA4"/>
    <w:rsid w:val="00B0467B"/>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4B1"/>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1C"/>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AF2"/>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9DD"/>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A9F"/>
    <w:rsid w:val="00B415D2"/>
    <w:rsid w:val="00B41637"/>
    <w:rsid w:val="00B41A02"/>
    <w:rsid w:val="00B41D50"/>
    <w:rsid w:val="00B427F9"/>
    <w:rsid w:val="00B42870"/>
    <w:rsid w:val="00B42911"/>
    <w:rsid w:val="00B429D8"/>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37B"/>
    <w:rsid w:val="00B47C4B"/>
    <w:rsid w:val="00B47CCE"/>
    <w:rsid w:val="00B47E8B"/>
    <w:rsid w:val="00B505E8"/>
    <w:rsid w:val="00B50D1D"/>
    <w:rsid w:val="00B51613"/>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161"/>
    <w:rsid w:val="00B5680E"/>
    <w:rsid w:val="00B5690A"/>
    <w:rsid w:val="00B569C8"/>
    <w:rsid w:val="00B56C01"/>
    <w:rsid w:val="00B56D23"/>
    <w:rsid w:val="00B578A4"/>
    <w:rsid w:val="00B578B7"/>
    <w:rsid w:val="00B57A33"/>
    <w:rsid w:val="00B57EFD"/>
    <w:rsid w:val="00B601F0"/>
    <w:rsid w:val="00B60558"/>
    <w:rsid w:val="00B6059B"/>
    <w:rsid w:val="00B6080D"/>
    <w:rsid w:val="00B60B5F"/>
    <w:rsid w:val="00B60D6A"/>
    <w:rsid w:val="00B60E79"/>
    <w:rsid w:val="00B61612"/>
    <w:rsid w:val="00B618F5"/>
    <w:rsid w:val="00B61AD9"/>
    <w:rsid w:val="00B61BE9"/>
    <w:rsid w:val="00B61C90"/>
    <w:rsid w:val="00B61DFC"/>
    <w:rsid w:val="00B61F80"/>
    <w:rsid w:val="00B62011"/>
    <w:rsid w:val="00B623FE"/>
    <w:rsid w:val="00B629F8"/>
    <w:rsid w:val="00B62B5B"/>
    <w:rsid w:val="00B62C45"/>
    <w:rsid w:val="00B63174"/>
    <w:rsid w:val="00B63C0C"/>
    <w:rsid w:val="00B64A01"/>
    <w:rsid w:val="00B64B40"/>
    <w:rsid w:val="00B64F1D"/>
    <w:rsid w:val="00B6516F"/>
    <w:rsid w:val="00B653AD"/>
    <w:rsid w:val="00B65722"/>
    <w:rsid w:val="00B65820"/>
    <w:rsid w:val="00B658CD"/>
    <w:rsid w:val="00B65961"/>
    <w:rsid w:val="00B65B07"/>
    <w:rsid w:val="00B65BB4"/>
    <w:rsid w:val="00B65D44"/>
    <w:rsid w:val="00B65DA7"/>
    <w:rsid w:val="00B65DFB"/>
    <w:rsid w:val="00B65E27"/>
    <w:rsid w:val="00B65EAD"/>
    <w:rsid w:val="00B6644A"/>
    <w:rsid w:val="00B666D1"/>
    <w:rsid w:val="00B6674E"/>
    <w:rsid w:val="00B66791"/>
    <w:rsid w:val="00B6692D"/>
    <w:rsid w:val="00B66A88"/>
    <w:rsid w:val="00B66A96"/>
    <w:rsid w:val="00B67151"/>
    <w:rsid w:val="00B677C8"/>
    <w:rsid w:val="00B67A37"/>
    <w:rsid w:val="00B67C02"/>
    <w:rsid w:val="00B67C31"/>
    <w:rsid w:val="00B700D3"/>
    <w:rsid w:val="00B71B46"/>
    <w:rsid w:val="00B72190"/>
    <w:rsid w:val="00B722F4"/>
    <w:rsid w:val="00B72DA0"/>
    <w:rsid w:val="00B72F2E"/>
    <w:rsid w:val="00B73336"/>
    <w:rsid w:val="00B7342A"/>
    <w:rsid w:val="00B73437"/>
    <w:rsid w:val="00B7347E"/>
    <w:rsid w:val="00B7389F"/>
    <w:rsid w:val="00B73F08"/>
    <w:rsid w:val="00B740FF"/>
    <w:rsid w:val="00B7442A"/>
    <w:rsid w:val="00B753FE"/>
    <w:rsid w:val="00B75414"/>
    <w:rsid w:val="00B7660A"/>
    <w:rsid w:val="00B76796"/>
    <w:rsid w:val="00B76892"/>
    <w:rsid w:val="00B7694B"/>
    <w:rsid w:val="00B76BF6"/>
    <w:rsid w:val="00B77075"/>
    <w:rsid w:val="00B770A3"/>
    <w:rsid w:val="00B77262"/>
    <w:rsid w:val="00B7727E"/>
    <w:rsid w:val="00B77668"/>
    <w:rsid w:val="00B77AE6"/>
    <w:rsid w:val="00B77EBF"/>
    <w:rsid w:val="00B80427"/>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697"/>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5C12"/>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AE9"/>
    <w:rsid w:val="00BA1E63"/>
    <w:rsid w:val="00BA20AE"/>
    <w:rsid w:val="00BA24CC"/>
    <w:rsid w:val="00BA24F1"/>
    <w:rsid w:val="00BA2C2D"/>
    <w:rsid w:val="00BA2F0C"/>
    <w:rsid w:val="00BA30FC"/>
    <w:rsid w:val="00BA3153"/>
    <w:rsid w:val="00BA3672"/>
    <w:rsid w:val="00BA3799"/>
    <w:rsid w:val="00BA38F2"/>
    <w:rsid w:val="00BA39E8"/>
    <w:rsid w:val="00BA40DD"/>
    <w:rsid w:val="00BA42D9"/>
    <w:rsid w:val="00BA430D"/>
    <w:rsid w:val="00BA45FD"/>
    <w:rsid w:val="00BA4859"/>
    <w:rsid w:val="00BA4B06"/>
    <w:rsid w:val="00BA4DDD"/>
    <w:rsid w:val="00BA4FDA"/>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7C7"/>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678"/>
    <w:rsid w:val="00BC17AE"/>
    <w:rsid w:val="00BC1827"/>
    <w:rsid w:val="00BC18D3"/>
    <w:rsid w:val="00BC1E2D"/>
    <w:rsid w:val="00BC2114"/>
    <w:rsid w:val="00BC24F0"/>
    <w:rsid w:val="00BC2627"/>
    <w:rsid w:val="00BC2829"/>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9CB"/>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7A6"/>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3B2C"/>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464"/>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BC7"/>
    <w:rsid w:val="00C1530A"/>
    <w:rsid w:val="00C158C6"/>
    <w:rsid w:val="00C15D5A"/>
    <w:rsid w:val="00C16743"/>
    <w:rsid w:val="00C16D3E"/>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90C"/>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65D"/>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A9C"/>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5EF6"/>
    <w:rsid w:val="00C466C9"/>
    <w:rsid w:val="00C46AEC"/>
    <w:rsid w:val="00C46E9D"/>
    <w:rsid w:val="00C46FE3"/>
    <w:rsid w:val="00C472E0"/>
    <w:rsid w:val="00C4759A"/>
    <w:rsid w:val="00C47A96"/>
    <w:rsid w:val="00C47D48"/>
    <w:rsid w:val="00C47FA0"/>
    <w:rsid w:val="00C47FF6"/>
    <w:rsid w:val="00C50E98"/>
    <w:rsid w:val="00C51192"/>
    <w:rsid w:val="00C51437"/>
    <w:rsid w:val="00C5147E"/>
    <w:rsid w:val="00C517B0"/>
    <w:rsid w:val="00C51953"/>
    <w:rsid w:val="00C51A3E"/>
    <w:rsid w:val="00C51B66"/>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5F0"/>
    <w:rsid w:val="00C70265"/>
    <w:rsid w:val="00C703CD"/>
    <w:rsid w:val="00C70621"/>
    <w:rsid w:val="00C7065A"/>
    <w:rsid w:val="00C709DB"/>
    <w:rsid w:val="00C70EFC"/>
    <w:rsid w:val="00C714AF"/>
    <w:rsid w:val="00C71C0B"/>
    <w:rsid w:val="00C71F22"/>
    <w:rsid w:val="00C7243C"/>
    <w:rsid w:val="00C7275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1"/>
    <w:rsid w:val="00C8056C"/>
    <w:rsid w:val="00C805DD"/>
    <w:rsid w:val="00C80667"/>
    <w:rsid w:val="00C808CA"/>
    <w:rsid w:val="00C81149"/>
    <w:rsid w:val="00C81382"/>
    <w:rsid w:val="00C81B98"/>
    <w:rsid w:val="00C81C20"/>
    <w:rsid w:val="00C81C47"/>
    <w:rsid w:val="00C81DE2"/>
    <w:rsid w:val="00C8251B"/>
    <w:rsid w:val="00C827C3"/>
    <w:rsid w:val="00C829FF"/>
    <w:rsid w:val="00C82B17"/>
    <w:rsid w:val="00C82BB5"/>
    <w:rsid w:val="00C8306F"/>
    <w:rsid w:val="00C83878"/>
    <w:rsid w:val="00C83F08"/>
    <w:rsid w:val="00C841BF"/>
    <w:rsid w:val="00C849D5"/>
    <w:rsid w:val="00C84AC4"/>
    <w:rsid w:val="00C84CBA"/>
    <w:rsid w:val="00C84F89"/>
    <w:rsid w:val="00C8533F"/>
    <w:rsid w:val="00C85479"/>
    <w:rsid w:val="00C85817"/>
    <w:rsid w:val="00C8595C"/>
    <w:rsid w:val="00C85CF3"/>
    <w:rsid w:val="00C85E66"/>
    <w:rsid w:val="00C862E0"/>
    <w:rsid w:val="00C8639F"/>
    <w:rsid w:val="00C86927"/>
    <w:rsid w:val="00C86EFD"/>
    <w:rsid w:val="00C87184"/>
    <w:rsid w:val="00C87876"/>
    <w:rsid w:val="00C87E6D"/>
    <w:rsid w:val="00C9019C"/>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E93"/>
    <w:rsid w:val="00C94F21"/>
    <w:rsid w:val="00C95595"/>
    <w:rsid w:val="00C9563C"/>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63D"/>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824"/>
    <w:rsid w:val="00CB5ADB"/>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BD2"/>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CAD"/>
    <w:rsid w:val="00CD0F0C"/>
    <w:rsid w:val="00CD0FE3"/>
    <w:rsid w:val="00CD10A1"/>
    <w:rsid w:val="00CD120D"/>
    <w:rsid w:val="00CD150F"/>
    <w:rsid w:val="00CD17EB"/>
    <w:rsid w:val="00CD1FC6"/>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107"/>
    <w:rsid w:val="00D0388F"/>
    <w:rsid w:val="00D039E8"/>
    <w:rsid w:val="00D03CB0"/>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77"/>
    <w:rsid w:val="00D07A9A"/>
    <w:rsid w:val="00D07BD7"/>
    <w:rsid w:val="00D1028D"/>
    <w:rsid w:val="00D104FD"/>
    <w:rsid w:val="00D10625"/>
    <w:rsid w:val="00D10CB0"/>
    <w:rsid w:val="00D10CEC"/>
    <w:rsid w:val="00D11273"/>
    <w:rsid w:val="00D11376"/>
    <w:rsid w:val="00D116B6"/>
    <w:rsid w:val="00D118CE"/>
    <w:rsid w:val="00D11BF7"/>
    <w:rsid w:val="00D120B4"/>
    <w:rsid w:val="00D123AD"/>
    <w:rsid w:val="00D12C13"/>
    <w:rsid w:val="00D12FF4"/>
    <w:rsid w:val="00D132E8"/>
    <w:rsid w:val="00D13541"/>
    <w:rsid w:val="00D135CC"/>
    <w:rsid w:val="00D1395F"/>
    <w:rsid w:val="00D14065"/>
    <w:rsid w:val="00D14CA1"/>
    <w:rsid w:val="00D156E1"/>
    <w:rsid w:val="00D15B46"/>
    <w:rsid w:val="00D15CAB"/>
    <w:rsid w:val="00D160AF"/>
    <w:rsid w:val="00D16291"/>
    <w:rsid w:val="00D16608"/>
    <w:rsid w:val="00D16B39"/>
    <w:rsid w:val="00D16B9D"/>
    <w:rsid w:val="00D171AD"/>
    <w:rsid w:val="00D1740C"/>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5FBE"/>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E48"/>
    <w:rsid w:val="00D333FA"/>
    <w:rsid w:val="00D33FF3"/>
    <w:rsid w:val="00D34466"/>
    <w:rsid w:val="00D34503"/>
    <w:rsid w:val="00D345A7"/>
    <w:rsid w:val="00D34782"/>
    <w:rsid w:val="00D35C02"/>
    <w:rsid w:val="00D36996"/>
    <w:rsid w:val="00D3701C"/>
    <w:rsid w:val="00D370AF"/>
    <w:rsid w:val="00D370DA"/>
    <w:rsid w:val="00D372C8"/>
    <w:rsid w:val="00D37560"/>
    <w:rsid w:val="00D379CA"/>
    <w:rsid w:val="00D40190"/>
    <w:rsid w:val="00D403F6"/>
    <w:rsid w:val="00D407B8"/>
    <w:rsid w:val="00D40B31"/>
    <w:rsid w:val="00D40B94"/>
    <w:rsid w:val="00D41C4E"/>
    <w:rsid w:val="00D41FA8"/>
    <w:rsid w:val="00D42018"/>
    <w:rsid w:val="00D4241C"/>
    <w:rsid w:val="00D425EB"/>
    <w:rsid w:val="00D428AE"/>
    <w:rsid w:val="00D42B7D"/>
    <w:rsid w:val="00D42BF5"/>
    <w:rsid w:val="00D42C23"/>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0C2C"/>
    <w:rsid w:val="00D51107"/>
    <w:rsid w:val="00D512E0"/>
    <w:rsid w:val="00D513B7"/>
    <w:rsid w:val="00D516D9"/>
    <w:rsid w:val="00D516F7"/>
    <w:rsid w:val="00D51908"/>
    <w:rsid w:val="00D51F7E"/>
    <w:rsid w:val="00D521C4"/>
    <w:rsid w:val="00D52396"/>
    <w:rsid w:val="00D52780"/>
    <w:rsid w:val="00D528D3"/>
    <w:rsid w:val="00D533B6"/>
    <w:rsid w:val="00D5359A"/>
    <w:rsid w:val="00D53827"/>
    <w:rsid w:val="00D5383A"/>
    <w:rsid w:val="00D5451A"/>
    <w:rsid w:val="00D545B8"/>
    <w:rsid w:val="00D54619"/>
    <w:rsid w:val="00D547ED"/>
    <w:rsid w:val="00D54896"/>
    <w:rsid w:val="00D54985"/>
    <w:rsid w:val="00D550CD"/>
    <w:rsid w:val="00D55179"/>
    <w:rsid w:val="00D5564B"/>
    <w:rsid w:val="00D55788"/>
    <w:rsid w:val="00D559FC"/>
    <w:rsid w:val="00D563CB"/>
    <w:rsid w:val="00D56B3E"/>
    <w:rsid w:val="00D572DA"/>
    <w:rsid w:val="00D603C5"/>
    <w:rsid w:val="00D604D9"/>
    <w:rsid w:val="00D60925"/>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E00"/>
    <w:rsid w:val="00D67F8E"/>
    <w:rsid w:val="00D70F0C"/>
    <w:rsid w:val="00D711B7"/>
    <w:rsid w:val="00D7169A"/>
    <w:rsid w:val="00D73495"/>
    <w:rsid w:val="00D73918"/>
    <w:rsid w:val="00D73E0F"/>
    <w:rsid w:val="00D741FC"/>
    <w:rsid w:val="00D7442C"/>
    <w:rsid w:val="00D744E5"/>
    <w:rsid w:val="00D75B57"/>
    <w:rsid w:val="00D75F90"/>
    <w:rsid w:val="00D7621C"/>
    <w:rsid w:val="00D76660"/>
    <w:rsid w:val="00D766DC"/>
    <w:rsid w:val="00D77210"/>
    <w:rsid w:val="00D7774B"/>
    <w:rsid w:val="00D7780C"/>
    <w:rsid w:val="00D7796A"/>
    <w:rsid w:val="00D77B06"/>
    <w:rsid w:val="00D77D61"/>
    <w:rsid w:val="00D80316"/>
    <w:rsid w:val="00D805F5"/>
    <w:rsid w:val="00D809F9"/>
    <w:rsid w:val="00D80B14"/>
    <w:rsid w:val="00D80D10"/>
    <w:rsid w:val="00D80F88"/>
    <w:rsid w:val="00D8110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6B"/>
    <w:rsid w:val="00D946E4"/>
    <w:rsid w:val="00D94ACF"/>
    <w:rsid w:val="00D94B1C"/>
    <w:rsid w:val="00D94EA0"/>
    <w:rsid w:val="00D95747"/>
    <w:rsid w:val="00D95F02"/>
    <w:rsid w:val="00D964CE"/>
    <w:rsid w:val="00D964D8"/>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2F"/>
    <w:rsid w:val="00DA3995"/>
    <w:rsid w:val="00DA3C4E"/>
    <w:rsid w:val="00DA3DA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0BA"/>
    <w:rsid w:val="00DB31AC"/>
    <w:rsid w:val="00DB3255"/>
    <w:rsid w:val="00DB3413"/>
    <w:rsid w:val="00DB369C"/>
    <w:rsid w:val="00DB38AE"/>
    <w:rsid w:val="00DB38CA"/>
    <w:rsid w:val="00DB3A0D"/>
    <w:rsid w:val="00DB3B1D"/>
    <w:rsid w:val="00DB3B6D"/>
    <w:rsid w:val="00DB3ECF"/>
    <w:rsid w:val="00DB42FF"/>
    <w:rsid w:val="00DB4304"/>
    <w:rsid w:val="00DB4341"/>
    <w:rsid w:val="00DB4D8A"/>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17BD"/>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6E23"/>
    <w:rsid w:val="00DC72E5"/>
    <w:rsid w:val="00DC72F3"/>
    <w:rsid w:val="00DC75EB"/>
    <w:rsid w:val="00DC7777"/>
    <w:rsid w:val="00DD01E2"/>
    <w:rsid w:val="00DD02F6"/>
    <w:rsid w:val="00DD0AC2"/>
    <w:rsid w:val="00DD1A68"/>
    <w:rsid w:val="00DD1C46"/>
    <w:rsid w:val="00DD1E38"/>
    <w:rsid w:val="00DD2573"/>
    <w:rsid w:val="00DD2832"/>
    <w:rsid w:val="00DD2CD6"/>
    <w:rsid w:val="00DD3355"/>
    <w:rsid w:val="00DD3374"/>
    <w:rsid w:val="00DD37E7"/>
    <w:rsid w:val="00DD3F25"/>
    <w:rsid w:val="00DD3F67"/>
    <w:rsid w:val="00DD4300"/>
    <w:rsid w:val="00DD476E"/>
    <w:rsid w:val="00DD548E"/>
    <w:rsid w:val="00DD55BA"/>
    <w:rsid w:val="00DD56EF"/>
    <w:rsid w:val="00DD5B85"/>
    <w:rsid w:val="00DD5EA7"/>
    <w:rsid w:val="00DD6837"/>
    <w:rsid w:val="00DD686D"/>
    <w:rsid w:val="00DD68F5"/>
    <w:rsid w:val="00DD6BFE"/>
    <w:rsid w:val="00DD73F5"/>
    <w:rsid w:val="00DD750F"/>
    <w:rsid w:val="00DD77CC"/>
    <w:rsid w:val="00DD7B15"/>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C3B"/>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0"/>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7B"/>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8FC"/>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27D93"/>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E86"/>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37DFD"/>
    <w:rsid w:val="00E406E7"/>
    <w:rsid w:val="00E40BE1"/>
    <w:rsid w:val="00E40C3A"/>
    <w:rsid w:val="00E40D62"/>
    <w:rsid w:val="00E40EBA"/>
    <w:rsid w:val="00E41377"/>
    <w:rsid w:val="00E4169C"/>
    <w:rsid w:val="00E4179A"/>
    <w:rsid w:val="00E41C23"/>
    <w:rsid w:val="00E41D11"/>
    <w:rsid w:val="00E41E38"/>
    <w:rsid w:val="00E41E6E"/>
    <w:rsid w:val="00E41F95"/>
    <w:rsid w:val="00E42027"/>
    <w:rsid w:val="00E42075"/>
    <w:rsid w:val="00E42120"/>
    <w:rsid w:val="00E422EB"/>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A84"/>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08F5"/>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39E"/>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48F"/>
    <w:rsid w:val="00E876B2"/>
    <w:rsid w:val="00E90340"/>
    <w:rsid w:val="00E90551"/>
    <w:rsid w:val="00E9094B"/>
    <w:rsid w:val="00E90CE0"/>
    <w:rsid w:val="00E90FAC"/>
    <w:rsid w:val="00E9117D"/>
    <w:rsid w:val="00E913BF"/>
    <w:rsid w:val="00E918F3"/>
    <w:rsid w:val="00E91D4D"/>
    <w:rsid w:val="00E91F1C"/>
    <w:rsid w:val="00E921E2"/>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514"/>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03"/>
    <w:rsid w:val="00EC7547"/>
    <w:rsid w:val="00EC7ACB"/>
    <w:rsid w:val="00ED0014"/>
    <w:rsid w:val="00ED022F"/>
    <w:rsid w:val="00ED11CE"/>
    <w:rsid w:val="00ED13B2"/>
    <w:rsid w:val="00ED1840"/>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5DB0"/>
    <w:rsid w:val="00ED60F6"/>
    <w:rsid w:val="00ED6137"/>
    <w:rsid w:val="00ED61E7"/>
    <w:rsid w:val="00ED62CF"/>
    <w:rsid w:val="00ED6D63"/>
    <w:rsid w:val="00ED6D8B"/>
    <w:rsid w:val="00ED6DE3"/>
    <w:rsid w:val="00ED700E"/>
    <w:rsid w:val="00ED704C"/>
    <w:rsid w:val="00ED70B2"/>
    <w:rsid w:val="00ED74E9"/>
    <w:rsid w:val="00ED754D"/>
    <w:rsid w:val="00ED7DCB"/>
    <w:rsid w:val="00EE0029"/>
    <w:rsid w:val="00EE03E1"/>
    <w:rsid w:val="00EE070C"/>
    <w:rsid w:val="00EE09AC"/>
    <w:rsid w:val="00EE0AF4"/>
    <w:rsid w:val="00EE0E23"/>
    <w:rsid w:val="00EE11FB"/>
    <w:rsid w:val="00EE20D0"/>
    <w:rsid w:val="00EE260E"/>
    <w:rsid w:val="00EE2949"/>
    <w:rsid w:val="00EE3505"/>
    <w:rsid w:val="00EE365B"/>
    <w:rsid w:val="00EE3678"/>
    <w:rsid w:val="00EE3AB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8A9"/>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A59"/>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47F"/>
    <w:rsid w:val="00F275AD"/>
    <w:rsid w:val="00F2760A"/>
    <w:rsid w:val="00F27AC7"/>
    <w:rsid w:val="00F27B82"/>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B30"/>
    <w:rsid w:val="00F36CE2"/>
    <w:rsid w:val="00F36FF5"/>
    <w:rsid w:val="00F37334"/>
    <w:rsid w:val="00F378A4"/>
    <w:rsid w:val="00F379F3"/>
    <w:rsid w:val="00F40308"/>
    <w:rsid w:val="00F404BA"/>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1B3"/>
    <w:rsid w:val="00F44C5A"/>
    <w:rsid w:val="00F45607"/>
    <w:rsid w:val="00F45ABC"/>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B32"/>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18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10F"/>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D84"/>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4E7"/>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151"/>
    <w:rsid w:val="00FB2290"/>
    <w:rsid w:val="00FB26F9"/>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B7F8C"/>
    <w:rsid w:val="00FC0343"/>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048"/>
    <w:rsid w:val="00FC6284"/>
    <w:rsid w:val="00FC68BA"/>
    <w:rsid w:val="00FC6A5C"/>
    <w:rsid w:val="00FC6C92"/>
    <w:rsid w:val="00FC6EB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270"/>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66"/>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741"/>
    <w:rsid w:val="00FE5A9E"/>
    <w:rsid w:val="00FE5EBE"/>
    <w:rsid w:val="00FE62F5"/>
    <w:rsid w:val="00FE63EA"/>
    <w:rsid w:val="00FE64C5"/>
    <w:rsid w:val="00FE6630"/>
    <w:rsid w:val="00FE6D80"/>
    <w:rsid w:val="00FE6F4A"/>
    <w:rsid w:val="00FE778D"/>
    <w:rsid w:val="00FE7EF5"/>
    <w:rsid w:val="00FF0601"/>
    <w:rsid w:val="00FF08AC"/>
    <w:rsid w:val="00FF09F4"/>
    <w:rsid w:val="00FF0AC2"/>
    <w:rsid w:val="00FF0BAA"/>
    <w:rsid w:val="00FF0ED7"/>
    <w:rsid w:val="00FF1348"/>
    <w:rsid w:val="00FF148D"/>
    <w:rsid w:val="00FF1DB8"/>
    <w:rsid w:val="00FF22F9"/>
    <w:rsid w:val="00FF2B27"/>
    <w:rsid w:val="00FF301A"/>
    <w:rsid w:val="00FF30A6"/>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D93"/>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85518E88-BAE5-4850-9C45-F3234219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66"/>
    <w:pPr>
      <w:spacing w:before="120"/>
      <w:jc w:val="both"/>
    </w:pPr>
    <w:rPr>
      <w:sz w:val="22"/>
      <w:szCs w:val="22"/>
      <w:lang w:val="en-US" w:eastAsia="en-US"/>
    </w:rPr>
  </w:style>
  <w:style w:type="paragraph" w:styleId="Heading10">
    <w:name w:val="heading 1"/>
    <w:basedOn w:val="BodyText"/>
    <w:next w:val="Normal"/>
    <w:link w:val="Heading1Char"/>
    <w:uiPriority w:val="9"/>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0">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0">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11"/>
    <w:basedOn w:val="Normal"/>
    <w:rsid w:val="00ED74E9"/>
    <w:pPr>
      <w:widowControl w:val="0"/>
      <w:autoSpaceDE w:val="0"/>
      <w:autoSpaceDN w:val="0"/>
      <w:adjustRightInd w:val="0"/>
      <w:spacing w:before="0" w:line="208" w:lineRule="exact"/>
      <w:jc w:val="left"/>
    </w:pPr>
    <w:rPr>
      <w:sz w:val="24"/>
      <w:szCs w:val="24"/>
      <w:lang w:val="sr-Latn-CS" w:eastAsia="sr-Latn-CS"/>
    </w:rPr>
  </w:style>
  <w:style w:type="paragraph" w:customStyle="1" w:styleId="xl63">
    <w:name w:val="xl63"/>
    <w:basedOn w:val="Normal"/>
    <w:rsid w:val="00B13E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4"/>
      <w:szCs w:val="14"/>
      <w:lang w:val="sr-Latn-RS" w:eastAsia="sr-Latn-RS"/>
    </w:rPr>
  </w:style>
  <w:style w:type="paragraph" w:customStyle="1" w:styleId="xl64">
    <w:name w:val="xl64"/>
    <w:basedOn w:val="Normal"/>
    <w:rsid w:val="00B13E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4"/>
      <w:szCs w:val="14"/>
      <w:lang w:val="sr-Latn-RS" w:eastAsia="sr-Latn-RS"/>
    </w:rPr>
  </w:style>
  <w:style w:type="paragraph" w:customStyle="1" w:styleId="Style9">
    <w:name w:val="Style9"/>
    <w:basedOn w:val="Normal"/>
    <w:rsid w:val="00CD150F"/>
    <w:pPr>
      <w:widowControl w:val="0"/>
      <w:autoSpaceDE w:val="0"/>
      <w:autoSpaceDN w:val="0"/>
      <w:adjustRightInd w:val="0"/>
      <w:spacing w:before="0" w:line="230" w:lineRule="exact"/>
      <w:ind w:firstLine="859"/>
      <w:jc w:val="left"/>
    </w:pPr>
    <w:rPr>
      <w:sz w:val="24"/>
      <w:szCs w:val="24"/>
    </w:rPr>
  </w:style>
  <w:style w:type="character" w:customStyle="1" w:styleId="FontStyle19">
    <w:name w:val="Font Style19"/>
    <w:rsid w:val="00CD150F"/>
    <w:rPr>
      <w:rFonts w:ascii="Arial" w:hAnsi="Arial" w:cs="Arial"/>
      <w:sz w:val="18"/>
      <w:szCs w:val="18"/>
    </w:rPr>
  </w:style>
  <w:style w:type="paragraph" w:customStyle="1" w:styleId="a">
    <w:name w:val="тачка у таб"/>
    <w:basedOn w:val="ListParagraph"/>
    <w:link w:val="Char"/>
    <w:qFormat/>
    <w:rsid w:val="00414B61"/>
    <w:pPr>
      <w:numPr>
        <w:numId w:val="32"/>
      </w:numPr>
      <w:spacing w:after="0" w:line="240" w:lineRule="auto"/>
    </w:pPr>
    <w:rPr>
      <w:rFonts w:ascii="Arial" w:eastAsia="Times New Roman" w:hAnsi="Arial"/>
      <w:sz w:val="20"/>
      <w:szCs w:val="20"/>
      <w:lang w:val="sr-Cyrl-RS"/>
    </w:rPr>
  </w:style>
  <w:style w:type="character" w:customStyle="1" w:styleId="Char">
    <w:name w:val="тачка у таб Char"/>
    <w:link w:val="a"/>
    <w:rsid w:val="00414B61"/>
    <w:rPr>
      <w:lang w:val="sr-Cyrl-RS" w:eastAsia="en-US"/>
    </w:rPr>
  </w:style>
  <w:style w:type="paragraph" w:customStyle="1" w:styleId="xl39">
    <w:name w:val="xl39"/>
    <w:basedOn w:val="Normal"/>
    <w:rsid w:val="00566DEB"/>
    <w:pPr>
      <w:spacing w:before="100" w:beforeAutospacing="1" w:after="100" w:afterAutospacing="1"/>
      <w:jc w:val="left"/>
    </w:pPr>
    <w:rPr>
      <w:rFonts w:cs="Arial"/>
      <w:lang w:val="en-GB"/>
    </w:rPr>
  </w:style>
  <w:style w:type="paragraph" w:customStyle="1" w:styleId="Nabrajanje">
    <w:name w:val="Nabrajanje"/>
    <w:basedOn w:val="Normal"/>
    <w:rsid w:val="00566DEB"/>
    <w:pPr>
      <w:numPr>
        <w:numId w:val="36"/>
      </w:numPr>
      <w:spacing w:before="0"/>
      <w:ind w:left="495"/>
      <w:jc w:val="left"/>
    </w:pPr>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498">
      <w:bodyDiv w:val="1"/>
      <w:marLeft w:val="0"/>
      <w:marRight w:val="0"/>
      <w:marTop w:val="0"/>
      <w:marBottom w:val="0"/>
      <w:divBdr>
        <w:top w:val="none" w:sz="0" w:space="0" w:color="auto"/>
        <w:left w:val="none" w:sz="0" w:space="0" w:color="auto"/>
        <w:bottom w:val="none" w:sz="0" w:space="0" w:color="auto"/>
        <w:right w:val="none" w:sz="0" w:space="0" w:color="auto"/>
      </w:divBdr>
    </w:div>
    <w:div w:id="21637379">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57900562">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1126217">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98794563">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4348022">
      <w:bodyDiv w:val="1"/>
      <w:marLeft w:val="0"/>
      <w:marRight w:val="0"/>
      <w:marTop w:val="0"/>
      <w:marBottom w:val="0"/>
      <w:divBdr>
        <w:top w:val="none" w:sz="0" w:space="0" w:color="auto"/>
        <w:left w:val="none" w:sz="0" w:space="0" w:color="auto"/>
        <w:bottom w:val="none" w:sz="0" w:space="0" w:color="auto"/>
        <w:right w:val="none" w:sz="0" w:space="0" w:color="auto"/>
      </w:divBdr>
    </w:div>
    <w:div w:id="105976450">
      <w:bodyDiv w:val="1"/>
      <w:marLeft w:val="0"/>
      <w:marRight w:val="0"/>
      <w:marTop w:val="0"/>
      <w:marBottom w:val="0"/>
      <w:divBdr>
        <w:top w:val="none" w:sz="0" w:space="0" w:color="auto"/>
        <w:left w:val="none" w:sz="0" w:space="0" w:color="auto"/>
        <w:bottom w:val="none" w:sz="0" w:space="0" w:color="auto"/>
        <w:right w:val="none" w:sz="0" w:space="0" w:color="auto"/>
      </w:divBdr>
    </w:div>
    <w:div w:id="114564517">
      <w:bodyDiv w:val="1"/>
      <w:marLeft w:val="0"/>
      <w:marRight w:val="0"/>
      <w:marTop w:val="0"/>
      <w:marBottom w:val="0"/>
      <w:divBdr>
        <w:top w:val="none" w:sz="0" w:space="0" w:color="auto"/>
        <w:left w:val="none" w:sz="0" w:space="0" w:color="auto"/>
        <w:bottom w:val="none" w:sz="0" w:space="0" w:color="auto"/>
        <w:right w:val="none" w:sz="0" w:space="0" w:color="auto"/>
      </w:divBdr>
    </w:div>
    <w:div w:id="121920441">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28211273">
      <w:bodyDiv w:val="1"/>
      <w:marLeft w:val="0"/>
      <w:marRight w:val="0"/>
      <w:marTop w:val="0"/>
      <w:marBottom w:val="0"/>
      <w:divBdr>
        <w:top w:val="none" w:sz="0" w:space="0" w:color="auto"/>
        <w:left w:val="none" w:sz="0" w:space="0" w:color="auto"/>
        <w:bottom w:val="none" w:sz="0" w:space="0" w:color="auto"/>
        <w:right w:val="none" w:sz="0" w:space="0" w:color="auto"/>
      </w:divBdr>
    </w:div>
    <w:div w:id="151724750">
      <w:bodyDiv w:val="1"/>
      <w:marLeft w:val="0"/>
      <w:marRight w:val="0"/>
      <w:marTop w:val="0"/>
      <w:marBottom w:val="0"/>
      <w:divBdr>
        <w:top w:val="none" w:sz="0" w:space="0" w:color="auto"/>
        <w:left w:val="none" w:sz="0" w:space="0" w:color="auto"/>
        <w:bottom w:val="none" w:sz="0" w:space="0" w:color="auto"/>
        <w:right w:val="none" w:sz="0" w:space="0" w:color="auto"/>
      </w:divBdr>
    </w:div>
    <w:div w:id="15495664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4253655">
      <w:bodyDiv w:val="1"/>
      <w:marLeft w:val="0"/>
      <w:marRight w:val="0"/>
      <w:marTop w:val="0"/>
      <w:marBottom w:val="0"/>
      <w:divBdr>
        <w:top w:val="none" w:sz="0" w:space="0" w:color="auto"/>
        <w:left w:val="none" w:sz="0" w:space="0" w:color="auto"/>
        <w:bottom w:val="none" w:sz="0" w:space="0" w:color="auto"/>
        <w:right w:val="none" w:sz="0" w:space="0" w:color="auto"/>
      </w:divBdr>
    </w:div>
    <w:div w:id="192693440">
      <w:bodyDiv w:val="1"/>
      <w:marLeft w:val="0"/>
      <w:marRight w:val="0"/>
      <w:marTop w:val="0"/>
      <w:marBottom w:val="0"/>
      <w:divBdr>
        <w:top w:val="none" w:sz="0" w:space="0" w:color="auto"/>
        <w:left w:val="none" w:sz="0" w:space="0" w:color="auto"/>
        <w:bottom w:val="none" w:sz="0" w:space="0" w:color="auto"/>
        <w:right w:val="none" w:sz="0" w:space="0" w:color="auto"/>
      </w:divBdr>
    </w:div>
    <w:div w:id="206918272">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39188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818052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1528460">
      <w:bodyDiv w:val="1"/>
      <w:marLeft w:val="0"/>
      <w:marRight w:val="0"/>
      <w:marTop w:val="0"/>
      <w:marBottom w:val="0"/>
      <w:divBdr>
        <w:top w:val="none" w:sz="0" w:space="0" w:color="auto"/>
        <w:left w:val="none" w:sz="0" w:space="0" w:color="auto"/>
        <w:bottom w:val="none" w:sz="0" w:space="0" w:color="auto"/>
        <w:right w:val="none" w:sz="0" w:space="0" w:color="auto"/>
      </w:divBdr>
    </w:div>
    <w:div w:id="242028395">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04436063">
      <w:bodyDiv w:val="1"/>
      <w:marLeft w:val="0"/>
      <w:marRight w:val="0"/>
      <w:marTop w:val="0"/>
      <w:marBottom w:val="0"/>
      <w:divBdr>
        <w:top w:val="none" w:sz="0" w:space="0" w:color="auto"/>
        <w:left w:val="none" w:sz="0" w:space="0" w:color="auto"/>
        <w:bottom w:val="none" w:sz="0" w:space="0" w:color="auto"/>
        <w:right w:val="none" w:sz="0" w:space="0" w:color="auto"/>
      </w:divBdr>
    </w:div>
    <w:div w:id="315382358">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39506861">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6955319">
      <w:bodyDiv w:val="1"/>
      <w:marLeft w:val="0"/>
      <w:marRight w:val="0"/>
      <w:marTop w:val="0"/>
      <w:marBottom w:val="0"/>
      <w:divBdr>
        <w:top w:val="none" w:sz="0" w:space="0" w:color="auto"/>
        <w:left w:val="none" w:sz="0" w:space="0" w:color="auto"/>
        <w:bottom w:val="none" w:sz="0" w:space="0" w:color="auto"/>
        <w:right w:val="none" w:sz="0" w:space="0" w:color="auto"/>
      </w:divBdr>
    </w:div>
    <w:div w:id="357392847">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1173669">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67141517">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0349567">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41609111">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8511163">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5023801">
      <w:bodyDiv w:val="1"/>
      <w:marLeft w:val="0"/>
      <w:marRight w:val="0"/>
      <w:marTop w:val="0"/>
      <w:marBottom w:val="0"/>
      <w:divBdr>
        <w:top w:val="none" w:sz="0" w:space="0" w:color="auto"/>
        <w:left w:val="none" w:sz="0" w:space="0" w:color="auto"/>
        <w:bottom w:val="none" w:sz="0" w:space="0" w:color="auto"/>
        <w:right w:val="none" w:sz="0" w:space="0" w:color="auto"/>
      </w:divBdr>
    </w:div>
    <w:div w:id="551157894">
      <w:bodyDiv w:val="1"/>
      <w:marLeft w:val="0"/>
      <w:marRight w:val="0"/>
      <w:marTop w:val="0"/>
      <w:marBottom w:val="0"/>
      <w:divBdr>
        <w:top w:val="none" w:sz="0" w:space="0" w:color="auto"/>
        <w:left w:val="none" w:sz="0" w:space="0" w:color="auto"/>
        <w:bottom w:val="none" w:sz="0" w:space="0" w:color="auto"/>
        <w:right w:val="none" w:sz="0" w:space="0" w:color="auto"/>
      </w:divBdr>
    </w:div>
    <w:div w:id="560604309">
      <w:bodyDiv w:val="1"/>
      <w:marLeft w:val="0"/>
      <w:marRight w:val="0"/>
      <w:marTop w:val="0"/>
      <w:marBottom w:val="0"/>
      <w:divBdr>
        <w:top w:val="none" w:sz="0" w:space="0" w:color="auto"/>
        <w:left w:val="none" w:sz="0" w:space="0" w:color="auto"/>
        <w:bottom w:val="none" w:sz="0" w:space="0" w:color="auto"/>
        <w:right w:val="none" w:sz="0" w:space="0" w:color="auto"/>
      </w:divBdr>
    </w:div>
    <w:div w:id="561140126">
      <w:bodyDiv w:val="1"/>
      <w:marLeft w:val="0"/>
      <w:marRight w:val="0"/>
      <w:marTop w:val="0"/>
      <w:marBottom w:val="0"/>
      <w:divBdr>
        <w:top w:val="none" w:sz="0" w:space="0" w:color="auto"/>
        <w:left w:val="none" w:sz="0" w:space="0" w:color="auto"/>
        <w:bottom w:val="none" w:sz="0" w:space="0" w:color="auto"/>
        <w:right w:val="none" w:sz="0" w:space="0" w:color="auto"/>
      </w:divBdr>
    </w:div>
    <w:div w:id="569384727">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0501840">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691763630">
      <w:bodyDiv w:val="1"/>
      <w:marLeft w:val="0"/>
      <w:marRight w:val="0"/>
      <w:marTop w:val="0"/>
      <w:marBottom w:val="0"/>
      <w:divBdr>
        <w:top w:val="none" w:sz="0" w:space="0" w:color="auto"/>
        <w:left w:val="none" w:sz="0" w:space="0" w:color="auto"/>
        <w:bottom w:val="none" w:sz="0" w:space="0" w:color="auto"/>
        <w:right w:val="none" w:sz="0" w:space="0" w:color="auto"/>
      </w:divBdr>
    </w:div>
    <w:div w:id="695035438">
      <w:bodyDiv w:val="1"/>
      <w:marLeft w:val="0"/>
      <w:marRight w:val="0"/>
      <w:marTop w:val="0"/>
      <w:marBottom w:val="0"/>
      <w:divBdr>
        <w:top w:val="none" w:sz="0" w:space="0" w:color="auto"/>
        <w:left w:val="none" w:sz="0" w:space="0" w:color="auto"/>
        <w:bottom w:val="none" w:sz="0" w:space="0" w:color="auto"/>
        <w:right w:val="none" w:sz="0" w:space="0" w:color="auto"/>
      </w:divBdr>
    </w:div>
    <w:div w:id="700016476">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5369167">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13892607">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8038456">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044987">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40386273">
      <w:bodyDiv w:val="1"/>
      <w:marLeft w:val="0"/>
      <w:marRight w:val="0"/>
      <w:marTop w:val="0"/>
      <w:marBottom w:val="0"/>
      <w:divBdr>
        <w:top w:val="none" w:sz="0" w:space="0" w:color="auto"/>
        <w:left w:val="none" w:sz="0" w:space="0" w:color="auto"/>
        <w:bottom w:val="none" w:sz="0" w:space="0" w:color="auto"/>
        <w:right w:val="none" w:sz="0" w:space="0" w:color="auto"/>
      </w:divBdr>
    </w:div>
    <w:div w:id="840704578">
      <w:bodyDiv w:val="1"/>
      <w:marLeft w:val="0"/>
      <w:marRight w:val="0"/>
      <w:marTop w:val="0"/>
      <w:marBottom w:val="0"/>
      <w:divBdr>
        <w:top w:val="none" w:sz="0" w:space="0" w:color="auto"/>
        <w:left w:val="none" w:sz="0" w:space="0" w:color="auto"/>
        <w:bottom w:val="none" w:sz="0" w:space="0" w:color="auto"/>
        <w:right w:val="none" w:sz="0" w:space="0" w:color="auto"/>
      </w:divBdr>
    </w:div>
    <w:div w:id="841699741">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64247901">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6721060">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890728590">
      <w:bodyDiv w:val="1"/>
      <w:marLeft w:val="0"/>
      <w:marRight w:val="0"/>
      <w:marTop w:val="0"/>
      <w:marBottom w:val="0"/>
      <w:divBdr>
        <w:top w:val="none" w:sz="0" w:space="0" w:color="auto"/>
        <w:left w:val="none" w:sz="0" w:space="0" w:color="auto"/>
        <w:bottom w:val="none" w:sz="0" w:space="0" w:color="auto"/>
        <w:right w:val="none" w:sz="0" w:space="0" w:color="auto"/>
      </w:divBdr>
    </w:div>
    <w:div w:id="910963071">
      <w:bodyDiv w:val="1"/>
      <w:marLeft w:val="0"/>
      <w:marRight w:val="0"/>
      <w:marTop w:val="0"/>
      <w:marBottom w:val="0"/>
      <w:divBdr>
        <w:top w:val="none" w:sz="0" w:space="0" w:color="auto"/>
        <w:left w:val="none" w:sz="0" w:space="0" w:color="auto"/>
        <w:bottom w:val="none" w:sz="0" w:space="0" w:color="auto"/>
        <w:right w:val="none" w:sz="0" w:space="0" w:color="auto"/>
      </w:divBdr>
    </w:div>
    <w:div w:id="914700450">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35795097">
      <w:bodyDiv w:val="1"/>
      <w:marLeft w:val="0"/>
      <w:marRight w:val="0"/>
      <w:marTop w:val="0"/>
      <w:marBottom w:val="0"/>
      <w:divBdr>
        <w:top w:val="none" w:sz="0" w:space="0" w:color="auto"/>
        <w:left w:val="none" w:sz="0" w:space="0" w:color="auto"/>
        <w:bottom w:val="none" w:sz="0" w:space="0" w:color="auto"/>
        <w:right w:val="none" w:sz="0" w:space="0" w:color="auto"/>
      </w:divBdr>
    </w:div>
    <w:div w:id="959533999">
      <w:bodyDiv w:val="1"/>
      <w:marLeft w:val="0"/>
      <w:marRight w:val="0"/>
      <w:marTop w:val="0"/>
      <w:marBottom w:val="0"/>
      <w:divBdr>
        <w:top w:val="none" w:sz="0" w:space="0" w:color="auto"/>
        <w:left w:val="none" w:sz="0" w:space="0" w:color="auto"/>
        <w:bottom w:val="none" w:sz="0" w:space="0" w:color="auto"/>
        <w:right w:val="none" w:sz="0" w:space="0" w:color="auto"/>
      </w:divBdr>
    </w:div>
    <w:div w:id="983772688">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12954120">
      <w:bodyDiv w:val="1"/>
      <w:marLeft w:val="0"/>
      <w:marRight w:val="0"/>
      <w:marTop w:val="0"/>
      <w:marBottom w:val="0"/>
      <w:divBdr>
        <w:top w:val="none" w:sz="0" w:space="0" w:color="auto"/>
        <w:left w:val="none" w:sz="0" w:space="0" w:color="auto"/>
        <w:bottom w:val="none" w:sz="0" w:space="0" w:color="auto"/>
        <w:right w:val="none" w:sz="0" w:space="0" w:color="auto"/>
      </w:divBdr>
    </w:div>
    <w:div w:id="1042293826">
      <w:bodyDiv w:val="1"/>
      <w:marLeft w:val="0"/>
      <w:marRight w:val="0"/>
      <w:marTop w:val="0"/>
      <w:marBottom w:val="0"/>
      <w:divBdr>
        <w:top w:val="none" w:sz="0" w:space="0" w:color="auto"/>
        <w:left w:val="none" w:sz="0" w:space="0" w:color="auto"/>
        <w:bottom w:val="none" w:sz="0" w:space="0" w:color="auto"/>
        <w:right w:val="none" w:sz="0" w:space="0" w:color="auto"/>
      </w:divBdr>
    </w:div>
    <w:div w:id="1046949084">
      <w:bodyDiv w:val="1"/>
      <w:marLeft w:val="0"/>
      <w:marRight w:val="0"/>
      <w:marTop w:val="0"/>
      <w:marBottom w:val="0"/>
      <w:divBdr>
        <w:top w:val="none" w:sz="0" w:space="0" w:color="auto"/>
        <w:left w:val="none" w:sz="0" w:space="0" w:color="auto"/>
        <w:bottom w:val="none" w:sz="0" w:space="0" w:color="auto"/>
        <w:right w:val="none" w:sz="0" w:space="0" w:color="auto"/>
      </w:divBdr>
    </w:div>
    <w:div w:id="1051492249">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0446734">
      <w:bodyDiv w:val="1"/>
      <w:marLeft w:val="0"/>
      <w:marRight w:val="0"/>
      <w:marTop w:val="0"/>
      <w:marBottom w:val="0"/>
      <w:divBdr>
        <w:top w:val="none" w:sz="0" w:space="0" w:color="auto"/>
        <w:left w:val="none" w:sz="0" w:space="0" w:color="auto"/>
        <w:bottom w:val="none" w:sz="0" w:space="0" w:color="auto"/>
        <w:right w:val="none" w:sz="0" w:space="0" w:color="auto"/>
      </w:divBdr>
    </w:div>
    <w:div w:id="1082869260">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1939350">
      <w:bodyDiv w:val="1"/>
      <w:marLeft w:val="0"/>
      <w:marRight w:val="0"/>
      <w:marTop w:val="0"/>
      <w:marBottom w:val="0"/>
      <w:divBdr>
        <w:top w:val="none" w:sz="0" w:space="0" w:color="auto"/>
        <w:left w:val="none" w:sz="0" w:space="0" w:color="auto"/>
        <w:bottom w:val="none" w:sz="0" w:space="0" w:color="auto"/>
        <w:right w:val="none" w:sz="0" w:space="0" w:color="auto"/>
      </w:divBdr>
    </w:div>
    <w:div w:id="1133449122">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5968068">
      <w:bodyDiv w:val="1"/>
      <w:marLeft w:val="0"/>
      <w:marRight w:val="0"/>
      <w:marTop w:val="0"/>
      <w:marBottom w:val="0"/>
      <w:divBdr>
        <w:top w:val="none" w:sz="0" w:space="0" w:color="auto"/>
        <w:left w:val="none" w:sz="0" w:space="0" w:color="auto"/>
        <w:bottom w:val="none" w:sz="0" w:space="0" w:color="auto"/>
        <w:right w:val="none" w:sz="0" w:space="0" w:color="auto"/>
      </w:divBdr>
    </w:div>
    <w:div w:id="1149050703">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97356301">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0264831">
      <w:bodyDiv w:val="1"/>
      <w:marLeft w:val="0"/>
      <w:marRight w:val="0"/>
      <w:marTop w:val="0"/>
      <w:marBottom w:val="0"/>
      <w:divBdr>
        <w:top w:val="none" w:sz="0" w:space="0" w:color="auto"/>
        <w:left w:val="none" w:sz="0" w:space="0" w:color="auto"/>
        <w:bottom w:val="none" w:sz="0" w:space="0" w:color="auto"/>
        <w:right w:val="none" w:sz="0" w:space="0" w:color="auto"/>
      </w:divBdr>
    </w:div>
    <w:div w:id="1232421124">
      <w:bodyDiv w:val="1"/>
      <w:marLeft w:val="0"/>
      <w:marRight w:val="0"/>
      <w:marTop w:val="0"/>
      <w:marBottom w:val="0"/>
      <w:divBdr>
        <w:top w:val="none" w:sz="0" w:space="0" w:color="auto"/>
        <w:left w:val="none" w:sz="0" w:space="0" w:color="auto"/>
        <w:bottom w:val="none" w:sz="0" w:space="0" w:color="auto"/>
        <w:right w:val="none" w:sz="0" w:space="0" w:color="auto"/>
      </w:divBdr>
    </w:div>
    <w:div w:id="123662652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2790283">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68997996">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1515318">
      <w:bodyDiv w:val="1"/>
      <w:marLeft w:val="0"/>
      <w:marRight w:val="0"/>
      <w:marTop w:val="0"/>
      <w:marBottom w:val="0"/>
      <w:divBdr>
        <w:top w:val="none" w:sz="0" w:space="0" w:color="auto"/>
        <w:left w:val="none" w:sz="0" w:space="0" w:color="auto"/>
        <w:bottom w:val="none" w:sz="0" w:space="0" w:color="auto"/>
        <w:right w:val="none" w:sz="0" w:space="0" w:color="auto"/>
      </w:divBdr>
    </w:div>
    <w:div w:id="1314412409">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0326966">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35183661">
      <w:bodyDiv w:val="1"/>
      <w:marLeft w:val="0"/>
      <w:marRight w:val="0"/>
      <w:marTop w:val="0"/>
      <w:marBottom w:val="0"/>
      <w:divBdr>
        <w:top w:val="none" w:sz="0" w:space="0" w:color="auto"/>
        <w:left w:val="none" w:sz="0" w:space="0" w:color="auto"/>
        <w:bottom w:val="none" w:sz="0" w:space="0" w:color="auto"/>
        <w:right w:val="none" w:sz="0" w:space="0" w:color="auto"/>
      </w:divBdr>
    </w:div>
    <w:div w:id="1338271259">
      <w:bodyDiv w:val="1"/>
      <w:marLeft w:val="0"/>
      <w:marRight w:val="0"/>
      <w:marTop w:val="0"/>
      <w:marBottom w:val="0"/>
      <w:divBdr>
        <w:top w:val="none" w:sz="0" w:space="0" w:color="auto"/>
        <w:left w:val="none" w:sz="0" w:space="0" w:color="auto"/>
        <w:bottom w:val="none" w:sz="0" w:space="0" w:color="auto"/>
        <w:right w:val="none" w:sz="0" w:space="0" w:color="auto"/>
      </w:divBdr>
    </w:div>
    <w:div w:id="1339307184">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51449340">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6716191">
      <w:bodyDiv w:val="1"/>
      <w:marLeft w:val="0"/>
      <w:marRight w:val="0"/>
      <w:marTop w:val="0"/>
      <w:marBottom w:val="0"/>
      <w:divBdr>
        <w:top w:val="none" w:sz="0" w:space="0" w:color="auto"/>
        <w:left w:val="none" w:sz="0" w:space="0" w:color="auto"/>
        <w:bottom w:val="none" w:sz="0" w:space="0" w:color="auto"/>
        <w:right w:val="none" w:sz="0" w:space="0" w:color="auto"/>
      </w:divBdr>
    </w:div>
    <w:div w:id="1370451546">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07534018">
      <w:bodyDiv w:val="1"/>
      <w:marLeft w:val="0"/>
      <w:marRight w:val="0"/>
      <w:marTop w:val="0"/>
      <w:marBottom w:val="0"/>
      <w:divBdr>
        <w:top w:val="none" w:sz="0" w:space="0" w:color="auto"/>
        <w:left w:val="none" w:sz="0" w:space="0" w:color="auto"/>
        <w:bottom w:val="none" w:sz="0" w:space="0" w:color="auto"/>
        <w:right w:val="none" w:sz="0" w:space="0" w:color="auto"/>
      </w:divBdr>
    </w:div>
    <w:div w:id="1411385603">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29618284">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7097128">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0838049">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3421676">
      <w:bodyDiv w:val="1"/>
      <w:marLeft w:val="0"/>
      <w:marRight w:val="0"/>
      <w:marTop w:val="0"/>
      <w:marBottom w:val="0"/>
      <w:divBdr>
        <w:top w:val="none" w:sz="0" w:space="0" w:color="auto"/>
        <w:left w:val="none" w:sz="0" w:space="0" w:color="auto"/>
        <w:bottom w:val="none" w:sz="0" w:space="0" w:color="auto"/>
        <w:right w:val="none" w:sz="0" w:space="0" w:color="auto"/>
      </w:divBdr>
    </w:div>
    <w:div w:id="1478570588">
      <w:bodyDiv w:val="1"/>
      <w:marLeft w:val="0"/>
      <w:marRight w:val="0"/>
      <w:marTop w:val="0"/>
      <w:marBottom w:val="0"/>
      <w:divBdr>
        <w:top w:val="none" w:sz="0" w:space="0" w:color="auto"/>
        <w:left w:val="none" w:sz="0" w:space="0" w:color="auto"/>
        <w:bottom w:val="none" w:sz="0" w:space="0" w:color="auto"/>
        <w:right w:val="none" w:sz="0" w:space="0" w:color="auto"/>
      </w:divBdr>
    </w:div>
    <w:div w:id="1481114633">
      <w:bodyDiv w:val="1"/>
      <w:marLeft w:val="0"/>
      <w:marRight w:val="0"/>
      <w:marTop w:val="0"/>
      <w:marBottom w:val="0"/>
      <w:divBdr>
        <w:top w:val="none" w:sz="0" w:space="0" w:color="auto"/>
        <w:left w:val="none" w:sz="0" w:space="0" w:color="auto"/>
        <w:bottom w:val="none" w:sz="0" w:space="0" w:color="auto"/>
        <w:right w:val="none" w:sz="0" w:space="0" w:color="auto"/>
      </w:divBdr>
    </w:div>
    <w:div w:id="1483888724">
      <w:bodyDiv w:val="1"/>
      <w:marLeft w:val="0"/>
      <w:marRight w:val="0"/>
      <w:marTop w:val="0"/>
      <w:marBottom w:val="0"/>
      <w:divBdr>
        <w:top w:val="none" w:sz="0" w:space="0" w:color="auto"/>
        <w:left w:val="none" w:sz="0" w:space="0" w:color="auto"/>
        <w:bottom w:val="none" w:sz="0" w:space="0" w:color="auto"/>
        <w:right w:val="none" w:sz="0" w:space="0" w:color="auto"/>
      </w:divBdr>
    </w:div>
    <w:div w:id="1484732949">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0439437">
      <w:bodyDiv w:val="1"/>
      <w:marLeft w:val="0"/>
      <w:marRight w:val="0"/>
      <w:marTop w:val="0"/>
      <w:marBottom w:val="0"/>
      <w:divBdr>
        <w:top w:val="none" w:sz="0" w:space="0" w:color="auto"/>
        <w:left w:val="none" w:sz="0" w:space="0" w:color="auto"/>
        <w:bottom w:val="none" w:sz="0" w:space="0" w:color="auto"/>
        <w:right w:val="none" w:sz="0" w:space="0" w:color="auto"/>
      </w:divBdr>
    </w:div>
    <w:div w:id="1516994066">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6235696">
      <w:bodyDiv w:val="1"/>
      <w:marLeft w:val="0"/>
      <w:marRight w:val="0"/>
      <w:marTop w:val="0"/>
      <w:marBottom w:val="0"/>
      <w:divBdr>
        <w:top w:val="none" w:sz="0" w:space="0" w:color="auto"/>
        <w:left w:val="none" w:sz="0" w:space="0" w:color="auto"/>
        <w:bottom w:val="none" w:sz="0" w:space="0" w:color="auto"/>
        <w:right w:val="none" w:sz="0" w:space="0" w:color="auto"/>
      </w:divBdr>
    </w:div>
    <w:div w:id="1536499215">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49027819">
      <w:bodyDiv w:val="1"/>
      <w:marLeft w:val="0"/>
      <w:marRight w:val="0"/>
      <w:marTop w:val="0"/>
      <w:marBottom w:val="0"/>
      <w:divBdr>
        <w:top w:val="none" w:sz="0" w:space="0" w:color="auto"/>
        <w:left w:val="none" w:sz="0" w:space="0" w:color="auto"/>
        <w:bottom w:val="none" w:sz="0" w:space="0" w:color="auto"/>
        <w:right w:val="none" w:sz="0" w:space="0" w:color="auto"/>
      </w:divBdr>
    </w:div>
    <w:div w:id="1557888010">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6279204">
      <w:bodyDiv w:val="1"/>
      <w:marLeft w:val="0"/>
      <w:marRight w:val="0"/>
      <w:marTop w:val="0"/>
      <w:marBottom w:val="0"/>
      <w:divBdr>
        <w:top w:val="none" w:sz="0" w:space="0" w:color="auto"/>
        <w:left w:val="none" w:sz="0" w:space="0" w:color="auto"/>
        <w:bottom w:val="none" w:sz="0" w:space="0" w:color="auto"/>
        <w:right w:val="none" w:sz="0" w:space="0" w:color="auto"/>
      </w:divBdr>
    </w:div>
    <w:div w:id="1596785859">
      <w:bodyDiv w:val="1"/>
      <w:marLeft w:val="0"/>
      <w:marRight w:val="0"/>
      <w:marTop w:val="0"/>
      <w:marBottom w:val="0"/>
      <w:divBdr>
        <w:top w:val="none" w:sz="0" w:space="0" w:color="auto"/>
        <w:left w:val="none" w:sz="0" w:space="0" w:color="auto"/>
        <w:bottom w:val="none" w:sz="0" w:space="0" w:color="auto"/>
        <w:right w:val="none" w:sz="0" w:space="0" w:color="auto"/>
      </w:divBdr>
    </w:div>
    <w:div w:id="160229778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224483">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39071401">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66661781">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7023006">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5518017">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57969699">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68772925">
      <w:bodyDiv w:val="1"/>
      <w:marLeft w:val="0"/>
      <w:marRight w:val="0"/>
      <w:marTop w:val="0"/>
      <w:marBottom w:val="0"/>
      <w:divBdr>
        <w:top w:val="none" w:sz="0" w:space="0" w:color="auto"/>
        <w:left w:val="none" w:sz="0" w:space="0" w:color="auto"/>
        <w:bottom w:val="none" w:sz="0" w:space="0" w:color="auto"/>
        <w:right w:val="none" w:sz="0" w:space="0" w:color="auto"/>
      </w:divBdr>
    </w:div>
    <w:div w:id="1768845445">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794253024">
      <w:bodyDiv w:val="1"/>
      <w:marLeft w:val="0"/>
      <w:marRight w:val="0"/>
      <w:marTop w:val="0"/>
      <w:marBottom w:val="0"/>
      <w:divBdr>
        <w:top w:val="none" w:sz="0" w:space="0" w:color="auto"/>
        <w:left w:val="none" w:sz="0" w:space="0" w:color="auto"/>
        <w:bottom w:val="none" w:sz="0" w:space="0" w:color="auto"/>
        <w:right w:val="none" w:sz="0" w:space="0" w:color="auto"/>
      </w:divBdr>
    </w:div>
    <w:div w:id="1796093923">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14176997">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0729632">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1795353">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57232345">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5288901">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87450346">
      <w:bodyDiv w:val="1"/>
      <w:marLeft w:val="0"/>
      <w:marRight w:val="0"/>
      <w:marTop w:val="0"/>
      <w:marBottom w:val="0"/>
      <w:divBdr>
        <w:top w:val="none" w:sz="0" w:space="0" w:color="auto"/>
        <w:left w:val="none" w:sz="0" w:space="0" w:color="auto"/>
        <w:bottom w:val="none" w:sz="0" w:space="0" w:color="auto"/>
        <w:right w:val="none" w:sz="0" w:space="0" w:color="auto"/>
      </w:divBdr>
    </w:div>
    <w:div w:id="1899826360">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45575969">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620391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89478092">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1993750391">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2270056">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6611966">
      <w:bodyDiv w:val="1"/>
      <w:marLeft w:val="0"/>
      <w:marRight w:val="0"/>
      <w:marTop w:val="0"/>
      <w:marBottom w:val="0"/>
      <w:divBdr>
        <w:top w:val="none" w:sz="0" w:space="0" w:color="auto"/>
        <w:left w:val="none" w:sz="0" w:space="0" w:color="auto"/>
        <w:bottom w:val="none" w:sz="0" w:space="0" w:color="auto"/>
        <w:right w:val="none" w:sz="0" w:space="0" w:color="auto"/>
      </w:divBdr>
    </w:div>
    <w:div w:id="2026899385">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67220651">
      <w:bodyDiv w:val="1"/>
      <w:marLeft w:val="0"/>
      <w:marRight w:val="0"/>
      <w:marTop w:val="0"/>
      <w:marBottom w:val="0"/>
      <w:divBdr>
        <w:top w:val="none" w:sz="0" w:space="0" w:color="auto"/>
        <w:left w:val="none" w:sz="0" w:space="0" w:color="auto"/>
        <w:bottom w:val="none" w:sz="0" w:space="0" w:color="auto"/>
        <w:right w:val="none" w:sz="0" w:space="0" w:color="auto"/>
      </w:divBdr>
    </w:div>
    <w:div w:id="2112775362">
      <w:bodyDiv w:val="1"/>
      <w:marLeft w:val="0"/>
      <w:marRight w:val="0"/>
      <w:marTop w:val="0"/>
      <w:marBottom w:val="0"/>
      <w:divBdr>
        <w:top w:val="none" w:sz="0" w:space="0" w:color="auto"/>
        <w:left w:val="none" w:sz="0" w:space="0" w:color="auto"/>
        <w:bottom w:val="none" w:sz="0" w:space="0" w:color="auto"/>
        <w:right w:val="none" w:sz="0" w:space="0" w:color="auto"/>
      </w:divBdr>
    </w:div>
    <w:div w:id="213899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momo.jovancic@te-ko.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mailto:momo.jovancic@te-ko.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nb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819F2-9F01-419B-9CE0-57F57004DF69}"/>
</file>

<file path=customXml/itemProps10.xml><?xml version="1.0" encoding="utf-8"?>
<ds:datastoreItem xmlns:ds="http://schemas.openxmlformats.org/officeDocument/2006/customXml" ds:itemID="{242DB67B-5181-4B2D-B987-8E48A2403D29}"/>
</file>

<file path=customXml/itemProps100.xml><?xml version="1.0" encoding="utf-8"?>
<ds:datastoreItem xmlns:ds="http://schemas.openxmlformats.org/officeDocument/2006/customXml" ds:itemID="{CE5D0E73-70EC-47E5-87BA-28455DE5DA35}"/>
</file>

<file path=customXml/itemProps101.xml><?xml version="1.0" encoding="utf-8"?>
<ds:datastoreItem xmlns:ds="http://schemas.openxmlformats.org/officeDocument/2006/customXml" ds:itemID="{7D7CC037-0AB0-4ACB-83FC-E7079F36C24D}"/>
</file>

<file path=customXml/itemProps102.xml><?xml version="1.0" encoding="utf-8"?>
<ds:datastoreItem xmlns:ds="http://schemas.openxmlformats.org/officeDocument/2006/customXml" ds:itemID="{80288365-4D54-4277-AA37-4FC3FE3F2B08}"/>
</file>

<file path=customXml/itemProps103.xml><?xml version="1.0" encoding="utf-8"?>
<ds:datastoreItem xmlns:ds="http://schemas.openxmlformats.org/officeDocument/2006/customXml" ds:itemID="{5FB56E1C-70F1-490B-98C2-335B6BE2ED26}"/>
</file>

<file path=customXml/itemProps104.xml><?xml version="1.0" encoding="utf-8"?>
<ds:datastoreItem xmlns:ds="http://schemas.openxmlformats.org/officeDocument/2006/customXml" ds:itemID="{050FEAB9-AA68-4136-8B0F-19811B3D9586}"/>
</file>

<file path=customXml/itemProps105.xml><?xml version="1.0" encoding="utf-8"?>
<ds:datastoreItem xmlns:ds="http://schemas.openxmlformats.org/officeDocument/2006/customXml" ds:itemID="{EBB73471-637B-452D-91D1-E1938D9804BC}"/>
</file>

<file path=customXml/itemProps106.xml><?xml version="1.0" encoding="utf-8"?>
<ds:datastoreItem xmlns:ds="http://schemas.openxmlformats.org/officeDocument/2006/customXml" ds:itemID="{6DFCA5E1-9D34-46A0-9C07-EFE07ED130D0}"/>
</file>

<file path=customXml/itemProps107.xml><?xml version="1.0" encoding="utf-8"?>
<ds:datastoreItem xmlns:ds="http://schemas.openxmlformats.org/officeDocument/2006/customXml" ds:itemID="{DEFDF705-4D6C-487D-8674-6740CCD738B4}"/>
</file>

<file path=customXml/itemProps108.xml><?xml version="1.0" encoding="utf-8"?>
<ds:datastoreItem xmlns:ds="http://schemas.openxmlformats.org/officeDocument/2006/customXml" ds:itemID="{A51669E1-2E73-4602-9EC2-E66D0746B0AB}"/>
</file>

<file path=customXml/itemProps109.xml><?xml version="1.0" encoding="utf-8"?>
<ds:datastoreItem xmlns:ds="http://schemas.openxmlformats.org/officeDocument/2006/customXml" ds:itemID="{8AFA7CD4-D0CC-47A0-B011-3564114762FB}"/>
</file>

<file path=customXml/itemProps11.xml><?xml version="1.0" encoding="utf-8"?>
<ds:datastoreItem xmlns:ds="http://schemas.openxmlformats.org/officeDocument/2006/customXml" ds:itemID="{76B28D73-011B-4B90-AD93-846F92497F57}"/>
</file>

<file path=customXml/itemProps110.xml><?xml version="1.0" encoding="utf-8"?>
<ds:datastoreItem xmlns:ds="http://schemas.openxmlformats.org/officeDocument/2006/customXml" ds:itemID="{72E14AE2-53EE-4CF1-B1BD-FE7D1CD7BCD3}"/>
</file>

<file path=customXml/itemProps111.xml><?xml version="1.0" encoding="utf-8"?>
<ds:datastoreItem xmlns:ds="http://schemas.openxmlformats.org/officeDocument/2006/customXml" ds:itemID="{2BF4F3E2-5BF2-499A-93F2-2BC8A4D463D5}"/>
</file>

<file path=customXml/itemProps112.xml><?xml version="1.0" encoding="utf-8"?>
<ds:datastoreItem xmlns:ds="http://schemas.openxmlformats.org/officeDocument/2006/customXml" ds:itemID="{AA4C5680-0CB8-4444-8D90-8BA7DA35AB97}"/>
</file>

<file path=customXml/itemProps113.xml><?xml version="1.0" encoding="utf-8"?>
<ds:datastoreItem xmlns:ds="http://schemas.openxmlformats.org/officeDocument/2006/customXml" ds:itemID="{D990DE84-FEE7-4CBB-BC2B-B98D79C8CE3F}"/>
</file>

<file path=customXml/itemProps114.xml><?xml version="1.0" encoding="utf-8"?>
<ds:datastoreItem xmlns:ds="http://schemas.openxmlformats.org/officeDocument/2006/customXml" ds:itemID="{6F64DE44-FE97-4974-8ACC-27546B18232F}"/>
</file>

<file path=customXml/itemProps115.xml><?xml version="1.0" encoding="utf-8"?>
<ds:datastoreItem xmlns:ds="http://schemas.openxmlformats.org/officeDocument/2006/customXml" ds:itemID="{DCE84A83-7705-45DF-B201-1C64F66B7237}"/>
</file>

<file path=customXml/itemProps116.xml><?xml version="1.0" encoding="utf-8"?>
<ds:datastoreItem xmlns:ds="http://schemas.openxmlformats.org/officeDocument/2006/customXml" ds:itemID="{3E625A86-C577-4BB8-B394-7EA42FEF4E09}"/>
</file>

<file path=customXml/itemProps117.xml><?xml version="1.0" encoding="utf-8"?>
<ds:datastoreItem xmlns:ds="http://schemas.openxmlformats.org/officeDocument/2006/customXml" ds:itemID="{9AD7BFB9-552B-4FD7-9693-6722A7765634}"/>
</file>

<file path=customXml/itemProps118.xml><?xml version="1.0" encoding="utf-8"?>
<ds:datastoreItem xmlns:ds="http://schemas.openxmlformats.org/officeDocument/2006/customXml" ds:itemID="{D656EB22-4D06-4D16-813E-9FC7EAC18D62}"/>
</file>

<file path=customXml/itemProps119.xml><?xml version="1.0" encoding="utf-8"?>
<ds:datastoreItem xmlns:ds="http://schemas.openxmlformats.org/officeDocument/2006/customXml" ds:itemID="{A272CD0D-81EE-4143-A640-9E32A28563D2}"/>
</file>

<file path=customXml/itemProps12.xml><?xml version="1.0" encoding="utf-8"?>
<ds:datastoreItem xmlns:ds="http://schemas.openxmlformats.org/officeDocument/2006/customXml" ds:itemID="{B1E088F6-8D71-4175-B217-5598ABC65C96}"/>
</file>

<file path=customXml/itemProps120.xml><?xml version="1.0" encoding="utf-8"?>
<ds:datastoreItem xmlns:ds="http://schemas.openxmlformats.org/officeDocument/2006/customXml" ds:itemID="{642849F3-2334-4F18-8E1A-DE1F6BCE24E8}"/>
</file>

<file path=customXml/itemProps121.xml><?xml version="1.0" encoding="utf-8"?>
<ds:datastoreItem xmlns:ds="http://schemas.openxmlformats.org/officeDocument/2006/customXml" ds:itemID="{995E0E1B-7033-4D4A-8BDB-7C6261017227}"/>
</file>

<file path=customXml/itemProps122.xml><?xml version="1.0" encoding="utf-8"?>
<ds:datastoreItem xmlns:ds="http://schemas.openxmlformats.org/officeDocument/2006/customXml" ds:itemID="{606F5A30-D967-442A-9173-BC7B7C50B892}"/>
</file>

<file path=customXml/itemProps123.xml><?xml version="1.0" encoding="utf-8"?>
<ds:datastoreItem xmlns:ds="http://schemas.openxmlformats.org/officeDocument/2006/customXml" ds:itemID="{FE106A65-879A-497D-B2BE-B0517E1F480A}"/>
</file>

<file path=customXml/itemProps124.xml><?xml version="1.0" encoding="utf-8"?>
<ds:datastoreItem xmlns:ds="http://schemas.openxmlformats.org/officeDocument/2006/customXml" ds:itemID="{0886E202-6A5C-4E68-9691-F3C3C71E55BB}"/>
</file>

<file path=customXml/itemProps125.xml><?xml version="1.0" encoding="utf-8"?>
<ds:datastoreItem xmlns:ds="http://schemas.openxmlformats.org/officeDocument/2006/customXml" ds:itemID="{5D90E7E7-E4D6-42ED-94E4-4F765CFBFB4B}"/>
</file>

<file path=customXml/itemProps126.xml><?xml version="1.0" encoding="utf-8"?>
<ds:datastoreItem xmlns:ds="http://schemas.openxmlformats.org/officeDocument/2006/customXml" ds:itemID="{3C13650F-D6BF-40B6-904F-B0E19AAC3666}"/>
</file>

<file path=customXml/itemProps127.xml><?xml version="1.0" encoding="utf-8"?>
<ds:datastoreItem xmlns:ds="http://schemas.openxmlformats.org/officeDocument/2006/customXml" ds:itemID="{1FA0C7F8-1E81-4DDF-B5AA-F30548F5CDC9}"/>
</file>

<file path=customXml/itemProps128.xml><?xml version="1.0" encoding="utf-8"?>
<ds:datastoreItem xmlns:ds="http://schemas.openxmlformats.org/officeDocument/2006/customXml" ds:itemID="{93462DA0-9431-4A41-A8A5-A10EE8F95C51}"/>
</file>

<file path=customXml/itemProps129.xml><?xml version="1.0" encoding="utf-8"?>
<ds:datastoreItem xmlns:ds="http://schemas.openxmlformats.org/officeDocument/2006/customXml" ds:itemID="{BAA5A4BA-6111-40E1-9286-D0853A3E2D1E}"/>
</file>

<file path=customXml/itemProps13.xml><?xml version="1.0" encoding="utf-8"?>
<ds:datastoreItem xmlns:ds="http://schemas.openxmlformats.org/officeDocument/2006/customXml" ds:itemID="{6D89E3FC-90BA-4E12-84C0-FAE7EF509163}"/>
</file>

<file path=customXml/itemProps130.xml><?xml version="1.0" encoding="utf-8"?>
<ds:datastoreItem xmlns:ds="http://schemas.openxmlformats.org/officeDocument/2006/customXml" ds:itemID="{2C60BAD6-6804-47CE-B40B-E93130AFF2A6}"/>
</file>

<file path=customXml/itemProps131.xml><?xml version="1.0" encoding="utf-8"?>
<ds:datastoreItem xmlns:ds="http://schemas.openxmlformats.org/officeDocument/2006/customXml" ds:itemID="{15202953-587C-4B09-A933-2B9A9C02230F}"/>
</file>

<file path=customXml/itemProps132.xml><?xml version="1.0" encoding="utf-8"?>
<ds:datastoreItem xmlns:ds="http://schemas.openxmlformats.org/officeDocument/2006/customXml" ds:itemID="{F06F9940-641B-4CE2-8787-3D765CECF0A2}"/>
</file>

<file path=customXml/itemProps133.xml><?xml version="1.0" encoding="utf-8"?>
<ds:datastoreItem xmlns:ds="http://schemas.openxmlformats.org/officeDocument/2006/customXml" ds:itemID="{12F37E23-9659-42A4-8348-0738C04E27E1}"/>
</file>

<file path=customXml/itemProps134.xml><?xml version="1.0" encoding="utf-8"?>
<ds:datastoreItem xmlns:ds="http://schemas.openxmlformats.org/officeDocument/2006/customXml" ds:itemID="{000CCC4B-E88E-4287-AAA3-A7C02047A488}"/>
</file>

<file path=customXml/itemProps135.xml><?xml version="1.0" encoding="utf-8"?>
<ds:datastoreItem xmlns:ds="http://schemas.openxmlformats.org/officeDocument/2006/customXml" ds:itemID="{573174CB-8A36-48E7-A1B0-AC53B164684F}"/>
</file>

<file path=customXml/itemProps136.xml><?xml version="1.0" encoding="utf-8"?>
<ds:datastoreItem xmlns:ds="http://schemas.openxmlformats.org/officeDocument/2006/customXml" ds:itemID="{EA067AE9-2540-46C9-AAAF-7E76A5B09F7E}"/>
</file>

<file path=customXml/itemProps137.xml><?xml version="1.0" encoding="utf-8"?>
<ds:datastoreItem xmlns:ds="http://schemas.openxmlformats.org/officeDocument/2006/customXml" ds:itemID="{7382B252-37E5-49AD-98D1-6E8AC2D89C93}"/>
</file>

<file path=customXml/itemProps138.xml><?xml version="1.0" encoding="utf-8"?>
<ds:datastoreItem xmlns:ds="http://schemas.openxmlformats.org/officeDocument/2006/customXml" ds:itemID="{A3BAF680-2C67-4697-BF65-5CF9961A4065}"/>
</file>

<file path=customXml/itemProps139.xml><?xml version="1.0" encoding="utf-8"?>
<ds:datastoreItem xmlns:ds="http://schemas.openxmlformats.org/officeDocument/2006/customXml" ds:itemID="{68C4349F-EF4B-45AB-80F2-7DE71C50D418}"/>
</file>

<file path=customXml/itemProps14.xml><?xml version="1.0" encoding="utf-8"?>
<ds:datastoreItem xmlns:ds="http://schemas.openxmlformats.org/officeDocument/2006/customXml" ds:itemID="{2B52B2EE-7C80-42D9-A139-1C2DAAC6C025}"/>
</file>

<file path=customXml/itemProps140.xml><?xml version="1.0" encoding="utf-8"?>
<ds:datastoreItem xmlns:ds="http://schemas.openxmlformats.org/officeDocument/2006/customXml" ds:itemID="{1923668C-73C8-47DB-9608-A60EDDE42A13}"/>
</file>

<file path=customXml/itemProps141.xml><?xml version="1.0" encoding="utf-8"?>
<ds:datastoreItem xmlns:ds="http://schemas.openxmlformats.org/officeDocument/2006/customXml" ds:itemID="{99BB6BC4-41C2-45B0-BA01-F30BDC8D523E}"/>
</file>

<file path=customXml/itemProps142.xml><?xml version="1.0" encoding="utf-8"?>
<ds:datastoreItem xmlns:ds="http://schemas.openxmlformats.org/officeDocument/2006/customXml" ds:itemID="{2F2C6002-DD83-4C78-AC1D-D56EF6606D43}"/>
</file>

<file path=customXml/itemProps143.xml><?xml version="1.0" encoding="utf-8"?>
<ds:datastoreItem xmlns:ds="http://schemas.openxmlformats.org/officeDocument/2006/customXml" ds:itemID="{F7ED4F7D-C0C5-4B0D-AEC0-29A492340CFE}"/>
</file>

<file path=customXml/itemProps144.xml><?xml version="1.0" encoding="utf-8"?>
<ds:datastoreItem xmlns:ds="http://schemas.openxmlformats.org/officeDocument/2006/customXml" ds:itemID="{346281A2-1C49-4C62-98BB-4A3474982927}"/>
</file>

<file path=customXml/itemProps145.xml><?xml version="1.0" encoding="utf-8"?>
<ds:datastoreItem xmlns:ds="http://schemas.openxmlformats.org/officeDocument/2006/customXml" ds:itemID="{766539F3-2117-4D26-853D-36657F0EB4D3}"/>
</file>

<file path=customXml/itemProps146.xml><?xml version="1.0" encoding="utf-8"?>
<ds:datastoreItem xmlns:ds="http://schemas.openxmlformats.org/officeDocument/2006/customXml" ds:itemID="{169096FB-B0A3-4FA4-BDEE-CBADD1CA3D3E}"/>
</file>

<file path=customXml/itemProps147.xml><?xml version="1.0" encoding="utf-8"?>
<ds:datastoreItem xmlns:ds="http://schemas.openxmlformats.org/officeDocument/2006/customXml" ds:itemID="{AC3B3492-0E0E-44C3-B5DF-1D816C9D29E0}"/>
</file>

<file path=customXml/itemProps148.xml><?xml version="1.0" encoding="utf-8"?>
<ds:datastoreItem xmlns:ds="http://schemas.openxmlformats.org/officeDocument/2006/customXml" ds:itemID="{D2B8DF3E-E737-41A8-B964-228B822C6FD4}"/>
</file>

<file path=customXml/itemProps149.xml><?xml version="1.0" encoding="utf-8"?>
<ds:datastoreItem xmlns:ds="http://schemas.openxmlformats.org/officeDocument/2006/customXml" ds:itemID="{A96563CC-D2A7-4C6C-92C1-657BB140FDE3}"/>
</file>

<file path=customXml/itemProps15.xml><?xml version="1.0" encoding="utf-8"?>
<ds:datastoreItem xmlns:ds="http://schemas.openxmlformats.org/officeDocument/2006/customXml" ds:itemID="{D3EF6054-7806-4CA0-BAEE-46E9B490E76A}"/>
</file>

<file path=customXml/itemProps150.xml><?xml version="1.0" encoding="utf-8"?>
<ds:datastoreItem xmlns:ds="http://schemas.openxmlformats.org/officeDocument/2006/customXml" ds:itemID="{9F12C51E-4E90-46BD-B4B8-8E413E738F2D}"/>
</file>

<file path=customXml/itemProps151.xml><?xml version="1.0" encoding="utf-8"?>
<ds:datastoreItem xmlns:ds="http://schemas.openxmlformats.org/officeDocument/2006/customXml" ds:itemID="{49942A7B-A3C9-439D-8C6A-A4486304BD8A}"/>
</file>

<file path=customXml/itemProps152.xml><?xml version="1.0" encoding="utf-8"?>
<ds:datastoreItem xmlns:ds="http://schemas.openxmlformats.org/officeDocument/2006/customXml" ds:itemID="{8BCE8E9C-2127-40C4-84FF-B549FB26E4C1}"/>
</file>

<file path=customXml/itemProps153.xml><?xml version="1.0" encoding="utf-8"?>
<ds:datastoreItem xmlns:ds="http://schemas.openxmlformats.org/officeDocument/2006/customXml" ds:itemID="{93C8F2EB-52AE-413B-8027-B12B927C7315}"/>
</file>

<file path=customXml/itemProps154.xml><?xml version="1.0" encoding="utf-8"?>
<ds:datastoreItem xmlns:ds="http://schemas.openxmlformats.org/officeDocument/2006/customXml" ds:itemID="{610565AA-8EFA-4B50-B867-AD70CF62E245}"/>
</file>

<file path=customXml/itemProps155.xml><?xml version="1.0" encoding="utf-8"?>
<ds:datastoreItem xmlns:ds="http://schemas.openxmlformats.org/officeDocument/2006/customXml" ds:itemID="{F6CDDA48-DFE6-4C9C-8870-7C47BC8577B2}"/>
</file>

<file path=customXml/itemProps156.xml><?xml version="1.0" encoding="utf-8"?>
<ds:datastoreItem xmlns:ds="http://schemas.openxmlformats.org/officeDocument/2006/customXml" ds:itemID="{4D637A0A-F0BE-4AC3-BE7C-714105FCE4AE}"/>
</file>

<file path=customXml/itemProps157.xml><?xml version="1.0" encoding="utf-8"?>
<ds:datastoreItem xmlns:ds="http://schemas.openxmlformats.org/officeDocument/2006/customXml" ds:itemID="{EF578A08-9068-4DE4-AB12-F8820D27A58F}"/>
</file>

<file path=customXml/itemProps158.xml><?xml version="1.0" encoding="utf-8"?>
<ds:datastoreItem xmlns:ds="http://schemas.openxmlformats.org/officeDocument/2006/customXml" ds:itemID="{89ACD769-5413-4DBB-893D-12126813F229}"/>
</file>

<file path=customXml/itemProps159.xml><?xml version="1.0" encoding="utf-8"?>
<ds:datastoreItem xmlns:ds="http://schemas.openxmlformats.org/officeDocument/2006/customXml" ds:itemID="{002B63D7-4867-4E92-8CCC-A53534375A4A}"/>
</file>

<file path=customXml/itemProps16.xml><?xml version="1.0" encoding="utf-8"?>
<ds:datastoreItem xmlns:ds="http://schemas.openxmlformats.org/officeDocument/2006/customXml" ds:itemID="{5F8DD1CE-9FC1-4780-BE9B-48EBFE0EE012}"/>
</file>

<file path=customXml/itemProps160.xml><?xml version="1.0" encoding="utf-8"?>
<ds:datastoreItem xmlns:ds="http://schemas.openxmlformats.org/officeDocument/2006/customXml" ds:itemID="{67348EB1-0E3C-4D7F-A245-45B6A5B660FA}"/>
</file>

<file path=customXml/itemProps17.xml><?xml version="1.0" encoding="utf-8"?>
<ds:datastoreItem xmlns:ds="http://schemas.openxmlformats.org/officeDocument/2006/customXml" ds:itemID="{A1FD222B-2194-497C-A3D0-08295FC6B36B}"/>
</file>

<file path=customXml/itemProps18.xml><?xml version="1.0" encoding="utf-8"?>
<ds:datastoreItem xmlns:ds="http://schemas.openxmlformats.org/officeDocument/2006/customXml" ds:itemID="{C27B01B9-D03B-4D61-8821-EA0F0C406089}"/>
</file>

<file path=customXml/itemProps19.xml><?xml version="1.0" encoding="utf-8"?>
<ds:datastoreItem xmlns:ds="http://schemas.openxmlformats.org/officeDocument/2006/customXml" ds:itemID="{DD22A9EA-05E0-4141-9031-272F0DF7EBDB}"/>
</file>

<file path=customXml/itemProps2.xml><?xml version="1.0" encoding="utf-8"?>
<ds:datastoreItem xmlns:ds="http://schemas.openxmlformats.org/officeDocument/2006/customXml" ds:itemID="{4BFF2D22-6D8C-4250-B925-D02EC5FC26CA}"/>
</file>

<file path=customXml/itemProps20.xml><?xml version="1.0" encoding="utf-8"?>
<ds:datastoreItem xmlns:ds="http://schemas.openxmlformats.org/officeDocument/2006/customXml" ds:itemID="{AE997EC7-FAC3-46BE-82BA-81CBD8560E76}"/>
</file>

<file path=customXml/itemProps21.xml><?xml version="1.0" encoding="utf-8"?>
<ds:datastoreItem xmlns:ds="http://schemas.openxmlformats.org/officeDocument/2006/customXml" ds:itemID="{3BC65E25-26C2-41D9-937B-3B75E2B72CB5}"/>
</file>

<file path=customXml/itemProps22.xml><?xml version="1.0" encoding="utf-8"?>
<ds:datastoreItem xmlns:ds="http://schemas.openxmlformats.org/officeDocument/2006/customXml" ds:itemID="{A0CC036C-981B-475F-96F4-B01E40208B90}"/>
</file>

<file path=customXml/itemProps23.xml><?xml version="1.0" encoding="utf-8"?>
<ds:datastoreItem xmlns:ds="http://schemas.openxmlformats.org/officeDocument/2006/customXml" ds:itemID="{881007D3-FD4E-45F4-A3FF-0CEAA92F69D1}"/>
</file>

<file path=customXml/itemProps24.xml><?xml version="1.0" encoding="utf-8"?>
<ds:datastoreItem xmlns:ds="http://schemas.openxmlformats.org/officeDocument/2006/customXml" ds:itemID="{63FBBA99-4C3D-41A0-80AA-B2F73C94C05D}"/>
</file>

<file path=customXml/itemProps25.xml><?xml version="1.0" encoding="utf-8"?>
<ds:datastoreItem xmlns:ds="http://schemas.openxmlformats.org/officeDocument/2006/customXml" ds:itemID="{A923CF27-AAAF-4576-893A-586F094D33E6}"/>
</file>

<file path=customXml/itemProps26.xml><?xml version="1.0" encoding="utf-8"?>
<ds:datastoreItem xmlns:ds="http://schemas.openxmlformats.org/officeDocument/2006/customXml" ds:itemID="{19980761-AF2D-47E8-807B-CD4ED6303CC5}"/>
</file>

<file path=customXml/itemProps27.xml><?xml version="1.0" encoding="utf-8"?>
<ds:datastoreItem xmlns:ds="http://schemas.openxmlformats.org/officeDocument/2006/customXml" ds:itemID="{2B28C2AE-FA93-4BE9-9D09-6B547750F7E0}"/>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B15244EE-9CE9-4CFB-9E3F-D7B92C794E07}"/>
</file>

<file path=customXml/itemProps3.xml><?xml version="1.0" encoding="utf-8"?>
<ds:datastoreItem xmlns:ds="http://schemas.openxmlformats.org/officeDocument/2006/customXml" ds:itemID="{6A8184F8-4E3B-4D4D-9C65-8186CDEE2B89}"/>
</file>

<file path=customXml/itemProps30.xml><?xml version="1.0" encoding="utf-8"?>
<ds:datastoreItem xmlns:ds="http://schemas.openxmlformats.org/officeDocument/2006/customXml" ds:itemID="{C7C371A8-AEBF-47D4-9B51-F6B2A0EC7A08}"/>
</file>

<file path=customXml/itemProps31.xml><?xml version="1.0" encoding="utf-8"?>
<ds:datastoreItem xmlns:ds="http://schemas.openxmlformats.org/officeDocument/2006/customXml" ds:itemID="{B543EC95-F100-4A90-8440-458DE95C3EE4}"/>
</file>

<file path=customXml/itemProps32.xml><?xml version="1.0" encoding="utf-8"?>
<ds:datastoreItem xmlns:ds="http://schemas.openxmlformats.org/officeDocument/2006/customXml" ds:itemID="{36F01B59-BB9E-4CC1-BD42-82AF12E66846}"/>
</file>

<file path=customXml/itemProps33.xml><?xml version="1.0" encoding="utf-8"?>
<ds:datastoreItem xmlns:ds="http://schemas.openxmlformats.org/officeDocument/2006/customXml" ds:itemID="{804C26E6-0C6A-452C-8D83-F487D40CA8B8}"/>
</file>

<file path=customXml/itemProps34.xml><?xml version="1.0" encoding="utf-8"?>
<ds:datastoreItem xmlns:ds="http://schemas.openxmlformats.org/officeDocument/2006/customXml" ds:itemID="{3AECD3E0-E253-4268-B4C2-CE88B4F23FB9}"/>
</file>

<file path=customXml/itemProps35.xml><?xml version="1.0" encoding="utf-8"?>
<ds:datastoreItem xmlns:ds="http://schemas.openxmlformats.org/officeDocument/2006/customXml" ds:itemID="{8A091B7A-0B9A-4A9B-8C1E-7CD493BE3F8B}"/>
</file>

<file path=customXml/itemProps36.xml><?xml version="1.0" encoding="utf-8"?>
<ds:datastoreItem xmlns:ds="http://schemas.openxmlformats.org/officeDocument/2006/customXml" ds:itemID="{403327B2-3354-4A09-AC3F-4653FF3DBE29}"/>
</file>

<file path=customXml/itemProps37.xml><?xml version="1.0" encoding="utf-8"?>
<ds:datastoreItem xmlns:ds="http://schemas.openxmlformats.org/officeDocument/2006/customXml" ds:itemID="{99015947-2347-4F48-8F2D-F5663BE21E65}"/>
</file>

<file path=customXml/itemProps38.xml><?xml version="1.0" encoding="utf-8"?>
<ds:datastoreItem xmlns:ds="http://schemas.openxmlformats.org/officeDocument/2006/customXml" ds:itemID="{90F123CF-5D4B-4F2B-9944-2B5B0D9D3E18}"/>
</file>

<file path=customXml/itemProps39.xml><?xml version="1.0" encoding="utf-8"?>
<ds:datastoreItem xmlns:ds="http://schemas.openxmlformats.org/officeDocument/2006/customXml" ds:itemID="{BCF5A439-6C99-42F0-B801-0D9C2CF6B8C8}"/>
</file>

<file path=customXml/itemProps4.xml><?xml version="1.0" encoding="utf-8"?>
<ds:datastoreItem xmlns:ds="http://schemas.openxmlformats.org/officeDocument/2006/customXml" ds:itemID="{5D582AD7-73A3-4223-A0DA-6B601AAB7490}"/>
</file>

<file path=customXml/itemProps40.xml><?xml version="1.0" encoding="utf-8"?>
<ds:datastoreItem xmlns:ds="http://schemas.openxmlformats.org/officeDocument/2006/customXml" ds:itemID="{2A683E13-AE06-4C27-BED8-0291699C2145}"/>
</file>

<file path=customXml/itemProps41.xml><?xml version="1.0" encoding="utf-8"?>
<ds:datastoreItem xmlns:ds="http://schemas.openxmlformats.org/officeDocument/2006/customXml" ds:itemID="{248B60E2-76E5-4768-B4F6-3C0059E36F94}"/>
</file>

<file path=customXml/itemProps42.xml><?xml version="1.0" encoding="utf-8"?>
<ds:datastoreItem xmlns:ds="http://schemas.openxmlformats.org/officeDocument/2006/customXml" ds:itemID="{DDA05740-EC01-40BF-BFB9-FF8263783184}"/>
</file>

<file path=customXml/itemProps43.xml><?xml version="1.0" encoding="utf-8"?>
<ds:datastoreItem xmlns:ds="http://schemas.openxmlformats.org/officeDocument/2006/customXml" ds:itemID="{92DEF84F-C074-403A-86C8-BE2DAC425A42}"/>
</file>

<file path=customXml/itemProps44.xml><?xml version="1.0" encoding="utf-8"?>
<ds:datastoreItem xmlns:ds="http://schemas.openxmlformats.org/officeDocument/2006/customXml" ds:itemID="{B474470D-09CC-471A-84E8-C49651945838}"/>
</file>

<file path=customXml/itemProps45.xml><?xml version="1.0" encoding="utf-8"?>
<ds:datastoreItem xmlns:ds="http://schemas.openxmlformats.org/officeDocument/2006/customXml" ds:itemID="{08C64DB6-89FD-4113-A076-B780FAACF104}"/>
</file>

<file path=customXml/itemProps46.xml><?xml version="1.0" encoding="utf-8"?>
<ds:datastoreItem xmlns:ds="http://schemas.openxmlformats.org/officeDocument/2006/customXml" ds:itemID="{96A7090F-BBF1-4A59-A3AE-624B83FEB54D}"/>
</file>

<file path=customXml/itemProps47.xml><?xml version="1.0" encoding="utf-8"?>
<ds:datastoreItem xmlns:ds="http://schemas.openxmlformats.org/officeDocument/2006/customXml" ds:itemID="{E8C5C540-4CC7-4FCA-B80C-038B1C393D42}"/>
</file>

<file path=customXml/itemProps48.xml><?xml version="1.0" encoding="utf-8"?>
<ds:datastoreItem xmlns:ds="http://schemas.openxmlformats.org/officeDocument/2006/customXml" ds:itemID="{E683FF38-0F6F-4B72-9DE2-EF1BBAEAADDB}"/>
</file>

<file path=customXml/itemProps49.xml><?xml version="1.0" encoding="utf-8"?>
<ds:datastoreItem xmlns:ds="http://schemas.openxmlformats.org/officeDocument/2006/customXml" ds:itemID="{45C9F121-A42D-491A-A577-0BB0F12A7D15}"/>
</file>

<file path=customXml/itemProps5.xml><?xml version="1.0" encoding="utf-8"?>
<ds:datastoreItem xmlns:ds="http://schemas.openxmlformats.org/officeDocument/2006/customXml" ds:itemID="{73066F5E-A08E-4C64-8432-FB8230554CCB}"/>
</file>

<file path=customXml/itemProps50.xml><?xml version="1.0" encoding="utf-8"?>
<ds:datastoreItem xmlns:ds="http://schemas.openxmlformats.org/officeDocument/2006/customXml" ds:itemID="{C1C1B1CA-3AE9-4A03-B49C-930CC607A0C1}"/>
</file>

<file path=customXml/itemProps51.xml><?xml version="1.0" encoding="utf-8"?>
<ds:datastoreItem xmlns:ds="http://schemas.openxmlformats.org/officeDocument/2006/customXml" ds:itemID="{75211BDC-1D05-488B-AD4D-0695C9B42D7F}"/>
</file>

<file path=customXml/itemProps52.xml><?xml version="1.0" encoding="utf-8"?>
<ds:datastoreItem xmlns:ds="http://schemas.openxmlformats.org/officeDocument/2006/customXml" ds:itemID="{1EA7FA5D-402D-4F5C-BC8C-1F9D9E16EC67}"/>
</file>

<file path=customXml/itemProps53.xml><?xml version="1.0" encoding="utf-8"?>
<ds:datastoreItem xmlns:ds="http://schemas.openxmlformats.org/officeDocument/2006/customXml" ds:itemID="{518D9BA0-205B-4C6C-84A4-0AC5BF494A0A}"/>
</file>

<file path=customXml/itemProps54.xml><?xml version="1.0" encoding="utf-8"?>
<ds:datastoreItem xmlns:ds="http://schemas.openxmlformats.org/officeDocument/2006/customXml" ds:itemID="{5C60B799-124C-4C0D-B432-B9085E02E5A9}"/>
</file>

<file path=customXml/itemProps55.xml><?xml version="1.0" encoding="utf-8"?>
<ds:datastoreItem xmlns:ds="http://schemas.openxmlformats.org/officeDocument/2006/customXml" ds:itemID="{7733814A-FF8B-4981-BDC7-FC2D14D90517}"/>
</file>

<file path=customXml/itemProps56.xml><?xml version="1.0" encoding="utf-8"?>
<ds:datastoreItem xmlns:ds="http://schemas.openxmlformats.org/officeDocument/2006/customXml" ds:itemID="{917C6352-673E-46AA-91DE-572A525E3E00}"/>
</file>

<file path=customXml/itemProps57.xml><?xml version="1.0" encoding="utf-8"?>
<ds:datastoreItem xmlns:ds="http://schemas.openxmlformats.org/officeDocument/2006/customXml" ds:itemID="{8D6588D4-6014-4727-BCB8-E4DB0858AC86}"/>
</file>

<file path=customXml/itemProps58.xml><?xml version="1.0" encoding="utf-8"?>
<ds:datastoreItem xmlns:ds="http://schemas.openxmlformats.org/officeDocument/2006/customXml" ds:itemID="{E1819002-129F-41D8-9046-3D3FBAF763B2}"/>
</file>

<file path=customXml/itemProps59.xml><?xml version="1.0" encoding="utf-8"?>
<ds:datastoreItem xmlns:ds="http://schemas.openxmlformats.org/officeDocument/2006/customXml" ds:itemID="{23004A1F-E5C8-4FC2-AA17-368A9837B6A8}"/>
</file>

<file path=customXml/itemProps6.xml><?xml version="1.0" encoding="utf-8"?>
<ds:datastoreItem xmlns:ds="http://schemas.openxmlformats.org/officeDocument/2006/customXml" ds:itemID="{8FB998C7-7039-496B-BC27-5E9A82778926}"/>
</file>

<file path=customXml/itemProps60.xml><?xml version="1.0" encoding="utf-8"?>
<ds:datastoreItem xmlns:ds="http://schemas.openxmlformats.org/officeDocument/2006/customXml" ds:itemID="{41956B85-5D15-43DB-8F48-A82CE59342FF}"/>
</file>

<file path=customXml/itemProps61.xml><?xml version="1.0" encoding="utf-8"?>
<ds:datastoreItem xmlns:ds="http://schemas.openxmlformats.org/officeDocument/2006/customXml" ds:itemID="{CF06DF2E-0F7D-4725-9492-6035107CAC4E}"/>
</file>

<file path=customXml/itemProps62.xml><?xml version="1.0" encoding="utf-8"?>
<ds:datastoreItem xmlns:ds="http://schemas.openxmlformats.org/officeDocument/2006/customXml" ds:itemID="{4A6DF500-E14F-4822-AD55-F8CF979D8D78}"/>
</file>

<file path=customXml/itemProps63.xml><?xml version="1.0" encoding="utf-8"?>
<ds:datastoreItem xmlns:ds="http://schemas.openxmlformats.org/officeDocument/2006/customXml" ds:itemID="{DC874B39-5EBE-4875-9E0E-BC18BBD063CE}"/>
</file>

<file path=customXml/itemProps64.xml><?xml version="1.0" encoding="utf-8"?>
<ds:datastoreItem xmlns:ds="http://schemas.openxmlformats.org/officeDocument/2006/customXml" ds:itemID="{D77D6907-3AB6-4729-8D47-6C33872D1B21}"/>
</file>

<file path=customXml/itemProps65.xml><?xml version="1.0" encoding="utf-8"?>
<ds:datastoreItem xmlns:ds="http://schemas.openxmlformats.org/officeDocument/2006/customXml" ds:itemID="{1073BDD7-43B2-406A-894E-592B671397C2}"/>
</file>

<file path=customXml/itemProps66.xml><?xml version="1.0" encoding="utf-8"?>
<ds:datastoreItem xmlns:ds="http://schemas.openxmlformats.org/officeDocument/2006/customXml" ds:itemID="{2B19EAC6-BE49-4ACA-9503-D12514EC5F46}"/>
</file>

<file path=customXml/itemProps67.xml><?xml version="1.0" encoding="utf-8"?>
<ds:datastoreItem xmlns:ds="http://schemas.openxmlformats.org/officeDocument/2006/customXml" ds:itemID="{C357117E-361E-442E-8242-1B39A674120D}"/>
</file>

<file path=customXml/itemProps68.xml><?xml version="1.0" encoding="utf-8"?>
<ds:datastoreItem xmlns:ds="http://schemas.openxmlformats.org/officeDocument/2006/customXml" ds:itemID="{F8CCF17B-2193-482A-8AA0-03DE91783D67}"/>
</file>

<file path=customXml/itemProps69.xml><?xml version="1.0" encoding="utf-8"?>
<ds:datastoreItem xmlns:ds="http://schemas.openxmlformats.org/officeDocument/2006/customXml" ds:itemID="{3DA78F11-D5AC-4662-B027-B120FE88F527}"/>
</file>

<file path=customXml/itemProps7.xml><?xml version="1.0" encoding="utf-8"?>
<ds:datastoreItem xmlns:ds="http://schemas.openxmlformats.org/officeDocument/2006/customXml" ds:itemID="{6BB316C8-8C60-4C56-B05E-D9AAD1E79B7F}"/>
</file>

<file path=customXml/itemProps70.xml><?xml version="1.0" encoding="utf-8"?>
<ds:datastoreItem xmlns:ds="http://schemas.openxmlformats.org/officeDocument/2006/customXml" ds:itemID="{11BADFE4-C839-4E6C-BF17-10FCC5A3611B}"/>
</file>

<file path=customXml/itemProps71.xml><?xml version="1.0" encoding="utf-8"?>
<ds:datastoreItem xmlns:ds="http://schemas.openxmlformats.org/officeDocument/2006/customXml" ds:itemID="{8BB8E620-0F57-4603-AE13-E9B8474EC466}"/>
</file>

<file path=customXml/itemProps72.xml><?xml version="1.0" encoding="utf-8"?>
<ds:datastoreItem xmlns:ds="http://schemas.openxmlformats.org/officeDocument/2006/customXml" ds:itemID="{2454376C-7ED2-43BE-9167-CA84EBE27C10}"/>
</file>

<file path=customXml/itemProps73.xml><?xml version="1.0" encoding="utf-8"?>
<ds:datastoreItem xmlns:ds="http://schemas.openxmlformats.org/officeDocument/2006/customXml" ds:itemID="{294E6350-1BF3-47BD-B721-A71784C972C5}"/>
</file>

<file path=customXml/itemProps74.xml><?xml version="1.0" encoding="utf-8"?>
<ds:datastoreItem xmlns:ds="http://schemas.openxmlformats.org/officeDocument/2006/customXml" ds:itemID="{D40E97DF-1D18-4E1A-9CA2-2FA4E26D3B90}"/>
</file>

<file path=customXml/itemProps75.xml><?xml version="1.0" encoding="utf-8"?>
<ds:datastoreItem xmlns:ds="http://schemas.openxmlformats.org/officeDocument/2006/customXml" ds:itemID="{D16433AC-A4DF-4C24-A60B-61C413F7F3B3}"/>
</file>

<file path=customXml/itemProps76.xml><?xml version="1.0" encoding="utf-8"?>
<ds:datastoreItem xmlns:ds="http://schemas.openxmlformats.org/officeDocument/2006/customXml" ds:itemID="{D2B3E8D3-B664-48F4-9481-710291F45FAD}"/>
</file>

<file path=customXml/itemProps77.xml><?xml version="1.0" encoding="utf-8"?>
<ds:datastoreItem xmlns:ds="http://schemas.openxmlformats.org/officeDocument/2006/customXml" ds:itemID="{1EFA4941-CC8B-491E-B499-C80D23FA773E}"/>
</file>

<file path=customXml/itemProps78.xml><?xml version="1.0" encoding="utf-8"?>
<ds:datastoreItem xmlns:ds="http://schemas.openxmlformats.org/officeDocument/2006/customXml" ds:itemID="{85F8A1E4-FA5D-4523-8600-41E7A5F4292D}"/>
</file>

<file path=customXml/itemProps79.xml><?xml version="1.0" encoding="utf-8"?>
<ds:datastoreItem xmlns:ds="http://schemas.openxmlformats.org/officeDocument/2006/customXml" ds:itemID="{0D845EBA-19B9-4322-8BE1-D62C0EB42194}"/>
</file>

<file path=customXml/itemProps8.xml><?xml version="1.0" encoding="utf-8"?>
<ds:datastoreItem xmlns:ds="http://schemas.openxmlformats.org/officeDocument/2006/customXml" ds:itemID="{32015946-7A8F-4DBE-8FD6-51A58040A844}"/>
</file>

<file path=customXml/itemProps80.xml><?xml version="1.0" encoding="utf-8"?>
<ds:datastoreItem xmlns:ds="http://schemas.openxmlformats.org/officeDocument/2006/customXml" ds:itemID="{7BF25AC4-98A7-4122-9CA9-6DCB21C44611}"/>
</file>

<file path=customXml/itemProps81.xml><?xml version="1.0" encoding="utf-8"?>
<ds:datastoreItem xmlns:ds="http://schemas.openxmlformats.org/officeDocument/2006/customXml" ds:itemID="{B8F589BC-C873-4DA8-A2E0-9D4FAD58C100}"/>
</file>

<file path=customXml/itemProps82.xml><?xml version="1.0" encoding="utf-8"?>
<ds:datastoreItem xmlns:ds="http://schemas.openxmlformats.org/officeDocument/2006/customXml" ds:itemID="{A6400192-2A8A-41B2-94DE-8DA02C8BA94F}"/>
</file>

<file path=customXml/itemProps83.xml><?xml version="1.0" encoding="utf-8"?>
<ds:datastoreItem xmlns:ds="http://schemas.openxmlformats.org/officeDocument/2006/customXml" ds:itemID="{CAE4F7EB-84A8-4BB7-A99F-7074ECD32D35}"/>
</file>

<file path=customXml/itemProps84.xml><?xml version="1.0" encoding="utf-8"?>
<ds:datastoreItem xmlns:ds="http://schemas.openxmlformats.org/officeDocument/2006/customXml" ds:itemID="{D4524C3A-1AAC-4B71-9163-35522D9942A6}"/>
</file>

<file path=customXml/itemProps85.xml><?xml version="1.0" encoding="utf-8"?>
<ds:datastoreItem xmlns:ds="http://schemas.openxmlformats.org/officeDocument/2006/customXml" ds:itemID="{5F92B153-0B0E-452B-8220-521E12B14002}"/>
</file>

<file path=customXml/itemProps86.xml><?xml version="1.0" encoding="utf-8"?>
<ds:datastoreItem xmlns:ds="http://schemas.openxmlformats.org/officeDocument/2006/customXml" ds:itemID="{21117C04-63EB-4B12-B5A2-6CCDFE8BDF2C}"/>
</file>

<file path=customXml/itemProps87.xml><?xml version="1.0" encoding="utf-8"?>
<ds:datastoreItem xmlns:ds="http://schemas.openxmlformats.org/officeDocument/2006/customXml" ds:itemID="{757C3FD1-927E-4940-819A-906200758C37}"/>
</file>

<file path=customXml/itemProps88.xml><?xml version="1.0" encoding="utf-8"?>
<ds:datastoreItem xmlns:ds="http://schemas.openxmlformats.org/officeDocument/2006/customXml" ds:itemID="{75187AF8-011E-4052-8C89-E59AD90DE2C4}"/>
</file>

<file path=customXml/itemProps89.xml><?xml version="1.0" encoding="utf-8"?>
<ds:datastoreItem xmlns:ds="http://schemas.openxmlformats.org/officeDocument/2006/customXml" ds:itemID="{D3F12836-EA20-43E3-81B5-9B8F07ACDEE6}"/>
</file>

<file path=customXml/itemProps9.xml><?xml version="1.0" encoding="utf-8"?>
<ds:datastoreItem xmlns:ds="http://schemas.openxmlformats.org/officeDocument/2006/customXml" ds:itemID="{5277950A-040A-4F6D-94E6-9B1609EA869A}"/>
</file>

<file path=customXml/itemProps90.xml><?xml version="1.0" encoding="utf-8"?>
<ds:datastoreItem xmlns:ds="http://schemas.openxmlformats.org/officeDocument/2006/customXml" ds:itemID="{71B68304-FC9E-4EE8-BEDA-15026F853234}"/>
</file>

<file path=customXml/itemProps91.xml><?xml version="1.0" encoding="utf-8"?>
<ds:datastoreItem xmlns:ds="http://schemas.openxmlformats.org/officeDocument/2006/customXml" ds:itemID="{D65E9F1D-4165-487D-9C63-9FFB66A7E4E0}"/>
</file>

<file path=customXml/itemProps92.xml><?xml version="1.0" encoding="utf-8"?>
<ds:datastoreItem xmlns:ds="http://schemas.openxmlformats.org/officeDocument/2006/customXml" ds:itemID="{F90BAF31-BD34-45DC-A249-3A99B50E82F9}"/>
</file>

<file path=customXml/itemProps93.xml><?xml version="1.0" encoding="utf-8"?>
<ds:datastoreItem xmlns:ds="http://schemas.openxmlformats.org/officeDocument/2006/customXml" ds:itemID="{3122E68B-DF9B-4119-B5C0-683D520A9569}"/>
</file>

<file path=customXml/itemProps94.xml><?xml version="1.0" encoding="utf-8"?>
<ds:datastoreItem xmlns:ds="http://schemas.openxmlformats.org/officeDocument/2006/customXml" ds:itemID="{05EA4098-AA8A-4B16-B23E-55DF405A6F23}"/>
</file>

<file path=customXml/itemProps95.xml><?xml version="1.0" encoding="utf-8"?>
<ds:datastoreItem xmlns:ds="http://schemas.openxmlformats.org/officeDocument/2006/customXml" ds:itemID="{A0B9031E-9E14-4C07-BB2F-8F458D284C10}"/>
</file>

<file path=customXml/itemProps96.xml><?xml version="1.0" encoding="utf-8"?>
<ds:datastoreItem xmlns:ds="http://schemas.openxmlformats.org/officeDocument/2006/customXml" ds:itemID="{624B6A37-D641-46F4-9691-2ECD9E79FC15}"/>
</file>

<file path=customXml/itemProps97.xml><?xml version="1.0" encoding="utf-8"?>
<ds:datastoreItem xmlns:ds="http://schemas.openxmlformats.org/officeDocument/2006/customXml" ds:itemID="{8F126C33-CA1A-4223-85CA-BE8751F793CE}"/>
</file>

<file path=customXml/itemProps98.xml><?xml version="1.0" encoding="utf-8"?>
<ds:datastoreItem xmlns:ds="http://schemas.openxmlformats.org/officeDocument/2006/customXml" ds:itemID="{29281C18-E0AB-4C39-BF53-DEF2516041EB}"/>
</file>

<file path=customXml/itemProps99.xml><?xml version="1.0" encoding="utf-8"?>
<ds:datastoreItem xmlns:ds="http://schemas.openxmlformats.org/officeDocument/2006/customXml" ds:itemID="{E1599106-0F5B-4035-B905-4423931CE33A}"/>
</file>

<file path=docProps/app.xml><?xml version="1.0" encoding="utf-8"?>
<Properties xmlns="http://schemas.openxmlformats.org/officeDocument/2006/extended-properties" xmlns:vt="http://schemas.openxmlformats.org/officeDocument/2006/docPropsVTypes">
  <Template>Normal.dotm</Template>
  <TotalTime>4678</TotalTime>
  <Pages>64</Pages>
  <Words>18630</Words>
  <Characters>106193</Characters>
  <Application>Microsoft Office Word</Application>
  <DocSecurity>0</DocSecurity>
  <Lines>884</Lines>
  <Paragraphs>249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124574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 документација</dc:title>
  <dc:creator>Svetlana</dc:creator>
  <cp:lastModifiedBy>bojan cvejic</cp:lastModifiedBy>
  <cp:revision>228</cp:revision>
  <cp:lastPrinted>2020-06-04T10:55:00Z</cp:lastPrinted>
  <dcterms:created xsi:type="dcterms:W3CDTF">2016-07-06T09:24:00Z</dcterms:created>
  <dcterms:modified xsi:type="dcterms:W3CDTF">2020-12-10T07:14:00Z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